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995" w:rsidRDefault="00022995" w:rsidP="00022995">
      <w:pPr>
        <w:suppressAutoHyphens w:val="0"/>
        <w:autoSpaceDE w:val="0"/>
        <w:autoSpaceDN w:val="0"/>
        <w:adjustRightInd w:val="0"/>
        <w:spacing w:after="0" w:line="240" w:lineRule="auto"/>
        <w:rPr>
          <w:rFonts w:ascii="Times New Roman" w:eastAsia="Times New Roman" w:hAnsi="Times New Roman"/>
          <w:kern w:val="0"/>
          <w:sz w:val="28"/>
          <w:szCs w:val="28"/>
          <w:lang w:eastAsia="de-DE"/>
        </w:rPr>
      </w:pPr>
      <w:bookmarkStart w:id="0" w:name="_Toc229334811"/>
    </w:p>
    <w:p w:rsidR="00AB49D8" w:rsidRPr="00074162" w:rsidRDefault="00AB49D8" w:rsidP="00C24677">
      <w:pPr>
        <w:pStyle w:val="Nadpis1"/>
        <w:tabs>
          <w:tab w:val="clear" w:pos="432"/>
        </w:tabs>
        <w:spacing w:before="0" w:after="0" w:line="440" w:lineRule="exact"/>
        <w:ind w:left="0" w:firstLine="0"/>
        <w:rPr>
          <w:rFonts w:ascii="Times New Roman" w:hAnsi="Times New Roman" w:cs="Times New Roman"/>
        </w:rPr>
      </w:pPr>
      <w:r w:rsidRPr="00074162">
        <w:rPr>
          <w:rFonts w:ascii="Times New Roman" w:hAnsi="Times New Roman" w:cs="Times New Roman"/>
        </w:rPr>
        <w:t>Úvod</w:t>
      </w:r>
      <w:bookmarkEnd w:id="0"/>
    </w:p>
    <w:p w:rsidR="00074162" w:rsidRDefault="00074162" w:rsidP="00C24677">
      <w:pPr>
        <w:spacing w:after="0" w:line="440" w:lineRule="exact"/>
        <w:jc w:val="both"/>
        <w:rPr>
          <w:rFonts w:ascii="Times New Roman" w:hAnsi="Times New Roman"/>
          <w:sz w:val="24"/>
        </w:rPr>
      </w:pPr>
    </w:p>
    <w:p w:rsid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Ve své bakalářské práci se budu zabývat animací ve službách propagandy v USA během druhé světové války. Konkrétně se budu věnovat zkoumání různých přístupů obrazu nepřítele v odlišných studiových systémech, stejně tak tvůrčích postupů autorů tradičních animovaných postav ve službě agitace za národní zájmy a k mobilizaci uvědomění. Součástí práce bude postižení vývoje konkrétních charakterů, narativů a výpovědí v animovaných filmech, spoj</w:t>
      </w:r>
      <w:r w:rsidR="00074162">
        <w:rPr>
          <w:rFonts w:ascii="Times New Roman" w:hAnsi="Times New Roman"/>
          <w:sz w:val="24"/>
          <w:szCs w:val="24"/>
        </w:rPr>
        <w:t>ených s válečnou konjunkturou.</w:t>
      </w:r>
    </w:p>
    <w:p w:rsidR="003B66B4" w:rsidRDefault="003B66B4" w:rsidP="00C24677">
      <w:pPr>
        <w:spacing w:after="0" w:line="440" w:lineRule="exact"/>
        <w:jc w:val="both"/>
        <w:rPr>
          <w:rFonts w:ascii="Times New Roman" w:hAnsi="Times New Roman"/>
          <w:sz w:val="24"/>
          <w:szCs w:val="24"/>
        </w:rPr>
      </w:pPr>
    </w:p>
    <w:p w:rsidR="003B66B4"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Dané téma jsem si vybrala z toho důvodu, že oblast válečných amerických animovaných filmů ve službě propagandy je poměrně málo známá. Americké animované filmy z období druhé světové války nám poskytují mnoho zajímavých informací o americké masové kultuře tohoto období. Tyto animované filmy byly vyráběné pro stejné publikum jako celovečerní hrané filmy, tedy nikoli pro děti. Jsou zajímavé tím, že nás seznamují s dějinami Spojených států a také s populární kulturou určenou pro široké publikum.</w:t>
      </w:r>
    </w:p>
    <w:p w:rsidR="003B66B4" w:rsidRDefault="003B66B4"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Bakalářskou práci jsem se rozhodla rozdělit do pěti kapitol. První kapitola má za cíl postihnout definice propagandy obecně, pak v historickém kontextu a dále dle Josefa Goebbelse a Jacquese Ellula. V druhé kapitole vysvětlím vztah propagandy k americké filmové tvorbě. V první části druhé kapitoly se budu zabývat předpoklady (společenskými a politickými) ke vzniku propagandistických filmů ať hraných nebo animovaných. Ve čtvrté části se věnuji konkrétním filmovým dílům. V třetí kapitole se pozastavím u časových proměn propagandistických animovaných filmů. Budu se zabývat obdobím první světové války, třicátých let, nástupu nacismu, a dopodrobna druhou světovou válkou, kterou jsem rozdělila </w:t>
      </w:r>
      <w:proofErr w:type="gramStart"/>
      <w:r w:rsidRPr="00074162">
        <w:rPr>
          <w:rFonts w:ascii="Times New Roman" w:hAnsi="Times New Roman"/>
          <w:sz w:val="24"/>
          <w:szCs w:val="24"/>
        </w:rPr>
        <w:t>do</w:t>
      </w:r>
      <w:proofErr w:type="gramEnd"/>
      <w:r w:rsidRPr="00074162">
        <w:rPr>
          <w:rFonts w:ascii="Times New Roman" w:hAnsi="Times New Roman"/>
          <w:sz w:val="24"/>
          <w:szCs w:val="24"/>
        </w:rPr>
        <w:t xml:space="preserve"> čtyř </w:t>
      </w:r>
      <w:proofErr w:type="gramStart"/>
      <w:r w:rsidRPr="00074162">
        <w:rPr>
          <w:rFonts w:ascii="Times New Roman" w:hAnsi="Times New Roman"/>
          <w:sz w:val="24"/>
          <w:szCs w:val="24"/>
        </w:rPr>
        <w:t>části: 1939</w:t>
      </w:r>
      <w:proofErr w:type="gramEnd"/>
      <w:r w:rsidRPr="00074162">
        <w:rPr>
          <w:rFonts w:ascii="Times New Roman" w:hAnsi="Times New Roman"/>
          <w:sz w:val="24"/>
          <w:szCs w:val="24"/>
        </w:rPr>
        <w:t xml:space="preserve">-1941, 1942-1943, 1944-1945 a období po druhé světové válce. Stručně nastíním politický kontext jednotlivých období, protože je to nezbytné pro pochopení celkového vývoje v daném období, myšlenkového vývoje amerických politiků, i amerických občanů, a </w:t>
      </w:r>
      <w:r w:rsidRPr="00074162">
        <w:rPr>
          <w:rFonts w:ascii="Times New Roman" w:hAnsi="Times New Roman"/>
          <w:sz w:val="24"/>
          <w:szCs w:val="24"/>
        </w:rPr>
        <w:lastRenderedPageBreak/>
        <w:t xml:space="preserve">pro pochopení odezvy jednotlivých studií na tento vývoj. Ještě před skončením války a těsně po něm vznikly snímky s poválečnou tématikou. Historický kontext ovlivnil významným způsobem animovanou tvorbu, z hlediska obsahu filmu a počtu snímků. Například v roce 1942, po útoku na Pearl Harbor vzrostl počet animací s japonskou tématikou nebo od roku 1943 za účelem získání materiální převahy zintenzívněla propagace válečných směnek. Ve čtvrté kapitole v první části představím různá studia, jejich proměnu v čase a jejich charakteristické postavičky, dále pak vystihnu tvůrčí postupy a stylové prvky. V třetí části se budu věnovat jednotlivým postavičkám a jejich typizaci. Moje pátá a poslední kapitola přibližuje způsoby ztvárnění nepřítele v amerických animovaných filmech. Prameny pro psaní mé práci jsou mezi jinými knihy Michaela S. Shula a Davida E. Wilta </w:t>
      </w:r>
      <w:r w:rsidRPr="00074162">
        <w:rPr>
          <w:rFonts w:ascii="Times New Roman" w:hAnsi="Times New Roman"/>
          <w:i/>
          <w:sz w:val="24"/>
          <w:szCs w:val="24"/>
        </w:rPr>
        <w:t xml:space="preserve">Doing their bit- wartime american animated short films 1939-1945, </w:t>
      </w:r>
      <w:r w:rsidRPr="00074162">
        <w:rPr>
          <w:rFonts w:ascii="Times New Roman" w:hAnsi="Times New Roman"/>
          <w:sz w:val="24"/>
          <w:szCs w:val="24"/>
        </w:rPr>
        <w:t>vyd.</w:t>
      </w:r>
      <w:r w:rsidRPr="00074162">
        <w:rPr>
          <w:rFonts w:ascii="Times New Roman" w:hAnsi="Times New Roman"/>
          <w:i/>
          <w:sz w:val="24"/>
          <w:szCs w:val="24"/>
        </w:rPr>
        <w:t xml:space="preserve"> </w:t>
      </w:r>
      <w:r w:rsidRPr="00074162">
        <w:rPr>
          <w:rFonts w:ascii="Times New Roman" w:hAnsi="Times New Roman"/>
          <w:sz w:val="24"/>
          <w:szCs w:val="24"/>
        </w:rPr>
        <w:t xml:space="preserve">McFarland and Company, Inc.,Publishers, Jefferson, North Carolina, London, 2004, </w:t>
      </w:r>
      <w:r w:rsidRPr="00074162">
        <w:rPr>
          <w:rFonts w:ascii="Times New Roman" w:hAnsi="Times New Roman"/>
          <w:i/>
          <w:sz w:val="24"/>
          <w:szCs w:val="24"/>
        </w:rPr>
        <w:t xml:space="preserve">Dějiny Spojených států amerických </w:t>
      </w:r>
      <w:r w:rsidRPr="00074162">
        <w:rPr>
          <w:rFonts w:ascii="Times New Roman" w:hAnsi="Times New Roman"/>
          <w:sz w:val="24"/>
          <w:szCs w:val="24"/>
        </w:rPr>
        <w:t xml:space="preserve">od George B. Tindalla a Davida E. Shia, Lidové noviny, 2008, a </w:t>
      </w:r>
      <w:r w:rsidRPr="00074162">
        <w:rPr>
          <w:rFonts w:ascii="Times New Roman" w:hAnsi="Times New Roman"/>
          <w:i/>
          <w:sz w:val="24"/>
          <w:szCs w:val="24"/>
        </w:rPr>
        <w:t>Úvod do teorie masové komunikace</w:t>
      </w:r>
      <w:r w:rsidRPr="00074162">
        <w:rPr>
          <w:rFonts w:ascii="Times New Roman" w:hAnsi="Times New Roman"/>
          <w:sz w:val="24"/>
          <w:szCs w:val="24"/>
        </w:rPr>
        <w:t xml:space="preserve"> Denise Mc Quaile, Praha: Portál, 2007.</w:t>
      </w:r>
    </w:p>
    <w:p w:rsidR="00AB49D8" w:rsidRPr="00074162" w:rsidRDefault="00AB49D8"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8"/>
          <w:szCs w:val="28"/>
          <w:u w:val="single"/>
        </w:rPr>
      </w:pPr>
    </w:p>
    <w:p w:rsidR="00AB49D8" w:rsidRPr="00074162" w:rsidRDefault="00AB49D8" w:rsidP="00C24677">
      <w:pPr>
        <w:spacing w:line="440" w:lineRule="exact"/>
        <w:jc w:val="both"/>
        <w:rPr>
          <w:rFonts w:ascii="Times New Roman" w:hAnsi="Times New Roman"/>
          <w:sz w:val="28"/>
          <w:szCs w:val="28"/>
          <w:u w:val="single"/>
        </w:rPr>
      </w:pPr>
    </w:p>
    <w:p w:rsidR="00074162" w:rsidRPr="00074162" w:rsidRDefault="00FB080E" w:rsidP="00C24677">
      <w:pPr>
        <w:pStyle w:val="Nadpis1"/>
        <w:tabs>
          <w:tab w:val="clear" w:pos="432"/>
        </w:tabs>
        <w:spacing w:before="0" w:after="0" w:line="440" w:lineRule="exact"/>
        <w:jc w:val="both"/>
        <w:rPr>
          <w:rFonts w:ascii="Times New Roman" w:hAnsi="Times New Roman" w:cs="Times New Roman"/>
        </w:rPr>
      </w:pPr>
      <w:bookmarkStart w:id="1" w:name="_Toc229334812"/>
      <w:r w:rsidRPr="00074162">
        <w:rPr>
          <w:rFonts w:ascii="Times New Roman" w:hAnsi="Times New Roman" w:cs="Times New Roman"/>
        </w:rPr>
        <w:t>2</w:t>
      </w:r>
      <w:r w:rsidR="00AB49D8" w:rsidRPr="00074162">
        <w:rPr>
          <w:rFonts w:ascii="Times New Roman" w:hAnsi="Times New Roman" w:cs="Times New Roman"/>
        </w:rPr>
        <w:t>. Propaganda: definice a historický kontext</w:t>
      </w:r>
      <w:bookmarkStart w:id="2" w:name="_Toc229334813"/>
      <w:bookmarkEnd w:id="1"/>
    </w:p>
    <w:p w:rsidR="00074162" w:rsidRDefault="00074162" w:rsidP="00C24677">
      <w:pPr>
        <w:pStyle w:val="Zkladntext"/>
        <w:spacing w:after="0" w:line="440" w:lineRule="exact"/>
        <w:rPr>
          <w:rFonts w:ascii="Times New Roman" w:hAnsi="Times New Roman"/>
          <w:sz w:val="24"/>
        </w:rPr>
      </w:pPr>
    </w:p>
    <w:p w:rsidR="00B04A1F" w:rsidRPr="00074162" w:rsidRDefault="00B04A1F" w:rsidP="00C24677">
      <w:pPr>
        <w:pStyle w:val="Zkladntext"/>
        <w:spacing w:after="0" w:line="440" w:lineRule="exact"/>
        <w:rPr>
          <w:rFonts w:ascii="Times New Roman" w:hAnsi="Times New Roman"/>
          <w:sz w:val="24"/>
        </w:rPr>
      </w:pPr>
    </w:p>
    <w:p w:rsidR="00AB49D8" w:rsidRPr="00622E70" w:rsidRDefault="00B04A1F" w:rsidP="00C24677">
      <w:pPr>
        <w:pStyle w:val="Nadpis1"/>
        <w:tabs>
          <w:tab w:val="clear" w:pos="432"/>
        </w:tabs>
        <w:spacing w:before="0" w:after="0" w:line="440" w:lineRule="exact"/>
        <w:jc w:val="both"/>
        <w:rPr>
          <w:rFonts w:ascii="Times New Roman" w:hAnsi="Times New Roman" w:cs="Times New Roman"/>
          <w:sz w:val="28"/>
          <w:szCs w:val="24"/>
        </w:rPr>
      </w:pPr>
      <w:r w:rsidRPr="00622E70">
        <w:rPr>
          <w:rFonts w:ascii="Times New Roman" w:hAnsi="Times New Roman" w:cs="Times New Roman"/>
          <w:sz w:val="28"/>
          <w:szCs w:val="24"/>
        </w:rPr>
        <w:t xml:space="preserve">2.1 </w:t>
      </w:r>
      <w:r w:rsidR="00AB49D8" w:rsidRPr="00622E70">
        <w:rPr>
          <w:rFonts w:ascii="Times New Roman" w:hAnsi="Times New Roman" w:cs="Times New Roman"/>
          <w:sz w:val="28"/>
          <w:szCs w:val="24"/>
        </w:rPr>
        <w:t>Definice propaga</w:t>
      </w:r>
      <w:bookmarkEnd w:id="2"/>
      <w:r w:rsidRPr="00622E70">
        <w:rPr>
          <w:rFonts w:ascii="Times New Roman" w:hAnsi="Times New Roman" w:cs="Times New Roman"/>
          <w:sz w:val="28"/>
          <w:szCs w:val="24"/>
        </w:rPr>
        <w:t>ndy</w:t>
      </w:r>
    </w:p>
    <w:p w:rsidR="00024156" w:rsidRDefault="00024156" w:rsidP="00024156">
      <w:pPr>
        <w:spacing w:after="0" w:line="440" w:lineRule="exact"/>
        <w:jc w:val="both"/>
      </w:pPr>
    </w:p>
    <w:p w:rsidR="00AB49D8" w:rsidRPr="00074162" w:rsidRDefault="00AB49D8" w:rsidP="00024156">
      <w:pPr>
        <w:spacing w:after="0" w:line="440" w:lineRule="exact"/>
        <w:jc w:val="both"/>
        <w:rPr>
          <w:rFonts w:ascii="Times New Roman" w:hAnsi="Times New Roman"/>
          <w:sz w:val="24"/>
          <w:szCs w:val="24"/>
        </w:rPr>
      </w:pPr>
      <w:r w:rsidRPr="00074162">
        <w:rPr>
          <w:rFonts w:ascii="Times New Roman" w:hAnsi="Times New Roman"/>
          <w:sz w:val="24"/>
          <w:szCs w:val="24"/>
        </w:rPr>
        <w:t xml:space="preserve">Slovo </w:t>
      </w:r>
      <w:r w:rsidRPr="00074162">
        <w:rPr>
          <w:rFonts w:ascii="Times New Roman" w:hAnsi="Times New Roman"/>
          <w:i/>
          <w:sz w:val="24"/>
          <w:szCs w:val="24"/>
        </w:rPr>
        <w:t xml:space="preserve">propaganda </w:t>
      </w:r>
      <w:r w:rsidRPr="00074162">
        <w:rPr>
          <w:rFonts w:ascii="Times New Roman" w:hAnsi="Times New Roman"/>
          <w:sz w:val="24"/>
          <w:szCs w:val="24"/>
        </w:rPr>
        <w:t xml:space="preserve">je odvozeno z latiny a znamená doslova „něco, co musí být utajeno“. V některých kulturách a jazycích má toto slovo pozitivní nebo neutrální význam, například v portugalštině a španělštině znamená slovo „propaganda“ reklamu. V naších západních </w:t>
      </w:r>
      <w:proofErr w:type="gramStart"/>
      <w:r w:rsidRPr="00074162">
        <w:rPr>
          <w:rFonts w:ascii="Times New Roman" w:hAnsi="Times New Roman"/>
          <w:sz w:val="24"/>
          <w:szCs w:val="24"/>
        </w:rPr>
        <w:t>zemích</w:t>
      </w:r>
      <w:proofErr w:type="gramEnd"/>
      <w:r w:rsidRPr="00074162">
        <w:rPr>
          <w:rFonts w:ascii="Times New Roman" w:hAnsi="Times New Roman"/>
          <w:sz w:val="24"/>
          <w:szCs w:val="24"/>
        </w:rPr>
        <w:t xml:space="preserve"> a v některých asijských zemích, vzhledem ke zkušenosti s propagandou totalitních států, má tento výraz spíše negativní konotaci. Propaganda je velmi často spojená se lží a se snahou podporovat a oprávnit politické akce a totalitní ideologie. Podle Ladislava Bittmana je „</w:t>
      </w:r>
      <w:r w:rsidRPr="00074162">
        <w:rPr>
          <w:rFonts w:ascii="Times New Roman" w:hAnsi="Times New Roman"/>
          <w:i/>
          <w:sz w:val="24"/>
          <w:szCs w:val="24"/>
        </w:rPr>
        <w:t>lež integrální součásti politického života každé země a možná sama podstata politiky svádí k manipulaci faktů</w:t>
      </w:r>
      <w:r w:rsidRPr="00074162">
        <w:rPr>
          <w:rFonts w:ascii="Times New Roman" w:hAnsi="Times New Roman"/>
          <w:sz w:val="24"/>
          <w:szCs w:val="24"/>
        </w:rPr>
        <w:t>“.</w:t>
      </w:r>
      <w:r w:rsidRPr="00074162">
        <w:rPr>
          <w:rStyle w:val="Znakapoznpodarou"/>
          <w:rFonts w:ascii="Times New Roman" w:hAnsi="Times New Roman"/>
          <w:sz w:val="24"/>
          <w:szCs w:val="24"/>
        </w:rPr>
        <w:footnoteReference w:id="2"/>
      </w:r>
      <w:r w:rsidRPr="00074162">
        <w:rPr>
          <w:rFonts w:ascii="Times New Roman" w:hAnsi="Times New Roman"/>
          <w:sz w:val="24"/>
          <w:szCs w:val="24"/>
        </w:rPr>
        <w:t xml:space="preserve"> </w:t>
      </w:r>
    </w:p>
    <w:p w:rsidR="00024156" w:rsidRDefault="00024156" w:rsidP="00024156">
      <w:pPr>
        <w:spacing w:after="0" w:line="440" w:lineRule="exact"/>
        <w:jc w:val="both"/>
        <w:rPr>
          <w:rFonts w:ascii="Times New Roman" w:hAnsi="Times New Roman"/>
          <w:sz w:val="24"/>
          <w:szCs w:val="24"/>
        </w:rPr>
      </w:pPr>
    </w:p>
    <w:p w:rsidR="00AB49D8" w:rsidRPr="00074162" w:rsidRDefault="00AB49D8" w:rsidP="00024156">
      <w:pPr>
        <w:spacing w:after="0" w:line="440" w:lineRule="exact"/>
        <w:jc w:val="both"/>
        <w:rPr>
          <w:rFonts w:ascii="Times New Roman" w:hAnsi="Times New Roman"/>
          <w:sz w:val="24"/>
          <w:szCs w:val="24"/>
        </w:rPr>
      </w:pPr>
      <w:proofErr w:type="gramStart"/>
      <w:r w:rsidRPr="00074162">
        <w:rPr>
          <w:rFonts w:ascii="Times New Roman" w:hAnsi="Times New Roman"/>
          <w:sz w:val="24"/>
          <w:szCs w:val="24"/>
        </w:rPr>
        <w:t>T.H.</w:t>
      </w:r>
      <w:proofErr w:type="gramEnd"/>
      <w:r w:rsidRPr="00074162">
        <w:rPr>
          <w:rFonts w:ascii="Times New Roman" w:hAnsi="Times New Roman"/>
          <w:sz w:val="24"/>
          <w:szCs w:val="24"/>
        </w:rPr>
        <w:t>Qualter propagandu definuje jako „</w:t>
      </w:r>
      <w:r w:rsidRPr="00074162">
        <w:rPr>
          <w:rFonts w:ascii="Times New Roman" w:hAnsi="Times New Roman"/>
          <w:i/>
          <w:sz w:val="24"/>
          <w:szCs w:val="24"/>
        </w:rPr>
        <w:t>úmyslný pokus jednotlivce či skupiny formovat, kontrolovat, či měnit názory jiných společenských skupin pomocí komunikačních kanálů a prostředků tak, aby výsledek byl v souladu se zájmy propagandisty.</w:t>
      </w:r>
      <w:r w:rsidRPr="00074162">
        <w:rPr>
          <w:rFonts w:ascii="Times New Roman" w:hAnsi="Times New Roman"/>
          <w:sz w:val="24"/>
          <w:szCs w:val="24"/>
        </w:rPr>
        <w:t>“</w:t>
      </w:r>
      <w:r w:rsidRPr="00074162">
        <w:rPr>
          <w:rStyle w:val="Znakapoznpodarou"/>
          <w:rFonts w:ascii="Times New Roman" w:hAnsi="Times New Roman"/>
          <w:sz w:val="24"/>
          <w:szCs w:val="24"/>
        </w:rPr>
        <w:footnoteReference w:id="3"/>
      </w:r>
      <w:r w:rsidRPr="00074162">
        <w:rPr>
          <w:rFonts w:ascii="Times New Roman" w:hAnsi="Times New Roman"/>
          <w:sz w:val="24"/>
          <w:szCs w:val="24"/>
        </w:rPr>
        <w:t xml:space="preserve">.  </w:t>
      </w:r>
    </w:p>
    <w:p w:rsidR="00024156" w:rsidRDefault="00024156" w:rsidP="00024156">
      <w:pPr>
        <w:spacing w:after="0" w:line="440" w:lineRule="exact"/>
        <w:jc w:val="both"/>
        <w:rPr>
          <w:rFonts w:ascii="Times New Roman" w:hAnsi="Times New Roman"/>
          <w:sz w:val="24"/>
          <w:szCs w:val="24"/>
        </w:rPr>
      </w:pPr>
    </w:p>
    <w:p w:rsidR="00AB49D8" w:rsidRPr="00074162" w:rsidRDefault="00AB49D8" w:rsidP="00024156">
      <w:pPr>
        <w:spacing w:after="0" w:line="440" w:lineRule="exact"/>
        <w:jc w:val="both"/>
        <w:rPr>
          <w:rFonts w:ascii="Times New Roman" w:hAnsi="Times New Roman"/>
          <w:sz w:val="24"/>
          <w:szCs w:val="24"/>
        </w:rPr>
      </w:pPr>
      <w:r w:rsidRPr="00074162">
        <w:rPr>
          <w:rFonts w:ascii="Times New Roman" w:hAnsi="Times New Roman"/>
          <w:sz w:val="24"/>
          <w:szCs w:val="24"/>
        </w:rPr>
        <w:t xml:space="preserve">V naší dnešní moderní společnosti jsou některé formy propagandy používané denně, aniž si toto uvědomujeme, například ve formě reklam a v oblasti veřejných vztahů (public relations): zde se jedná o </w:t>
      </w:r>
      <w:r w:rsidRPr="00074162">
        <w:rPr>
          <w:rFonts w:ascii="Times New Roman" w:hAnsi="Times New Roman"/>
          <w:i/>
          <w:sz w:val="24"/>
          <w:szCs w:val="24"/>
        </w:rPr>
        <w:t>komerční</w:t>
      </w:r>
      <w:r w:rsidRPr="00074162">
        <w:rPr>
          <w:rFonts w:ascii="Times New Roman" w:hAnsi="Times New Roman"/>
          <w:sz w:val="24"/>
          <w:szCs w:val="24"/>
        </w:rPr>
        <w:t xml:space="preserve"> propagandu. Tato nová forma propagandy v naší moderní společnosti se nejvíce vyvinula ve Spojených státech ve formě takzvaných „broadcastů“, kde je produkt představován „ze všech stran“ se záměrem spíše přesvědčit diváka o nutnosti koupě než ho o produktu informovat. Další formou </w:t>
      </w:r>
      <w:r w:rsidRPr="00074162">
        <w:rPr>
          <w:rFonts w:ascii="Times New Roman" w:hAnsi="Times New Roman"/>
          <w:sz w:val="24"/>
          <w:szCs w:val="24"/>
        </w:rPr>
        <w:lastRenderedPageBreak/>
        <w:t xml:space="preserve">novodobé propagandy jsou veřejné informační kampaně iniciované vládou. Ty mají za účel podporovat konkrétní způsob jednání nebo mu naopak zabránit (například: protikuřácké kampaně, nutnost dodržování bezpečnostních předpisů atd.) </w:t>
      </w:r>
    </w:p>
    <w:p w:rsidR="00024156" w:rsidRDefault="00024156" w:rsidP="00024156">
      <w:pPr>
        <w:spacing w:after="0" w:line="440" w:lineRule="exact"/>
        <w:jc w:val="both"/>
        <w:rPr>
          <w:rFonts w:ascii="Times New Roman" w:hAnsi="Times New Roman"/>
          <w:sz w:val="24"/>
          <w:szCs w:val="24"/>
        </w:rPr>
      </w:pPr>
    </w:p>
    <w:p w:rsidR="00AB49D8" w:rsidRPr="00074162" w:rsidRDefault="00AB49D8" w:rsidP="00024156">
      <w:pPr>
        <w:spacing w:after="0" w:line="440" w:lineRule="exact"/>
        <w:jc w:val="both"/>
        <w:rPr>
          <w:rFonts w:ascii="Times New Roman" w:hAnsi="Times New Roman"/>
          <w:sz w:val="24"/>
          <w:szCs w:val="24"/>
        </w:rPr>
      </w:pPr>
      <w:r w:rsidRPr="00074162">
        <w:rPr>
          <w:rFonts w:ascii="Times New Roman" w:hAnsi="Times New Roman"/>
          <w:sz w:val="24"/>
          <w:szCs w:val="24"/>
        </w:rPr>
        <w:t xml:space="preserve">Propaganda v klasickém slova smyslu zůstává však primárně </w:t>
      </w:r>
      <w:r w:rsidRPr="00074162">
        <w:rPr>
          <w:rFonts w:ascii="Times New Roman" w:hAnsi="Times New Roman"/>
          <w:i/>
          <w:sz w:val="24"/>
          <w:szCs w:val="24"/>
        </w:rPr>
        <w:t>politická</w:t>
      </w:r>
      <w:r w:rsidRPr="00074162">
        <w:rPr>
          <w:rFonts w:ascii="Times New Roman" w:hAnsi="Times New Roman"/>
          <w:sz w:val="24"/>
          <w:szCs w:val="24"/>
        </w:rPr>
        <w:t>. Propaganda může mít formu letáků, plakátů, televizních vysílání, filmů, radiových pořadů, textů, které propagují moderními metodami myšlenky, určené k ovlivnění našeho myšlení. V protikladu k propagandistickým produktům, které mají určitý záměr, by zpravodajství mělo být objektivní a dávat příjemci možnost vytvářet si vlastní názor, kdežto propagandistické produkty mají určitý záměr. Bittman zastává názor, že: „</w:t>
      </w:r>
      <w:r w:rsidRPr="00074162">
        <w:rPr>
          <w:rFonts w:ascii="Times New Roman" w:hAnsi="Times New Roman"/>
          <w:i/>
          <w:sz w:val="24"/>
          <w:szCs w:val="24"/>
        </w:rPr>
        <w:t>Veřejnost v demokratických zemích má právo na pravdivé tiskové zpravodajství bez ohledu na to, zda se to líbí vládě či ne. Kdyby tisk neměl toto výsadní postavení, stal by se pouhým oznamovatelem a propagandistou. (…) Západní novináři však ignorují skutečnost, že se svobodou tisku tajně manipulují také odpůrci demokracie, propagandisté a dezinformátoři nejrůznějšího ražení.</w:t>
      </w:r>
      <w:r w:rsidRPr="00074162">
        <w:rPr>
          <w:rFonts w:ascii="Times New Roman" w:hAnsi="Times New Roman"/>
          <w:sz w:val="24"/>
          <w:szCs w:val="24"/>
        </w:rPr>
        <w:t xml:space="preserve">“ </w:t>
      </w:r>
      <w:r w:rsidRPr="00074162">
        <w:rPr>
          <w:rStyle w:val="Znakapoznpodarou"/>
          <w:rFonts w:ascii="Times New Roman" w:hAnsi="Times New Roman"/>
          <w:sz w:val="24"/>
          <w:szCs w:val="24"/>
        </w:rPr>
        <w:footnoteReference w:id="4"/>
      </w:r>
    </w:p>
    <w:p w:rsidR="00024156" w:rsidRDefault="00024156" w:rsidP="00024156">
      <w:pPr>
        <w:spacing w:after="0" w:line="440" w:lineRule="exact"/>
        <w:jc w:val="both"/>
        <w:rPr>
          <w:rFonts w:ascii="Times New Roman" w:hAnsi="Times New Roman"/>
          <w:sz w:val="24"/>
          <w:szCs w:val="24"/>
        </w:rPr>
      </w:pPr>
    </w:p>
    <w:p w:rsidR="00AB49D8" w:rsidRPr="00074162" w:rsidRDefault="00AB49D8" w:rsidP="00024156">
      <w:pPr>
        <w:spacing w:after="0" w:line="440" w:lineRule="exact"/>
        <w:jc w:val="both"/>
        <w:rPr>
          <w:rFonts w:ascii="Times New Roman" w:hAnsi="Times New Roman"/>
          <w:sz w:val="24"/>
          <w:szCs w:val="24"/>
        </w:rPr>
      </w:pPr>
      <w:r w:rsidRPr="00074162">
        <w:rPr>
          <w:rFonts w:ascii="Times New Roman" w:hAnsi="Times New Roman"/>
          <w:sz w:val="24"/>
          <w:szCs w:val="24"/>
        </w:rPr>
        <w:t xml:space="preserve">K mému tématu se vztahuje propaganda komerční a politická, neboť některé snímky této doby měly více komerční charakter, protože byly určeny pro širokou veřejnost, a některé snímky naopak byly určeny specificky pro vojenské publikum a byly vytvářeny na základě vládních zakázek (jako například Občan Snafu). </w:t>
      </w:r>
    </w:p>
    <w:p w:rsidR="00024156" w:rsidRDefault="00024156" w:rsidP="00024156">
      <w:pPr>
        <w:spacing w:after="0" w:line="440" w:lineRule="exact"/>
        <w:jc w:val="both"/>
        <w:rPr>
          <w:rFonts w:ascii="Times New Roman" w:hAnsi="Times New Roman"/>
          <w:sz w:val="24"/>
          <w:szCs w:val="24"/>
        </w:rPr>
      </w:pPr>
    </w:p>
    <w:p w:rsidR="00AB49D8" w:rsidRPr="00024156" w:rsidRDefault="00AB49D8" w:rsidP="00024156">
      <w:pPr>
        <w:spacing w:after="0" w:line="440" w:lineRule="exact"/>
        <w:jc w:val="both"/>
        <w:rPr>
          <w:rFonts w:ascii="Times New Roman" w:hAnsi="Times New Roman"/>
          <w:sz w:val="24"/>
          <w:szCs w:val="24"/>
        </w:rPr>
      </w:pPr>
      <w:r w:rsidRPr="00074162">
        <w:rPr>
          <w:rFonts w:ascii="Times New Roman" w:hAnsi="Times New Roman"/>
          <w:sz w:val="24"/>
          <w:szCs w:val="24"/>
        </w:rPr>
        <w:t xml:space="preserve">Ve třicátých letech dvacátého století se začal formovat ve společnosti názor, že osvěta mas má dost síly na to, aby dokázala řídit národy a ovlivňovala podobu mezinárodních vztahů a spojenectví. Podmínky, které </w:t>
      </w:r>
      <w:proofErr w:type="gramStart"/>
      <w:r w:rsidRPr="00074162">
        <w:rPr>
          <w:rFonts w:ascii="Times New Roman" w:hAnsi="Times New Roman"/>
          <w:sz w:val="24"/>
          <w:szCs w:val="24"/>
        </w:rPr>
        <w:t>umožňují</w:t>
      </w:r>
      <w:proofErr w:type="gramEnd"/>
      <w:r w:rsidRPr="00074162">
        <w:rPr>
          <w:rFonts w:ascii="Times New Roman" w:hAnsi="Times New Roman"/>
          <w:sz w:val="24"/>
          <w:szCs w:val="24"/>
        </w:rPr>
        <w:t xml:space="preserve"> uplatnit vládnoucí skupině svou moc v daném státu </w:t>
      </w:r>
      <w:proofErr w:type="gramStart"/>
      <w:r w:rsidRPr="00074162">
        <w:rPr>
          <w:rFonts w:ascii="Times New Roman" w:hAnsi="Times New Roman"/>
          <w:sz w:val="24"/>
          <w:szCs w:val="24"/>
        </w:rPr>
        <w:t>jsou</w:t>
      </w:r>
      <w:proofErr w:type="gramEnd"/>
      <w:r w:rsidRPr="00074162">
        <w:rPr>
          <w:rFonts w:ascii="Times New Roman" w:hAnsi="Times New Roman"/>
          <w:sz w:val="24"/>
          <w:szCs w:val="24"/>
        </w:rPr>
        <w:t xml:space="preserve"> podle Denise McQuaile: „</w:t>
      </w:r>
      <w:r w:rsidRPr="00074162">
        <w:rPr>
          <w:rFonts w:ascii="Times New Roman" w:hAnsi="Times New Roman"/>
          <w:i/>
          <w:sz w:val="24"/>
          <w:szCs w:val="24"/>
        </w:rPr>
        <w:t>celostátně rozšířený mediální průmysl schopný zasáhnout většinu obyvatel, jistý stupeň monopolního či autoritářského řízení médií shora či z centra a konečně publikum, jež je médii zaujato a přitahováno a je navíc poddajné vůči manipulativním výzvám“.</w:t>
      </w:r>
      <w:r w:rsidRPr="00074162">
        <w:rPr>
          <w:rStyle w:val="Znakapoznpodarou"/>
          <w:rFonts w:ascii="Times New Roman" w:hAnsi="Times New Roman"/>
          <w:i/>
          <w:sz w:val="24"/>
          <w:szCs w:val="24"/>
        </w:rPr>
        <w:footnoteReference w:id="5"/>
      </w:r>
      <w:r w:rsidRPr="00074162">
        <w:rPr>
          <w:rFonts w:ascii="Times New Roman" w:hAnsi="Times New Roman"/>
          <w:i/>
          <w:sz w:val="24"/>
          <w:szCs w:val="24"/>
        </w:rPr>
        <w:t xml:space="preserve"> </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lastRenderedPageBreak/>
        <w:t xml:space="preserve">Vzhledem k výše zmíněným příkladům a citacím o propagandě, je jí tedy možno dělit podle mnoha hledisek, mimo jiné na </w:t>
      </w:r>
      <w:r w:rsidRPr="00074162">
        <w:rPr>
          <w:rFonts w:ascii="Times New Roman" w:hAnsi="Times New Roman"/>
          <w:i/>
          <w:sz w:val="24"/>
          <w:szCs w:val="24"/>
        </w:rPr>
        <w:t>politickou</w:t>
      </w:r>
      <w:r w:rsidRPr="00074162">
        <w:rPr>
          <w:rFonts w:ascii="Times New Roman" w:hAnsi="Times New Roman"/>
          <w:sz w:val="24"/>
          <w:szCs w:val="24"/>
        </w:rPr>
        <w:t xml:space="preserve"> a </w:t>
      </w:r>
      <w:r w:rsidRPr="00074162">
        <w:rPr>
          <w:rFonts w:ascii="Times New Roman" w:hAnsi="Times New Roman"/>
          <w:i/>
          <w:sz w:val="24"/>
          <w:szCs w:val="24"/>
        </w:rPr>
        <w:t>sociální</w:t>
      </w:r>
      <w:r w:rsidRPr="00074162">
        <w:rPr>
          <w:rFonts w:ascii="Times New Roman" w:hAnsi="Times New Roman"/>
          <w:sz w:val="24"/>
          <w:szCs w:val="24"/>
        </w:rPr>
        <w:t xml:space="preserve">. Ve své práci se budu zabývat oběma typy. Americké animované filmy druhé světové války měly za účel ovlivnit americké občany a jejich přístup k aktuální společenské a politické situaci, tím že jim bylo vysvětleno zábavným způsobem, jak se chovat a co dělat na domácí frontě, k prospěchu a k vítězství jejich země (například: sbírat staré železo, shromažďovat staré oleje, kupovat si válečné směnky, pěstovat si vlastní zeleninu atd). Politická propaganda přímo ovlivnila veřejné mínění, například parodizováním Hitlera nebo Mussoliniho ve snímcích jako </w:t>
      </w:r>
      <w:r w:rsidRPr="00074162">
        <w:rPr>
          <w:rFonts w:ascii="Times New Roman" w:hAnsi="Times New Roman"/>
          <w:i/>
          <w:sz w:val="24"/>
          <w:szCs w:val="24"/>
        </w:rPr>
        <w:t>The Ducktators</w:t>
      </w:r>
      <w:r w:rsidRPr="00074162">
        <w:rPr>
          <w:rFonts w:ascii="Times New Roman" w:hAnsi="Times New Roman"/>
          <w:sz w:val="24"/>
          <w:szCs w:val="24"/>
        </w:rPr>
        <w:t xml:space="preserve"> (Kačertátor) nebo </w:t>
      </w:r>
      <w:r w:rsidRPr="00074162">
        <w:rPr>
          <w:rFonts w:ascii="Times New Roman" w:hAnsi="Times New Roman"/>
          <w:i/>
          <w:sz w:val="24"/>
          <w:szCs w:val="24"/>
        </w:rPr>
        <w:t xml:space="preserve">Blitz Wolf </w:t>
      </w:r>
      <w:r w:rsidRPr="00074162">
        <w:rPr>
          <w:rFonts w:ascii="Times New Roman" w:hAnsi="Times New Roman"/>
          <w:sz w:val="24"/>
          <w:szCs w:val="24"/>
        </w:rPr>
        <w:t>(Blitz vlk).</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Dále je rozlišována propaganda bílá, černá a šedá. </w:t>
      </w:r>
      <w:r w:rsidRPr="00074162">
        <w:rPr>
          <w:rFonts w:ascii="Times New Roman" w:hAnsi="Times New Roman"/>
          <w:i/>
          <w:sz w:val="24"/>
          <w:szCs w:val="24"/>
        </w:rPr>
        <w:t>Bílá</w:t>
      </w:r>
      <w:r w:rsidRPr="00074162">
        <w:rPr>
          <w:rFonts w:ascii="Times New Roman" w:hAnsi="Times New Roman"/>
          <w:sz w:val="24"/>
          <w:szCs w:val="24"/>
        </w:rPr>
        <w:t xml:space="preserve"> propaganda pochází z identifikovaného vysílatele, cíle vysílatele a jeho politickou zaujatost mají konzumenti možnost hodnotit a případně korigovat jednostrannost informací. </w:t>
      </w:r>
      <w:r w:rsidRPr="00074162">
        <w:rPr>
          <w:rStyle w:val="Znakapoznpodarou"/>
          <w:rFonts w:ascii="Times New Roman" w:hAnsi="Times New Roman"/>
          <w:sz w:val="24"/>
          <w:szCs w:val="24"/>
        </w:rPr>
        <w:footnoteReference w:id="6"/>
      </w:r>
      <w:r w:rsidRPr="00074162">
        <w:rPr>
          <w:rFonts w:ascii="Times New Roman" w:hAnsi="Times New Roman"/>
          <w:i/>
          <w:sz w:val="24"/>
          <w:szCs w:val="24"/>
        </w:rPr>
        <w:t>Černá</w:t>
      </w:r>
      <w:r w:rsidRPr="00074162">
        <w:rPr>
          <w:rFonts w:ascii="Times New Roman" w:hAnsi="Times New Roman"/>
          <w:sz w:val="24"/>
          <w:szCs w:val="24"/>
        </w:rPr>
        <w:t xml:space="preserve"> propaganda pracuje i s polopravdami, nemá jasného vysilatele, pracuje s dezinformací, skandalizací atd. Propaganda </w:t>
      </w:r>
      <w:r w:rsidRPr="00074162">
        <w:rPr>
          <w:rFonts w:ascii="Times New Roman" w:hAnsi="Times New Roman"/>
          <w:i/>
          <w:sz w:val="24"/>
          <w:szCs w:val="24"/>
        </w:rPr>
        <w:t>šedá</w:t>
      </w:r>
      <w:r w:rsidRPr="00074162">
        <w:rPr>
          <w:rFonts w:ascii="Times New Roman" w:hAnsi="Times New Roman"/>
          <w:sz w:val="24"/>
          <w:szCs w:val="24"/>
        </w:rPr>
        <w:t xml:space="preserve"> obsahuje prvky bílé a černé propagandy. Propagandistický zdroj může, ale nemusí být správně identifikován, pravdivost informací je však vždy nejistá. V případě americké společnosti během druhé světové války, byla používána převážně bílá propaganda. Propagandistické snímky byly buď vládní zakázky, nebo prošly vládními ústavy, které kontrolovaly obsah snímků. </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Podle použitých technik může propaganda být emotivní nebo racionální, záleží na tom, jestli útočí na </w:t>
      </w:r>
      <w:r w:rsidRPr="00074162">
        <w:rPr>
          <w:rFonts w:ascii="Times New Roman" w:hAnsi="Times New Roman"/>
          <w:i/>
          <w:sz w:val="24"/>
          <w:szCs w:val="24"/>
        </w:rPr>
        <w:t>emoce</w:t>
      </w:r>
      <w:r w:rsidRPr="00074162">
        <w:rPr>
          <w:rFonts w:ascii="Times New Roman" w:hAnsi="Times New Roman"/>
          <w:sz w:val="24"/>
          <w:szCs w:val="24"/>
        </w:rPr>
        <w:t xml:space="preserve"> nebo na </w:t>
      </w:r>
      <w:r w:rsidRPr="00074162">
        <w:rPr>
          <w:rFonts w:ascii="Times New Roman" w:hAnsi="Times New Roman"/>
          <w:i/>
          <w:sz w:val="24"/>
          <w:szCs w:val="24"/>
        </w:rPr>
        <w:t>intelekt</w:t>
      </w:r>
      <w:r w:rsidRPr="00074162">
        <w:rPr>
          <w:rFonts w:ascii="Times New Roman" w:hAnsi="Times New Roman"/>
          <w:sz w:val="24"/>
          <w:szCs w:val="24"/>
        </w:rPr>
        <w:t xml:space="preserve">. V případě amerických animovaných filmů druhé světové války jsou obě techniky používané. Například ve snímku </w:t>
      </w:r>
      <w:r w:rsidRPr="00074162">
        <w:rPr>
          <w:rFonts w:ascii="Times New Roman" w:hAnsi="Times New Roman"/>
          <w:i/>
          <w:sz w:val="24"/>
          <w:szCs w:val="24"/>
        </w:rPr>
        <w:t>Reason and Emotion</w:t>
      </w:r>
      <w:r w:rsidR="00FE3CA2">
        <w:rPr>
          <w:rFonts w:ascii="Times New Roman" w:hAnsi="Times New Roman"/>
          <w:sz w:val="24"/>
          <w:szCs w:val="24"/>
        </w:rPr>
        <w:t xml:space="preserve"> (Rozum a cit</w:t>
      </w:r>
      <w:r w:rsidRPr="00074162">
        <w:rPr>
          <w:rFonts w:ascii="Times New Roman" w:hAnsi="Times New Roman"/>
          <w:sz w:val="24"/>
          <w:szCs w:val="24"/>
        </w:rPr>
        <w:t xml:space="preserve">) je racionálně vysvětleno, jak funguje lidský mozek, když je vystaven totalitnímu režimu, kdežto ve snímku </w:t>
      </w:r>
      <w:r w:rsidRPr="00074162">
        <w:rPr>
          <w:rFonts w:ascii="Times New Roman" w:hAnsi="Times New Roman"/>
          <w:i/>
          <w:sz w:val="24"/>
          <w:szCs w:val="24"/>
        </w:rPr>
        <w:t>Peace on Earth</w:t>
      </w:r>
      <w:r w:rsidR="00FE3CA2">
        <w:rPr>
          <w:rFonts w:ascii="Times New Roman" w:hAnsi="Times New Roman"/>
          <w:sz w:val="24"/>
          <w:szCs w:val="24"/>
        </w:rPr>
        <w:t xml:space="preserve"> (Mír na z</w:t>
      </w:r>
      <w:r w:rsidRPr="00074162">
        <w:rPr>
          <w:rFonts w:ascii="Times New Roman" w:hAnsi="Times New Roman"/>
          <w:sz w:val="24"/>
          <w:szCs w:val="24"/>
        </w:rPr>
        <w:t xml:space="preserve">emi), který je válečnou alegorií, útočí více na city. </w:t>
      </w:r>
    </w:p>
    <w:p w:rsidR="00024156" w:rsidRDefault="00AB49D8" w:rsidP="00024156">
      <w:pPr>
        <w:spacing w:after="0" w:line="440" w:lineRule="exact"/>
        <w:jc w:val="both"/>
        <w:rPr>
          <w:rFonts w:ascii="Times New Roman" w:hAnsi="Times New Roman"/>
          <w:sz w:val="24"/>
          <w:szCs w:val="24"/>
        </w:rPr>
      </w:pPr>
      <w:r w:rsidRPr="00074162">
        <w:rPr>
          <w:rFonts w:ascii="Times New Roman" w:hAnsi="Times New Roman"/>
          <w:sz w:val="24"/>
          <w:szCs w:val="24"/>
        </w:rPr>
        <w:lastRenderedPageBreak/>
        <w:t>Různé definice propagandy lze vhodně ilustrovat na několika základních typologiích, nejčastější je podle P. Kecskemetiho dělení na p</w:t>
      </w:r>
      <w:r w:rsidR="008559B9" w:rsidRPr="00074162">
        <w:rPr>
          <w:rFonts w:ascii="Times New Roman" w:hAnsi="Times New Roman"/>
          <w:sz w:val="24"/>
          <w:szCs w:val="24"/>
        </w:rPr>
        <w:t>ropagandu komerční a politickou</w:t>
      </w:r>
      <w:r w:rsidRPr="00074162">
        <w:rPr>
          <w:rFonts w:ascii="Times New Roman" w:hAnsi="Times New Roman"/>
          <w:sz w:val="24"/>
          <w:szCs w:val="24"/>
        </w:rPr>
        <w:t xml:space="preserve"> a podle Harolda D. Lasswella, předního amerického politologa a teoretika komunikace, na propagandu v d</w:t>
      </w:r>
      <w:bookmarkStart w:id="3" w:name="_Toc229334814"/>
      <w:r w:rsidR="003B66B4">
        <w:rPr>
          <w:rFonts w:ascii="Times New Roman" w:hAnsi="Times New Roman"/>
          <w:sz w:val="24"/>
          <w:szCs w:val="24"/>
        </w:rPr>
        <w:t>obě míru a propagandu válečnou.</w:t>
      </w:r>
    </w:p>
    <w:p w:rsidR="00024156" w:rsidRDefault="00024156" w:rsidP="00024156">
      <w:pPr>
        <w:spacing w:after="0" w:line="440" w:lineRule="exact"/>
        <w:jc w:val="both"/>
        <w:rPr>
          <w:rFonts w:ascii="Times New Roman" w:hAnsi="Times New Roman"/>
          <w:sz w:val="24"/>
          <w:szCs w:val="24"/>
        </w:rPr>
      </w:pPr>
    </w:p>
    <w:p w:rsidR="00024156" w:rsidRDefault="00024156" w:rsidP="00024156">
      <w:pPr>
        <w:spacing w:after="0" w:line="440" w:lineRule="exact"/>
        <w:jc w:val="both"/>
        <w:rPr>
          <w:rFonts w:ascii="Times New Roman" w:hAnsi="Times New Roman"/>
          <w:sz w:val="24"/>
          <w:szCs w:val="24"/>
        </w:rPr>
      </w:pPr>
    </w:p>
    <w:p w:rsidR="00AB49D8" w:rsidRPr="00024156" w:rsidRDefault="00B04A1F" w:rsidP="00024156">
      <w:pPr>
        <w:spacing w:after="0" w:line="440" w:lineRule="exact"/>
        <w:jc w:val="both"/>
        <w:rPr>
          <w:rFonts w:ascii="Times New Roman" w:hAnsi="Times New Roman"/>
          <w:sz w:val="24"/>
          <w:szCs w:val="24"/>
        </w:rPr>
      </w:pPr>
      <w:r w:rsidRPr="00622E70">
        <w:rPr>
          <w:rFonts w:ascii="Times New Roman" w:hAnsi="Times New Roman"/>
          <w:b/>
          <w:sz w:val="28"/>
          <w:szCs w:val="24"/>
        </w:rPr>
        <w:t>2.2</w:t>
      </w:r>
      <w:r w:rsidR="003B66B4" w:rsidRPr="00622E70">
        <w:rPr>
          <w:rFonts w:ascii="Times New Roman" w:hAnsi="Times New Roman"/>
          <w:b/>
          <w:sz w:val="28"/>
          <w:szCs w:val="24"/>
        </w:rPr>
        <w:t xml:space="preserve"> </w:t>
      </w:r>
      <w:r w:rsidR="00AB49D8" w:rsidRPr="00622E70">
        <w:rPr>
          <w:rFonts w:ascii="Times New Roman" w:hAnsi="Times New Roman"/>
          <w:b/>
          <w:sz w:val="28"/>
          <w:szCs w:val="24"/>
        </w:rPr>
        <w:t>Válečná propaganda</w:t>
      </w:r>
      <w:bookmarkEnd w:id="3"/>
    </w:p>
    <w:p w:rsidR="003B66B4" w:rsidRPr="003B66B4" w:rsidRDefault="003B66B4" w:rsidP="00C24677">
      <w:pPr>
        <w:spacing w:after="0" w:line="440" w:lineRule="exact"/>
        <w:ind w:firstLine="709"/>
        <w:jc w:val="both"/>
        <w:rPr>
          <w:rFonts w:ascii="Times New Roman" w:hAnsi="Times New Roman"/>
          <w:sz w:val="24"/>
          <w:szCs w:val="24"/>
        </w:rPr>
      </w:pPr>
    </w:p>
    <w:p w:rsidR="003B66B4"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Ve své práci se soustředím na propagandu válečnou. Válečná propaganda se liší od jiných typů propagandy tím, že používané techniky radikalizuje, etické a racionální otázky potlačuje v zájmu efektivity propagandy a válečného vítězství. Válečná propaganda se snaží manipulovat a změnit myšlení lidí vůči válce. Je to ve většině případů propaganda proválečná, méně obvyklá propaganda protiválečná. V mé práci se zabývám proválečnou propagandou. Válečná propaganda má za cíl přesvědčit vlastní lid o potřebě vést válku </w:t>
      </w:r>
      <w:r w:rsidR="00802D2F" w:rsidRPr="00074162">
        <w:rPr>
          <w:rFonts w:ascii="Times New Roman" w:hAnsi="Times New Roman"/>
          <w:sz w:val="24"/>
          <w:szCs w:val="24"/>
        </w:rPr>
        <w:t>a zvítězit, zesměšnit nepřítele</w:t>
      </w:r>
      <w:r w:rsidRPr="00074162">
        <w:rPr>
          <w:rFonts w:ascii="Times New Roman" w:hAnsi="Times New Roman"/>
          <w:sz w:val="24"/>
          <w:szCs w:val="24"/>
        </w:rPr>
        <w:t xml:space="preserve"> a také mobilizovat veškeré síly. Ve Spojených státech se odráží v animovaných filmech úsilí vládních orgánů informovat občany o nutnosti vypěstovat si určité reflexy, pomáhající celostátnímu válečnému úsilí (již zmíněné příklady jako: šetření starého oleje, pěstování vlastní zeleniny atd.). Toto úsilí se odráží i v dalších médiích. Skoro ve všech válkách hraje propaganda důležitou roli, protože žádná země nemůže doufat ve vítězství </w:t>
      </w:r>
      <w:r w:rsidR="00802D2F" w:rsidRPr="00074162">
        <w:rPr>
          <w:rFonts w:ascii="Times New Roman" w:hAnsi="Times New Roman"/>
          <w:sz w:val="24"/>
          <w:szCs w:val="24"/>
        </w:rPr>
        <w:t>bez podpory sjednoceného národa</w:t>
      </w:r>
      <w:r w:rsidRPr="00074162">
        <w:rPr>
          <w:rFonts w:ascii="Times New Roman" w:hAnsi="Times New Roman"/>
          <w:sz w:val="24"/>
          <w:szCs w:val="24"/>
        </w:rPr>
        <w:t xml:space="preserve"> a žádná vláda nemůže vytvořit sjednocený národ bez kontroly myšlení svých občanů. I v současných válečných konfliktech hraje propaganda ústřední roli, mám na mysli zejména válku v Iráku a v Afghánistánu. </w:t>
      </w:r>
      <w:bookmarkStart w:id="4" w:name="_Toc229334815"/>
    </w:p>
    <w:p w:rsidR="003B66B4" w:rsidRDefault="003B66B4" w:rsidP="00C24677">
      <w:pPr>
        <w:spacing w:after="0" w:line="440" w:lineRule="exact"/>
        <w:jc w:val="both"/>
        <w:rPr>
          <w:rFonts w:ascii="Times New Roman" w:hAnsi="Times New Roman"/>
          <w:sz w:val="24"/>
          <w:szCs w:val="24"/>
        </w:rPr>
      </w:pPr>
    </w:p>
    <w:p w:rsidR="003B66B4" w:rsidRDefault="003B66B4" w:rsidP="00C24677">
      <w:pPr>
        <w:spacing w:after="0" w:line="440" w:lineRule="exact"/>
        <w:jc w:val="both"/>
        <w:rPr>
          <w:rFonts w:ascii="Times New Roman" w:hAnsi="Times New Roman"/>
          <w:sz w:val="24"/>
          <w:szCs w:val="24"/>
        </w:rPr>
      </w:pPr>
    </w:p>
    <w:p w:rsidR="00AB49D8" w:rsidRPr="00622E70" w:rsidRDefault="00B04A1F" w:rsidP="00C24677">
      <w:pPr>
        <w:spacing w:after="0" w:line="440" w:lineRule="exact"/>
        <w:jc w:val="both"/>
        <w:rPr>
          <w:rFonts w:ascii="Times New Roman" w:hAnsi="Times New Roman"/>
          <w:b/>
          <w:sz w:val="28"/>
          <w:szCs w:val="24"/>
        </w:rPr>
      </w:pPr>
      <w:r w:rsidRPr="00622E70">
        <w:rPr>
          <w:rFonts w:ascii="Times New Roman" w:hAnsi="Times New Roman"/>
          <w:b/>
          <w:sz w:val="28"/>
          <w:szCs w:val="24"/>
        </w:rPr>
        <w:t>2.3</w:t>
      </w:r>
      <w:r w:rsidR="003B66B4" w:rsidRPr="00622E70">
        <w:rPr>
          <w:rFonts w:ascii="Times New Roman" w:hAnsi="Times New Roman"/>
          <w:b/>
          <w:sz w:val="28"/>
          <w:szCs w:val="24"/>
        </w:rPr>
        <w:t xml:space="preserve"> </w:t>
      </w:r>
      <w:r w:rsidR="00AB49D8" w:rsidRPr="00622E70">
        <w:rPr>
          <w:rFonts w:ascii="Times New Roman" w:hAnsi="Times New Roman"/>
          <w:b/>
          <w:sz w:val="28"/>
          <w:szCs w:val="24"/>
        </w:rPr>
        <w:t>Propaganda a masová média</w:t>
      </w:r>
      <w:bookmarkEnd w:id="4"/>
    </w:p>
    <w:p w:rsidR="003B66B4" w:rsidRPr="003B66B4" w:rsidRDefault="003B66B4" w:rsidP="00C24677">
      <w:pPr>
        <w:spacing w:after="0" w:line="440" w:lineRule="exact"/>
        <w:ind w:firstLine="709"/>
        <w:jc w:val="both"/>
        <w:rPr>
          <w:rFonts w:ascii="Times New Roman" w:hAnsi="Times New Roman"/>
          <w:b/>
          <w:sz w:val="24"/>
          <w:szCs w:val="24"/>
        </w:rPr>
      </w:pP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Výzkum propagandy je úzce spojen s teoriemi účinků masových médií. Předpokladem teorie i praxe propagandy je, že dobře připravené podněty zasáhno</w:t>
      </w:r>
      <w:r w:rsidR="00802D2F" w:rsidRPr="00074162">
        <w:rPr>
          <w:rFonts w:ascii="Times New Roman" w:hAnsi="Times New Roman"/>
          <w:sz w:val="24"/>
          <w:szCs w:val="24"/>
        </w:rPr>
        <w:t xml:space="preserve">u </w:t>
      </w:r>
      <w:r w:rsidR="00802D2F" w:rsidRPr="00074162">
        <w:rPr>
          <w:rFonts w:ascii="Times New Roman" w:hAnsi="Times New Roman"/>
          <w:sz w:val="24"/>
          <w:szCs w:val="24"/>
        </w:rPr>
        <w:lastRenderedPageBreak/>
        <w:t xml:space="preserve">buď každého člena </w:t>
      </w:r>
      <w:r w:rsidR="00024156" w:rsidRPr="00074162">
        <w:rPr>
          <w:rFonts w:ascii="Times New Roman" w:hAnsi="Times New Roman"/>
          <w:sz w:val="24"/>
          <w:szCs w:val="24"/>
        </w:rPr>
        <w:t>společnosti, nebo</w:t>
      </w:r>
      <w:r w:rsidRPr="00074162">
        <w:rPr>
          <w:rFonts w:ascii="Times New Roman" w:hAnsi="Times New Roman"/>
          <w:sz w:val="24"/>
          <w:szCs w:val="24"/>
        </w:rPr>
        <w:t xml:space="preserve"> člena určité cílené skupiny (např. vojenské, dětské publikum atd.). Každá osoba cílené skupiny propagandu musí vnímat stejným způsobem a měla by vyvolávat u všech víceméně stejnou reflexivní reakci.</w:t>
      </w:r>
      <w:r w:rsidRPr="00074162">
        <w:rPr>
          <w:rStyle w:val="Znakapoznpodarou"/>
          <w:rFonts w:ascii="Times New Roman" w:hAnsi="Times New Roman"/>
          <w:sz w:val="24"/>
          <w:szCs w:val="24"/>
        </w:rPr>
        <w:footnoteReference w:id="7"/>
      </w:r>
      <w:r w:rsidRPr="00074162">
        <w:rPr>
          <w:rFonts w:ascii="Times New Roman" w:hAnsi="Times New Roman"/>
          <w:sz w:val="24"/>
          <w:szCs w:val="24"/>
        </w:rPr>
        <w:t xml:space="preserve"> Konzument média bývá často pojímán jako pasivní pozorovatel, protože jeho možnosti se jakkoli</w:t>
      </w:r>
      <w:r w:rsidR="00802D2F" w:rsidRPr="00074162">
        <w:rPr>
          <w:rFonts w:ascii="Times New Roman" w:hAnsi="Times New Roman"/>
          <w:sz w:val="24"/>
          <w:szCs w:val="24"/>
        </w:rPr>
        <w:t>v</w:t>
      </w:r>
      <w:r w:rsidRPr="00074162">
        <w:rPr>
          <w:rFonts w:ascii="Times New Roman" w:hAnsi="Times New Roman"/>
          <w:sz w:val="24"/>
          <w:szCs w:val="24"/>
        </w:rPr>
        <w:t xml:space="preserve"> do komunikačního procesu zapojit, jsou omezené nebo žádné.</w:t>
      </w:r>
      <w:r w:rsidRPr="00074162">
        <w:rPr>
          <w:rStyle w:val="Znakapoznpodarou"/>
          <w:rFonts w:ascii="Times New Roman" w:hAnsi="Times New Roman"/>
          <w:sz w:val="24"/>
          <w:szCs w:val="24"/>
        </w:rPr>
        <w:footnoteReference w:id="8"/>
      </w:r>
      <w:r w:rsidRPr="00074162">
        <w:rPr>
          <w:rFonts w:ascii="Times New Roman" w:hAnsi="Times New Roman"/>
          <w:sz w:val="24"/>
          <w:szCs w:val="24"/>
        </w:rPr>
        <w:t xml:space="preserve"> Většina masových sdělení není adresována konkrétním osobám a mezi podavatelem a příjemcem existuje fyzická vzdálenost. Vzdálenost je navíc zvýrazněná sociální propastí, jelikož podavatel má zpravidla větší společenskou prestiž, větší moc, zdroje, zkušenost, znalosti a autoritu než příjemce.</w:t>
      </w:r>
      <w:r w:rsidRPr="00074162">
        <w:rPr>
          <w:rStyle w:val="Znakapoznpodarou"/>
          <w:rFonts w:ascii="Times New Roman" w:hAnsi="Times New Roman"/>
          <w:sz w:val="24"/>
          <w:szCs w:val="24"/>
        </w:rPr>
        <w:footnoteReference w:id="9"/>
      </w:r>
      <w:r w:rsidRPr="00074162">
        <w:rPr>
          <w:rFonts w:ascii="Times New Roman" w:hAnsi="Times New Roman"/>
          <w:sz w:val="24"/>
          <w:szCs w:val="24"/>
        </w:rPr>
        <w:t xml:space="preserve"> </w:t>
      </w:r>
    </w:p>
    <w:p w:rsidR="003B66B4"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Masa je jedním z hlavních pojmů našeho moderního světa. Již zmíněný H. D. Lasswell se soustředí na </w:t>
      </w:r>
      <w:r w:rsidR="00802D2F" w:rsidRPr="00074162">
        <w:rPr>
          <w:rFonts w:ascii="Times New Roman" w:hAnsi="Times New Roman"/>
          <w:sz w:val="24"/>
          <w:szCs w:val="24"/>
        </w:rPr>
        <w:t>tři</w:t>
      </w:r>
      <w:r w:rsidRPr="00074162">
        <w:rPr>
          <w:rFonts w:ascii="Times New Roman" w:hAnsi="Times New Roman"/>
          <w:sz w:val="24"/>
          <w:szCs w:val="24"/>
        </w:rPr>
        <w:t xml:space="preserve"> aspekty masových médií: „</w:t>
      </w:r>
      <w:r w:rsidRPr="00074162">
        <w:rPr>
          <w:rFonts w:ascii="Times New Roman" w:hAnsi="Times New Roman"/>
          <w:i/>
          <w:sz w:val="24"/>
          <w:szCs w:val="24"/>
        </w:rPr>
        <w:t>Kdo říká co, komu a s jakým efektem</w:t>
      </w:r>
      <w:r w:rsidRPr="00074162">
        <w:rPr>
          <w:rFonts w:ascii="Times New Roman" w:hAnsi="Times New Roman"/>
          <w:sz w:val="24"/>
          <w:szCs w:val="24"/>
        </w:rPr>
        <w:t>“</w:t>
      </w:r>
      <w:r w:rsidRPr="00074162">
        <w:rPr>
          <w:rStyle w:val="Znakapoznpodarou"/>
          <w:rFonts w:ascii="Times New Roman" w:hAnsi="Times New Roman"/>
          <w:sz w:val="24"/>
          <w:szCs w:val="24"/>
        </w:rPr>
        <w:footnoteReference w:id="10"/>
      </w:r>
      <w:r w:rsidRPr="00074162">
        <w:rPr>
          <w:rFonts w:ascii="Times New Roman" w:hAnsi="Times New Roman"/>
          <w:sz w:val="24"/>
          <w:szCs w:val="24"/>
        </w:rPr>
        <w:t>. První označuje zdroj informaci, druhý recipient</w:t>
      </w:r>
      <w:r w:rsidR="00802D2F" w:rsidRPr="00074162">
        <w:rPr>
          <w:rFonts w:ascii="Times New Roman" w:hAnsi="Times New Roman"/>
          <w:sz w:val="24"/>
          <w:szCs w:val="24"/>
        </w:rPr>
        <w:t>a</w:t>
      </w:r>
      <w:r w:rsidRPr="00074162">
        <w:rPr>
          <w:rFonts w:ascii="Times New Roman" w:hAnsi="Times New Roman"/>
          <w:sz w:val="24"/>
          <w:szCs w:val="24"/>
        </w:rPr>
        <w:t xml:space="preserve">, </w:t>
      </w:r>
      <w:r w:rsidR="00802D2F" w:rsidRPr="00074162">
        <w:rPr>
          <w:rFonts w:ascii="Times New Roman" w:hAnsi="Times New Roman"/>
          <w:sz w:val="24"/>
          <w:szCs w:val="24"/>
        </w:rPr>
        <w:t>ono</w:t>
      </w:r>
      <w:r w:rsidRPr="00074162">
        <w:rPr>
          <w:rFonts w:ascii="Times New Roman" w:hAnsi="Times New Roman"/>
          <w:sz w:val="24"/>
          <w:szCs w:val="24"/>
        </w:rPr>
        <w:t xml:space="preserve"> „co“označuje obsah vzkazu, který musí být analyzován. Jinými slovy: každá propaganda je založená na třech faktorech, za prvé se sdělení propagandy musí dostat k recipientovi, za druhé recipient toto sdělení musí přijmout a za třetí musí toto vnucené jednání (propagand</w:t>
      </w:r>
      <w:r w:rsidR="00802D2F" w:rsidRPr="00074162">
        <w:rPr>
          <w:rFonts w:ascii="Times New Roman" w:hAnsi="Times New Roman"/>
          <w:sz w:val="24"/>
          <w:szCs w:val="24"/>
        </w:rPr>
        <w:t>u</w:t>
      </w:r>
      <w:r w:rsidRPr="00074162">
        <w:rPr>
          <w:rFonts w:ascii="Times New Roman" w:hAnsi="Times New Roman"/>
          <w:sz w:val="24"/>
          <w:szCs w:val="24"/>
        </w:rPr>
        <w:t>) vnímat jako jednání ve svém zájmu. Nejčastěji se badatelé zabývají studii diváků nebo efektů na diváky. Jan Jirák, současný český teoretik medi</w:t>
      </w:r>
      <w:r w:rsidR="00802D2F" w:rsidRPr="00074162">
        <w:rPr>
          <w:rFonts w:ascii="Times New Roman" w:hAnsi="Times New Roman"/>
          <w:sz w:val="24"/>
          <w:szCs w:val="24"/>
        </w:rPr>
        <w:t>í</w:t>
      </w:r>
      <w:r w:rsidRPr="00074162">
        <w:rPr>
          <w:rFonts w:ascii="Times New Roman" w:hAnsi="Times New Roman"/>
          <w:sz w:val="24"/>
          <w:szCs w:val="24"/>
        </w:rPr>
        <w:t>, shrnuje koncept masové komunikace takto: „</w:t>
      </w:r>
      <w:r w:rsidRPr="00074162">
        <w:rPr>
          <w:rFonts w:ascii="Times New Roman" w:hAnsi="Times New Roman"/>
          <w:i/>
          <w:sz w:val="24"/>
          <w:szCs w:val="24"/>
        </w:rPr>
        <w:t>proces, v němž specializované instituce (mediální organizace) produkují a přenášejí sdělení rozsáhlým skupinám příjemců (publiku), které s nimi nejrůznějším způsobem nakládají a s vědomím jejich existence nejrůznějším způsobem jednají.</w:t>
      </w:r>
      <w:r w:rsidRPr="00074162">
        <w:rPr>
          <w:rFonts w:ascii="Times New Roman" w:hAnsi="Times New Roman"/>
          <w:sz w:val="24"/>
          <w:szCs w:val="24"/>
        </w:rPr>
        <w:t>“</w:t>
      </w:r>
      <w:r w:rsidRPr="00074162">
        <w:rPr>
          <w:rStyle w:val="Znakapoznpodarou"/>
          <w:rFonts w:ascii="Times New Roman" w:hAnsi="Times New Roman"/>
          <w:sz w:val="24"/>
          <w:szCs w:val="24"/>
        </w:rPr>
        <w:footnoteReference w:id="11"/>
      </w:r>
      <w:r w:rsidRPr="00074162">
        <w:rPr>
          <w:rFonts w:ascii="Times New Roman" w:hAnsi="Times New Roman"/>
          <w:sz w:val="24"/>
          <w:szCs w:val="24"/>
        </w:rPr>
        <w:t xml:space="preserve"> Tento koncept je možné pozorovat do nejmenších detailů u všech prostředků masové komunikace a konkrétně i u animovaného propagandistického filmu. Film a animovaný film patří k moderním metodám masové komunikace, mají dopad na široké publikum a maximální údernou sílu. Film </w:t>
      </w:r>
      <w:r w:rsidRPr="00074162">
        <w:rPr>
          <w:rFonts w:ascii="Times New Roman" w:hAnsi="Times New Roman"/>
          <w:sz w:val="24"/>
          <w:szCs w:val="24"/>
        </w:rPr>
        <w:lastRenderedPageBreak/>
        <w:t>má schopnost oslovit velké množství lidí a bez ztráty věrohodnosti manipulovat se zdánlivou skutečností fotografických sdělení.</w:t>
      </w:r>
      <w:bookmarkStart w:id="5" w:name="_Toc229334816"/>
    </w:p>
    <w:p w:rsidR="003B66B4" w:rsidRDefault="003B66B4" w:rsidP="00C24677">
      <w:pPr>
        <w:spacing w:after="0" w:line="440" w:lineRule="exact"/>
        <w:jc w:val="both"/>
        <w:rPr>
          <w:rFonts w:ascii="Times New Roman" w:hAnsi="Times New Roman"/>
          <w:sz w:val="24"/>
          <w:szCs w:val="24"/>
        </w:rPr>
      </w:pPr>
    </w:p>
    <w:p w:rsidR="003B66B4" w:rsidRDefault="003B66B4" w:rsidP="00C24677">
      <w:pPr>
        <w:spacing w:after="0" w:line="440" w:lineRule="exact"/>
        <w:jc w:val="both"/>
        <w:rPr>
          <w:rFonts w:ascii="Times New Roman" w:hAnsi="Times New Roman"/>
          <w:sz w:val="24"/>
          <w:szCs w:val="24"/>
        </w:rPr>
      </w:pPr>
    </w:p>
    <w:p w:rsidR="00AB49D8" w:rsidRPr="00622E70" w:rsidRDefault="00B04A1F" w:rsidP="00C24677">
      <w:pPr>
        <w:spacing w:after="0" w:line="440" w:lineRule="exact"/>
        <w:jc w:val="both"/>
        <w:rPr>
          <w:rFonts w:ascii="Times New Roman" w:hAnsi="Times New Roman"/>
          <w:b/>
          <w:sz w:val="28"/>
          <w:szCs w:val="24"/>
        </w:rPr>
      </w:pPr>
      <w:r w:rsidRPr="00622E70">
        <w:rPr>
          <w:rFonts w:ascii="Times New Roman" w:hAnsi="Times New Roman"/>
          <w:b/>
          <w:sz w:val="28"/>
          <w:szCs w:val="24"/>
        </w:rPr>
        <w:t>2.4</w:t>
      </w:r>
      <w:r w:rsidR="003B66B4" w:rsidRPr="00622E70">
        <w:rPr>
          <w:rFonts w:ascii="Times New Roman" w:hAnsi="Times New Roman"/>
          <w:b/>
          <w:sz w:val="28"/>
          <w:szCs w:val="24"/>
        </w:rPr>
        <w:t xml:space="preserve"> </w:t>
      </w:r>
      <w:r w:rsidR="00AB49D8" w:rsidRPr="00622E70">
        <w:rPr>
          <w:rFonts w:ascii="Times New Roman" w:hAnsi="Times New Roman"/>
          <w:b/>
          <w:sz w:val="28"/>
          <w:szCs w:val="24"/>
        </w:rPr>
        <w:t>Symboly a metody v propagandistických animovaných filmech</w:t>
      </w:r>
      <w:bookmarkEnd w:id="5"/>
    </w:p>
    <w:p w:rsidR="003B66B4" w:rsidRPr="00622E70" w:rsidRDefault="003B66B4" w:rsidP="00C24677">
      <w:pPr>
        <w:spacing w:after="0" w:line="440" w:lineRule="exact"/>
        <w:ind w:firstLine="709"/>
        <w:jc w:val="both"/>
        <w:rPr>
          <w:rFonts w:ascii="Times New Roman" w:hAnsi="Times New Roman"/>
          <w:b/>
          <w:sz w:val="24"/>
          <w:szCs w:val="24"/>
        </w:rPr>
      </w:pP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Symboly hrají v propagandě vůbec, a v propagandistických filmech stejně tak</w:t>
      </w:r>
      <w:r w:rsidR="00802D2F" w:rsidRPr="00074162">
        <w:rPr>
          <w:rFonts w:ascii="Times New Roman" w:hAnsi="Times New Roman"/>
          <w:sz w:val="24"/>
          <w:szCs w:val="24"/>
        </w:rPr>
        <w:t>,</w:t>
      </w:r>
      <w:r w:rsidRPr="00074162">
        <w:rPr>
          <w:rFonts w:ascii="Times New Roman" w:hAnsi="Times New Roman"/>
          <w:sz w:val="24"/>
          <w:szCs w:val="24"/>
        </w:rPr>
        <w:t xml:space="preserve"> zásadní roli. Podle Jacquese Ellula: </w:t>
      </w:r>
      <w:r w:rsidRPr="00074162">
        <w:rPr>
          <w:rFonts w:ascii="Times New Roman" w:hAnsi="Times New Roman"/>
          <w:iCs/>
          <w:sz w:val="24"/>
          <w:szCs w:val="24"/>
        </w:rPr>
        <w:t>čím více se jedinec zapojuje do společnosti, tím více přijímá standardní symboly, které mají vztah k společné minulosti a budoucnosti. Čím více je těchto stereotypů v kultuře, tím je snadnější formovat veřejné mínění.</w:t>
      </w:r>
      <w:r w:rsidRPr="00074162">
        <w:rPr>
          <w:rStyle w:val="Znakapoznpodarou"/>
          <w:rFonts w:ascii="Times New Roman" w:hAnsi="Times New Roman"/>
          <w:iCs/>
          <w:sz w:val="24"/>
          <w:szCs w:val="24"/>
        </w:rPr>
        <w:footnoteReference w:id="12"/>
      </w:r>
      <w:r w:rsidRPr="00074162">
        <w:rPr>
          <w:rFonts w:ascii="Times New Roman" w:hAnsi="Times New Roman"/>
          <w:iCs/>
          <w:sz w:val="24"/>
          <w:szCs w:val="24"/>
        </w:rPr>
        <w:t xml:space="preserve"> Propaganda</w:t>
      </w:r>
      <w:r w:rsidRPr="00074162">
        <w:rPr>
          <w:rFonts w:ascii="Times New Roman" w:hAnsi="Times New Roman"/>
          <w:sz w:val="24"/>
          <w:szCs w:val="24"/>
        </w:rPr>
        <w:t xml:space="preserve"> představuje úmyslnou manipulaci myšlenek, postojů a chování pomocí symbolů. Několik následujících příkladů představuje nejběžnější symboly používané v propagandistických animovaných filmech:</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 xml:space="preserve">Strýček Sam je nacionální personifikací Spojených států a občas je symbolem i americké vlády, poprvé byl použit v roce 1852. Je to poněkud starší muž s bilými vlasy a kozí bradkou. Nosí často vysoký klobouk a oblek v amerických barvách s motivy americké vlajky. Např. ve snímku </w:t>
      </w:r>
      <w:r w:rsidRPr="00074162">
        <w:rPr>
          <w:rFonts w:ascii="Times New Roman" w:hAnsi="Times New Roman"/>
          <w:i/>
          <w:sz w:val="24"/>
          <w:szCs w:val="24"/>
        </w:rPr>
        <w:t>Old Glory</w:t>
      </w:r>
      <w:r w:rsidRPr="00074162">
        <w:rPr>
          <w:rFonts w:ascii="Times New Roman" w:hAnsi="Times New Roman"/>
          <w:sz w:val="24"/>
          <w:szCs w:val="24"/>
        </w:rPr>
        <w:t xml:space="preserve"> (Dávná sláva).</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 xml:space="preserve">„V“ je symbolem pro vítězství z anglického slova „victory“, který je vizuálním symbolem blízkého vítězství. Ve snímku </w:t>
      </w:r>
      <w:r w:rsidRPr="00074162">
        <w:rPr>
          <w:rFonts w:ascii="Times New Roman" w:hAnsi="Times New Roman"/>
          <w:i/>
          <w:sz w:val="24"/>
          <w:szCs w:val="24"/>
        </w:rPr>
        <w:t xml:space="preserve">Song of Victory </w:t>
      </w:r>
      <w:r w:rsidRPr="00074162">
        <w:rPr>
          <w:rFonts w:ascii="Times New Roman" w:hAnsi="Times New Roman"/>
          <w:sz w:val="24"/>
          <w:szCs w:val="24"/>
        </w:rPr>
        <w:t xml:space="preserve">(Vítězná píseň) je tento symbol několikrát používán. </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 xml:space="preserve">Beethovenova 5. symfonie a specificky první čtyři noty ze začátku symfonie sloužily BBC jako úvodní melodie zpravodajství během druhé světové války, protože připomínaly svým rytmem písmeno „V“ v morseovce. </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Hákový kříž je vizuální symbol nacistů a je často používán v animacích jako asociace pro pojem „nacismus“ a „Hitler“.</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lastRenderedPageBreak/>
        <w:t>Knírek a účes je používán jako asociace na Hitlera. Například v </w:t>
      </w:r>
      <w:r w:rsidRPr="00074162">
        <w:rPr>
          <w:rFonts w:ascii="Times New Roman" w:hAnsi="Times New Roman"/>
          <w:i/>
          <w:sz w:val="24"/>
          <w:szCs w:val="24"/>
        </w:rPr>
        <w:t>Herr Meets Hare</w:t>
      </w:r>
      <w:r w:rsidR="006573B2">
        <w:rPr>
          <w:rFonts w:ascii="Times New Roman" w:hAnsi="Times New Roman"/>
          <w:sz w:val="24"/>
          <w:szCs w:val="24"/>
        </w:rPr>
        <w:t xml:space="preserve"> (Pán a z</w:t>
      </w:r>
      <w:r w:rsidRPr="00074162">
        <w:rPr>
          <w:rFonts w:ascii="Times New Roman" w:hAnsi="Times New Roman"/>
          <w:sz w:val="24"/>
          <w:szCs w:val="24"/>
        </w:rPr>
        <w:t>ajíc) se Bugs Bunny objeví s</w:t>
      </w:r>
      <w:r w:rsidR="00802D2F" w:rsidRPr="00074162">
        <w:rPr>
          <w:rFonts w:ascii="Times New Roman" w:hAnsi="Times New Roman"/>
          <w:sz w:val="24"/>
          <w:szCs w:val="24"/>
        </w:rPr>
        <w:t> </w:t>
      </w:r>
      <w:r w:rsidRPr="00074162">
        <w:rPr>
          <w:rFonts w:ascii="Times New Roman" w:hAnsi="Times New Roman"/>
          <w:sz w:val="24"/>
          <w:szCs w:val="24"/>
        </w:rPr>
        <w:t>knírkema hned je jasné, že imituje Hitlera. Je to jasný příklad principu asociace.</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 xml:space="preserve">Socha Svobody jako symbol Spojených států a svobody je používán například ve snímku </w:t>
      </w:r>
      <w:r w:rsidRPr="00074162">
        <w:rPr>
          <w:rFonts w:ascii="Times New Roman" w:hAnsi="Times New Roman"/>
          <w:i/>
          <w:sz w:val="24"/>
          <w:szCs w:val="24"/>
        </w:rPr>
        <w:t>The Weakly Reporter</w:t>
      </w:r>
      <w:r w:rsidRPr="00074162">
        <w:rPr>
          <w:rFonts w:ascii="Times New Roman" w:hAnsi="Times New Roman"/>
          <w:sz w:val="24"/>
          <w:szCs w:val="24"/>
        </w:rPr>
        <w:t xml:space="preserve"> (Týdenní zpravodaj), kde socha zničí nepřátelská letadla.</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Americká vlajka jako symbol amerického národa.</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 xml:space="preserve">Východ slunce jako symbol Japonska. Např. </w:t>
      </w:r>
      <w:r w:rsidRPr="00074162">
        <w:rPr>
          <w:rFonts w:ascii="Times New Roman" w:hAnsi="Times New Roman"/>
          <w:i/>
          <w:sz w:val="24"/>
          <w:szCs w:val="24"/>
        </w:rPr>
        <w:t>The Outpost</w:t>
      </w:r>
      <w:r w:rsidRPr="00074162">
        <w:rPr>
          <w:rFonts w:ascii="Times New Roman" w:hAnsi="Times New Roman"/>
          <w:sz w:val="24"/>
          <w:szCs w:val="24"/>
        </w:rPr>
        <w:t xml:space="preserve"> (Základna), poslední scéna je zobrazení západu slunce jako symbol poražení japonského nepřítele.</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K propagandě jsou využívány různé mechanismy a techniky, jako využívaní masových sdělovacích prostředků často spojené s cenzurou, využív</w:t>
      </w:r>
      <w:r w:rsidR="00802D2F" w:rsidRPr="00074162">
        <w:rPr>
          <w:rFonts w:ascii="Times New Roman" w:hAnsi="Times New Roman"/>
          <w:sz w:val="24"/>
          <w:szCs w:val="24"/>
        </w:rPr>
        <w:t>á</w:t>
      </w:r>
      <w:r w:rsidRPr="00074162">
        <w:rPr>
          <w:rFonts w:ascii="Times New Roman" w:hAnsi="Times New Roman"/>
          <w:sz w:val="24"/>
          <w:szCs w:val="24"/>
        </w:rPr>
        <w:t>ní administrativních organizací pro řízení plynulého a trvalého působení propagandy, používání generalizací, zjednodušování (slogany a hesla), dezinformace a lhaní, rétorické triky a lživé fotografické montáže sloužící jako iluze svědectví, vědecké „pravdy“, reklamní techniky jako vyvolávání stavu napětí, strachu, frustrace atd., démonizace nepřítele a využívání dichotomie „my“ versus „oni“, odvolávání se na hluboce zakořeněné víry a stereotypy sociální reality, které jsou velmi důležité k zajištění sebeúcty, hrdosti subjektu a tvoření jeho identity.</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Aplikovala jsem obecné pojmy a metody </w:t>
      </w:r>
      <w:r w:rsidRPr="00074162">
        <w:rPr>
          <w:rFonts w:ascii="Times New Roman" w:hAnsi="Times New Roman"/>
          <w:sz w:val="24"/>
        </w:rPr>
        <w:t>argumentace v propagandistických filmech</w:t>
      </w:r>
      <w:r w:rsidRPr="00074162">
        <w:rPr>
          <w:rFonts w:ascii="Times New Roman" w:hAnsi="Times New Roman"/>
          <w:sz w:val="24"/>
          <w:szCs w:val="24"/>
        </w:rPr>
        <w:t>, vztahující se i na válečné americké animované filmy:</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Ad hominem</w:t>
      </w:r>
      <w:r w:rsidRPr="00074162">
        <w:rPr>
          <w:rStyle w:val="Znakapoznpodarou"/>
          <w:rFonts w:ascii="Times New Roman" w:hAnsi="Times New Roman"/>
          <w:sz w:val="24"/>
          <w:szCs w:val="24"/>
        </w:rPr>
        <w:footnoteReference w:id="13"/>
      </w:r>
      <w:r w:rsidRPr="00074162">
        <w:rPr>
          <w:rFonts w:ascii="Times New Roman" w:hAnsi="Times New Roman"/>
          <w:sz w:val="24"/>
          <w:szCs w:val="24"/>
        </w:rPr>
        <w:t xml:space="preserve">: latinská věta, která znamená přímý útok na protivníka jako na osobu, není to útok na jeho argumenty. Například: v </w:t>
      </w:r>
      <w:r w:rsidRPr="00074162">
        <w:rPr>
          <w:rFonts w:ascii="Times New Roman" w:hAnsi="Times New Roman"/>
          <w:i/>
          <w:sz w:val="24"/>
          <w:szCs w:val="24"/>
        </w:rPr>
        <w:t>Herr Meets Hare</w:t>
      </w:r>
      <w:r w:rsidRPr="00074162">
        <w:rPr>
          <w:rFonts w:ascii="Times New Roman" w:hAnsi="Times New Roman"/>
          <w:sz w:val="24"/>
          <w:szCs w:val="24"/>
        </w:rPr>
        <w:t xml:space="preserve"> (Pán a zajíc)</w:t>
      </w:r>
      <w:r w:rsidRPr="00074162">
        <w:rPr>
          <w:rFonts w:ascii="Times New Roman" w:hAnsi="Times New Roman"/>
          <w:i/>
          <w:sz w:val="24"/>
          <w:szCs w:val="24"/>
        </w:rPr>
        <w:t xml:space="preserve"> </w:t>
      </w:r>
      <w:r w:rsidRPr="00074162">
        <w:rPr>
          <w:rFonts w:ascii="Times New Roman" w:hAnsi="Times New Roman"/>
          <w:sz w:val="24"/>
          <w:szCs w:val="24"/>
        </w:rPr>
        <w:t>je osoba Goeringa zesměšněna co se vzhledu týká: je přehnaně tlustý.</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lastRenderedPageBreak/>
        <w:t>Odkaz k autoritám</w:t>
      </w:r>
      <w:r w:rsidRPr="00074162">
        <w:rPr>
          <w:rStyle w:val="Znakapoznpodarou"/>
          <w:rFonts w:ascii="Times New Roman" w:hAnsi="Times New Roman"/>
          <w:sz w:val="24"/>
          <w:szCs w:val="24"/>
        </w:rPr>
        <w:footnoteReference w:id="14"/>
      </w:r>
      <w:r w:rsidRPr="00074162">
        <w:rPr>
          <w:rFonts w:ascii="Times New Roman" w:hAnsi="Times New Roman"/>
          <w:sz w:val="24"/>
          <w:szCs w:val="24"/>
        </w:rPr>
        <w:t>: v propagandistickém sdělení jsou používané významné osoby, k tomu, aby podporovaly akci, myšlenku nebo určité stanovisko. Příklad: v </w:t>
      </w:r>
      <w:r w:rsidRPr="00074162">
        <w:rPr>
          <w:rFonts w:ascii="Times New Roman" w:hAnsi="Times New Roman"/>
          <w:i/>
          <w:sz w:val="24"/>
          <w:szCs w:val="24"/>
        </w:rPr>
        <w:t xml:space="preserve">Old Glory </w:t>
      </w:r>
      <w:r w:rsidRPr="00074162">
        <w:rPr>
          <w:rFonts w:ascii="Times New Roman" w:hAnsi="Times New Roman"/>
          <w:sz w:val="24"/>
          <w:szCs w:val="24"/>
        </w:rPr>
        <w:t>(Davná sláva)</w:t>
      </w:r>
      <w:r w:rsidRPr="00074162">
        <w:rPr>
          <w:rFonts w:ascii="Times New Roman" w:hAnsi="Times New Roman"/>
          <w:i/>
          <w:sz w:val="24"/>
          <w:szCs w:val="24"/>
        </w:rPr>
        <w:t>,</w:t>
      </w:r>
      <w:r w:rsidRPr="00074162">
        <w:rPr>
          <w:rFonts w:ascii="Times New Roman" w:hAnsi="Times New Roman"/>
          <w:sz w:val="24"/>
          <w:szCs w:val="24"/>
        </w:rPr>
        <w:t xml:space="preserve"> Abraham Lincoln se zjeví Prasátku Porky ve snu, aby mu vysvětlil důležitost svobody pro amerického občana.</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Bandwagon, neboli argumentum ad populum</w:t>
      </w:r>
      <w:r w:rsidRPr="00074162">
        <w:rPr>
          <w:rStyle w:val="Znakapoznpodarou"/>
          <w:rFonts w:ascii="Times New Roman" w:hAnsi="Times New Roman"/>
          <w:sz w:val="24"/>
          <w:szCs w:val="24"/>
        </w:rPr>
        <w:footnoteReference w:id="15"/>
      </w:r>
      <w:r w:rsidRPr="00074162">
        <w:rPr>
          <w:rFonts w:ascii="Times New Roman" w:hAnsi="Times New Roman"/>
          <w:sz w:val="24"/>
          <w:szCs w:val="24"/>
        </w:rPr>
        <w:t xml:space="preserve">: logický argument, který má za cíl přesvědčit jedince </w:t>
      </w:r>
      <w:r w:rsidR="00802D2F" w:rsidRPr="00074162">
        <w:rPr>
          <w:rFonts w:ascii="Times New Roman" w:hAnsi="Times New Roman"/>
          <w:sz w:val="24"/>
          <w:szCs w:val="24"/>
        </w:rPr>
        <w:t xml:space="preserve">o pravdivosti daného argumentu </w:t>
      </w:r>
      <w:r w:rsidRPr="00074162">
        <w:rPr>
          <w:rFonts w:ascii="Times New Roman" w:hAnsi="Times New Roman"/>
          <w:sz w:val="24"/>
          <w:szCs w:val="24"/>
        </w:rPr>
        <w:t xml:space="preserve">a upoutat jeho pozornost na to, že většina o této pravdivosti ví, a tím ho vyzývá k připojení se k „názoru většiny“ a k „jistému vítězství“. </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Démonizace nepřítele</w:t>
      </w:r>
      <w:r w:rsidRPr="00074162">
        <w:rPr>
          <w:rStyle w:val="Znakapoznpodarou"/>
          <w:rFonts w:ascii="Times New Roman" w:hAnsi="Times New Roman"/>
          <w:sz w:val="24"/>
          <w:szCs w:val="24"/>
        </w:rPr>
        <w:footnoteReference w:id="16"/>
      </w:r>
      <w:r w:rsidRPr="00074162">
        <w:rPr>
          <w:rFonts w:ascii="Times New Roman" w:hAnsi="Times New Roman"/>
          <w:sz w:val="24"/>
          <w:szCs w:val="24"/>
        </w:rPr>
        <w:t xml:space="preserve">: nepřítel je vykreslen jako amorální a zlý, jako například ve snímku </w:t>
      </w:r>
      <w:r w:rsidRPr="00074162">
        <w:rPr>
          <w:rFonts w:ascii="Times New Roman" w:hAnsi="Times New Roman"/>
          <w:i/>
          <w:sz w:val="24"/>
          <w:szCs w:val="24"/>
        </w:rPr>
        <w:t>Education for Death</w:t>
      </w:r>
      <w:r w:rsidRPr="00074162">
        <w:rPr>
          <w:rFonts w:ascii="Times New Roman" w:hAnsi="Times New Roman"/>
          <w:sz w:val="24"/>
          <w:szCs w:val="24"/>
        </w:rPr>
        <w:t xml:space="preserve"> (Vzdělání k</w:t>
      </w:r>
      <w:r w:rsidR="00FE3CA2">
        <w:rPr>
          <w:rFonts w:ascii="Times New Roman" w:hAnsi="Times New Roman"/>
          <w:sz w:val="24"/>
          <w:szCs w:val="24"/>
        </w:rPr>
        <w:t>e</w:t>
      </w:r>
      <w:r w:rsidRPr="00074162">
        <w:rPr>
          <w:rFonts w:ascii="Times New Roman" w:hAnsi="Times New Roman"/>
          <w:sz w:val="24"/>
          <w:szCs w:val="24"/>
        </w:rPr>
        <w:t xml:space="preserve"> smrti) od Walta Disneye, kde se dětí učí být nelítostné vůči slabým.</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Přímý rozkaz</w:t>
      </w:r>
      <w:r w:rsidRPr="00074162">
        <w:rPr>
          <w:rStyle w:val="Znakapoznpodarou"/>
          <w:rFonts w:ascii="Times New Roman" w:hAnsi="Times New Roman"/>
          <w:sz w:val="24"/>
          <w:szCs w:val="24"/>
        </w:rPr>
        <w:footnoteReference w:id="17"/>
      </w:r>
      <w:r w:rsidRPr="00074162">
        <w:rPr>
          <w:rFonts w:ascii="Times New Roman" w:hAnsi="Times New Roman"/>
          <w:sz w:val="24"/>
          <w:szCs w:val="24"/>
        </w:rPr>
        <w:t xml:space="preserve">: je jasně řečeno, co se od recipienta očekává, například ve snímku </w:t>
      </w:r>
      <w:r w:rsidRPr="00074162">
        <w:rPr>
          <w:rFonts w:ascii="Times New Roman" w:hAnsi="Times New Roman"/>
          <w:i/>
          <w:sz w:val="24"/>
          <w:szCs w:val="24"/>
        </w:rPr>
        <w:t>Any Bonds Today?</w:t>
      </w:r>
      <w:r w:rsidRPr="00074162">
        <w:rPr>
          <w:rFonts w:ascii="Times New Roman" w:hAnsi="Times New Roman"/>
          <w:sz w:val="24"/>
          <w:szCs w:val="24"/>
        </w:rPr>
        <w:t xml:space="preserve"> (Máte dnes válečné směnky?) jsou američtí občané přímo vyzváni, aby si kupovali válečné směnky.</w:t>
      </w:r>
    </w:p>
    <w:p w:rsidR="00AB49D8" w:rsidRPr="00074162" w:rsidRDefault="00802D2F"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Opakování</w:t>
      </w:r>
      <w:r w:rsidR="00AB49D8" w:rsidRPr="00074162">
        <w:rPr>
          <w:rFonts w:ascii="Times New Roman" w:hAnsi="Times New Roman"/>
          <w:sz w:val="24"/>
          <w:szCs w:val="24"/>
        </w:rPr>
        <w:t xml:space="preserve"> neboli ad nauseam</w:t>
      </w:r>
      <w:r w:rsidR="00AB49D8" w:rsidRPr="00074162">
        <w:rPr>
          <w:rStyle w:val="Znakapoznpodarou"/>
          <w:rFonts w:ascii="Times New Roman" w:hAnsi="Times New Roman"/>
          <w:sz w:val="24"/>
          <w:szCs w:val="24"/>
        </w:rPr>
        <w:footnoteReference w:id="18"/>
      </w:r>
      <w:r w:rsidR="00AB49D8" w:rsidRPr="00074162">
        <w:rPr>
          <w:rFonts w:ascii="Times New Roman" w:hAnsi="Times New Roman"/>
          <w:sz w:val="24"/>
          <w:szCs w:val="24"/>
        </w:rPr>
        <w:t xml:space="preserve">: časté opakování jednoho slova nebo věty tak dlouho, až recipient toto sdělení považuje za pravdivé. Například ve snímku </w:t>
      </w:r>
      <w:r w:rsidR="00AB49D8" w:rsidRPr="00074162">
        <w:rPr>
          <w:rFonts w:ascii="Times New Roman" w:hAnsi="Times New Roman"/>
          <w:i/>
          <w:sz w:val="24"/>
          <w:szCs w:val="24"/>
        </w:rPr>
        <w:t>Song of Victory</w:t>
      </w:r>
      <w:r w:rsidR="00AB49D8" w:rsidRPr="00074162">
        <w:rPr>
          <w:rFonts w:ascii="Times New Roman" w:hAnsi="Times New Roman"/>
          <w:sz w:val="24"/>
          <w:szCs w:val="24"/>
        </w:rPr>
        <w:t xml:space="preserve"> (Vítězná píseň) je používán několikrát vizuální symbol „V“.</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Slogany</w:t>
      </w:r>
      <w:r w:rsidRPr="00074162">
        <w:rPr>
          <w:rStyle w:val="Znakapoznpodarou"/>
          <w:rFonts w:ascii="Times New Roman" w:hAnsi="Times New Roman"/>
          <w:sz w:val="24"/>
          <w:szCs w:val="24"/>
        </w:rPr>
        <w:footnoteReference w:id="19"/>
      </w:r>
      <w:r w:rsidRPr="00074162">
        <w:rPr>
          <w:rFonts w:ascii="Times New Roman" w:hAnsi="Times New Roman"/>
          <w:sz w:val="24"/>
          <w:szCs w:val="24"/>
        </w:rPr>
        <w:t xml:space="preserve">: krátká, působivá věta na podporu ideje. </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lastRenderedPageBreak/>
        <w:t>Stereotypy</w:t>
      </w:r>
      <w:r w:rsidRPr="00074162">
        <w:rPr>
          <w:rStyle w:val="Znakapoznpodarou"/>
          <w:rFonts w:ascii="Times New Roman" w:hAnsi="Times New Roman"/>
          <w:sz w:val="24"/>
          <w:szCs w:val="24"/>
        </w:rPr>
        <w:footnoteReference w:id="20"/>
      </w:r>
      <w:r w:rsidRPr="00074162">
        <w:rPr>
          <w:rFonts w:ascii="Times New Roman" w:hAnsi="Times New Roman"/>
          <w:sz w:val="24"/>
          <w:szCs w:val="24"/>
        </w:rPr>
        <w:t xml:space="preserve">: například ve snímku </w:t>
      </w:r>
      <w:r w:rsidRPr="00074162">
        <w:rPr>
          <w:rFonts w:ascii="Times New Roman" w:hAnsi="Times New Roman"/>
          <w:i/>
          <w:sz w:val="24"/>
          <w:szCs w:val="24"/>
        </w:rPr>
        <w:t xml:space="preserve">Scrap the Japs </w:t>
      </w:r>
      <w:r w:rsidRPr="00074162">
        <w:rPr>
          <w:rFonts w:ascii="Times New Roman" w:hAnsi="Times New Roman"/>
          <w:sz w:val="24"/>
          <w:szCs w:val="24"/>
        </w:rPr>
        <w:t>(Do šrotu s Japoncemi) jsou japonští vojenští námořníci zobrazení všichni stejným způsobem tj. s velkými předními zuby, s brýlemi a s pisklavými myšími hlásky.</w:t>
      </w:r>
    </w:p>
    <w:p w:rsidR="00AB49D8" w:rsidRPr="00074162" w:rsidRDefault="00AB49D8" w:rsidP="00C24677">
      <w:pPr>
        <w:pStyle w:val="Odstavecseseznamem"/>
        <w:numPr>
          <w:ilvl w:val="0"/>
          <w:numId w:val="3"/>
        </w:numPr>
        <w:spacing w:line="440" w:lineRule="exact"/>
        <w:jc w:val="both"/>
        <w:rPr>
          <w:rFonts w:ascii="Times New Roman" w:hAnsi="Times New Roman"/>
          <w:sz w:val="24"/>
          <w:szCs w:val="24"/>
        </w:rPr>
      </w:pPr>
      <w:r w:rsidRPr="00074162">
        <w:rPr>
          <w:rFonts w:ascii="Times New Roman" w:hAnsi="Times New Roman"/>
          <w:sz w:val="24"/>
          <w:szCs w:val="24"/>
        </w:rPr>
        <w:t xml:space="preserve">Asociace </w:t>
      </w:r>
      <w:r w:rsidRPr="00074162">
        <w:rPr>
          <w:rStyle w:val="Znakapoznpodarou"/>
          <w:rFonts w:ascii="Times New Roman" w:hAnsi="Times New Roman"/>
          <w:sz w:val="24"/>
          <w:szCs w:val="24"/>
        </w:rPr>
        <w:footnoteReference w:id="21"/>
      </w:r>
      <w:r w:rsidRPr="00074162">
        <w:rPr>
          <w:rFonts w:ascii="Times New Roman" w:hAnsi="Times New Roman"/>
          <w:sz w:val="24"/>
          <w:szCs w:val="24"/>
        </w:rPr>
        <w:t xml:space="preserve">: spojení osoby, předmětů, slova s jinou skutečností nám umožní vytvoření závěrů. Např. v </w:t>
      </w:r>
      <w:r w:rsidRPr="00074162">
        <w:rPr>
          <w:rFonts w:ascii="Times New Roman" w:hAnsi="Times New Roman"/>
          <w:i/>
          <w:sz w:val="24"/>
          <w:szCs w:val="24"/>
        </w:rPr>
        <w:t>The Ducktators</w:t>
      </w:r>
      <w:r w:rsidR="00802D2F" w:rsidRPr="00074162">
        <w:rPr>
          <w:rFonts w:ascii="Times New Roman" w:hAnsi="Times New Roman"/>
          <w:sz w:val="24"/>
          <w:szCs w:val="24"/>
        </w:rPr>
        <w:t xml:space="preserve"> (Kačertátor)</w:t>
      </w:r>
      <w:r w:rsidRPr="00074162">
        <w:rPr>
          <w:rFonts w:ascii="Times New Roman" w:hAnsi="Times New Roman"/>
          <w:sz w:val="24"/>
          <w:szCs w:val="24"/>
        </w:rPr>
        <w:t xml:space="preserve"> se z černého vejce vyklube malý kačer s knírkem a hitlerovským účesem. Divák tedy pomocí asociací pochopí, že kačer je parodií na Hitlera. Dalším příkladem je německá krajina, plná hákových křížů a domů ve formě tváře Hitlera v </w:t>
      </w:r>
      <w:r w:rsidRPr="00074162">
        <w:rPr>
          <w:rFonts w:ascii="Times New Roman" w:hAnsi="Times New Roman"/>
          <w:i/>
          <w:sz w:val="24"/>
          <w:szCs w:val="24"/>
        </w:rPr>
        <w:t>Der Fuehrer’s Face</w:t>
      </w:r>
      <w:r w:rsidRPr="00074162">
        <w:rPr>
          <w:rFonts w:ascii="Times New Roman" w:hAnsi="Times New Roman"/>
          <w:sz w:val="24"/>
          <w:szCs w:val="24"/>
        </w:rPr>
        <w:t xml:space="preserve"> (Führerova tvář).</w:t>
      </w:r>
    </w:p>
    <w:p w:rsidR="003B66B4" w:rsidRDefault="00AB49D8" w:rsidP="00C24677">
      <w:pPr>
        <w:pStyle w:val="Odstavecseseznamem"/>
        <w:numPr>
          <w:ilvl w:val="0"/>
          <w:numId w:val="3"/>
        </w:numPr>
        <w:spacing w:after="0" w:line="440" w:lineRule="exact"/>
        <w:jc w:val="both"/>
        <w:rPr>
          <w:rFonts w:ascii="Times New Roman" w:hAnsi="Times New Roman"/>
          <w:sz w:val="24"/>
          <w:szCs w:val="24"/>
        </w:rPr>
      </w:pPr>
      <w:r w:rsidRPr="00074162">
        <w:rPr>
          <w:rFonts w:ascii="Times New Roman" w:hAnsi="Times New Roman"/>
          <w:sz w:val="24"/>
          <w:szCs w:val="24"/>
        </w:rPr>
        <w:t>Používaní kladných pojmů</w:t>
      </w:r>
      <w:r w:rsidRPr="00074162">
        <w:rPr>
          <w:rStyle w:val="Znakapoznpodarou"/>
          <w:rFonts w:ascii="Times New Roman" w:hAnsi="Times New Roman"/>
          <w:sz w:val="24"/>
          <w:szCs w:val="24"/>
        </w:rPr>
        <w:footnoteReference w:id="22"/>
      </w:r>
      <w:r w:rsidRPr="00074162">
        <w:rPr>
          <w:rFonts w:ascii="Times New Roman" w:hAnsi="Times New Roman"/>
          <w:sz w:val="24"/>
          <w:szCs w:val="24"/>
        </w:rPr>
        <w:t xml:space="preserve">: použití slov jako svoboda, bezpečnost, štěstí, pravda atd. vyvolává pozitivní dojmy v divákovi. Například ve filmu </w:t>
      </w:r>
      <w:r w:rsidRPr="00074162">
        <w:rPr>
          <w:rFonts w:ascii="Times New Roman" w:hAnsi="Times New Roman"/>
          <w:i/>
          <w:sz w:val="24"/>
          <w:szCs w:val="24"/>
        </w:rPr>
        <w:t>Old Glory</w:t>
      </w:r>
      <w:r w:rsidRPr="00074162">
        <w:rPr>
          <w:rFonts w:ascii="Times New Roman" w:hAnsi="Times New Roman"/>
          <w:sz w:val="24"/>
          <w:szCs w:val="24"/>
        </w:rPr>
        <w:t xml:space="preserve"> (Dávná Sláva) vyvolávají vytištěná slova „svoboda tisku, řečí a náboženství“ pozitivní emocionální dopad.</w:t>
      </w:r>
      <w:bookmarkStart w:id="6" w:name="_Toc229334817"/>
    </w:p>
    <w:p w:rsidR="003B66B4" w:rsidRDefault="003B66B4" w:rsidP="00C24677">
      <w:pPr>
        <w:spacing w:after="0" w:line="440" w:lineRule="exact"/>
        <w:jc w:val="both"/>
        <w:rPr>
          <w:rFonts w:ascii="Times New Roman" w:hAnsi="Times New Roman"/>
          <w:sz w:val="24"/>
          <w:szCs w:val="24"/>
        </w:rPr>
      </w:pPr>
    </w:p>
    <w:p w:rsidR="003B66B4" w:rsidRPr="003B66B4" w:rsidRDefault="003B66B4" w:rsidP="00C24677">
      <w:pPr>
        <w:spacing w:after="0" w:line="440" w:lineRule="exact"/>
        <w:jc w:val="both"/>
        <w:rPr>
          <w:rFonts w:ascii="Times New Roman" w:hAnsi="Times New Roman"/>
          <w:sz w:val="24"/>
          <w:szCs w:val="24"/>
        </w:rPr>
      </w:pPr>
    </w:p>
    <w:p w:rsidR="00AB49D8" w:rsidRPr="00622E70" w:rsidRDefault="00B04A1F" w:rsidP="00C24677">
      <w:pPr>
        <w:spacing w:after="0" w:line="440" w:lineRule="exact"/>
        <w:jc w:val="both"/>
        <w:rPr>
          <w:rFonts w:ascii="Times New Roman" w:hAnsi="Times New Roman"/>
          <w:b/>
          <w:sz w:val="28"/>
          <w:szCs w:val="24"/>
        </w:rPr>
      </w:pPr>
      <w:r w:rsidRPr="00622E70">
        <w:rPr>
          <w:rFonts w:ascii="Times New Roman" w:hAnsi="Times New Roman"/>
          <w:b/>
          <w:sz w:val="28"/>
          <w:szCs w:val="24"/>
        </w:rPr>
        <w:t>2.5</w:t>
      </w:r>
      <w:r w:rsidR="003B66B4" w:rsidRPr="00622E70">
        <w:rPr>
          <w:rFonts w:ascii="Times New Roman" w:hAnsi="Times New Roman"/>
          <w:b/>
          <w:sz w:val="28"/>
          <w:szCs w:val="24"/>
        </w:rPr>
        <w:t xml:space="preserve"> </w:t>
      </w:r>
      <w:r w:rsidR="00AB49D8" w:rsidRPr="00622E70">
        <w:rPr>
          <w:rFonts w:ascii="Times New Roman" w:hAnsi="Times New Roman"/>
          <w:b/>
          <w:sz w:val="28"/>
          <w:szCs w:val="24"/>
        </w:rPr>
        <w:t>Historické užití propagandy</w:t>
      </w:r>
      <w:bookmarkEnd w:id="6"/>
      <w:r w:rsidR="00AB49D8" w:rsidRPr="00622E70">
        <w:rPr>
          <w:rFonts w:ascii="Times New Roman" w:hAnsi="Times New Roman"/>
          <w:b/>
          <w:sz w:val="28"/>
          <w:szCs w:val="24"/>
        </w:rPr>
        <w:t xml:space="preserve"> </w:t>
      </w:r>
    </w:p>
    <w:p w:rsidR="003B66B4" w:rsidRPr="003B66B4" w:rsidRDefault="003B66B4" w:rsidP="00C24677">
      <w:pPr>
        <w:spacing w:after="0" w:line="440" w:lineRule="exact"/>
        <w:ind w:firstLine="360"/>
        <w:jc w:val="both"/>
        <w:rPr>
          <w:rFonts w:ascii="Times New Roman" w:hAnsi="Times New Roman"/>
          <w:b/>
          <w:sz w:val="24"/>
          <w:szCs w:val="24"/>
        </w:rPr>
      </w:pPr>
    </w:p>
    <w:p w:rsidR="003B66B4"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První stopy ovlivňování veřejného mínění nalézáme už v nejstarších řeckých republikách, i když například známý filosof a politik Platon samozřejmě nikdy nepoužil slovo „propaganda“. Platon mluvil o „rétorice“, o umění přesvědčit, jako o pojmu, který stojí v opozici k pravdiv</w:t>
      </w:r>
      <w:r w:rsidR="006C02C2" w:rsidRPr="00074162">
        <w:rPr>
          <w:rFonts w:ascii="Times New Roman" w:hAnsi="Times New Roman"/>
          <w:sz w:val="24"/>
          <w:szCs w:val="24"/>
        </w:rPr>
        <w:t>é podstatě. V dialogu „Gorgias“</w:t>
      </w:r>
      <w:r w:rsidRPr="00074162">
        <w:rPr>
          <w:rFonts w:ascii="Times New Roman" w:hAnsi="Times New Roman"/>
          <w:sz w:val="24"/>
          <w:szCs w:val="24"/>
        </w:rPr>
        <w:t xml:space="preserve"> Sokrates mluví s Gorgiasem o rétorice a vysvětluje, že podle něho má rétorika</w:t>
      </w:r>
      <w:r w:rsidR="006C02C2" w:rsidRPr="00074162">
        <w:rPr>
          <w:rFonts w:ascii="Times New Roman" w:hAnsi="Times New Roman"/>
          <w:sz w:val="24"/>
          <w:szCs w:val="24"/>
        </w:rPr>
        <w:t xml:space="preserve"> za cíl dominovat druhého</w:t>
      </w:r>
      <w:r w:rsidRPr="00074162">
        <w:rPr>
          <w:rFonts w:ascii="Times New Roman" w:hAnsi="Times New Roman"/>
          <w:sz w:val="24"/>
          <w:szCs w:val="24"/>
        </w:rPr>
        <w:t xml:space="preserve"> a nikoli ho vzdělávat, což je podle něho intelektuálně a morálně nepřípustné: „</w:t>
      </w:r>
      <w:r w:rsidRPr="00074162">
        <w:rPr>
          <w:rFonts w:ascii="Times New Roman" w:hAnsi="Times New Roman"/>
          <w:i/>
          <w:sz w:val="24"/>
          <w:szCs w:val="24"/>
        </w:rPr>
        <w:t xml:space="preserve">Rétorika je věda bez vědění, dává mluvčím takovou nadřazenost, že zvítězí i nad </w:t>
      </w:r>
      <w:r w:rsidRPr="00074162">
        <w:rPr>
          <w:rFonts w:ascii="Times New Roman" w:hAnsi="Times New Roman"/>
          <w:i/>
          <w:sz w:val="24"/>
          <w:szCs w:val="24"/>
        </w:rPr>
        <w:lastRenderedPageBreak/>
        <w:t>vědeckými mluvčími a přesvědčí, že mají pravdu oni</w:t>
      </w:r>
      <w:r w:rsidRPr="00074162">
        <w:rPr>
          <w:rFonts w:ascii="Times New Roman" w:hAnsi="Times New Roman"/>
          <w:sz w:val="24"/>
          <w:szCs w:val="24"/>
        </w:rPr>
        <w:t>.“</w:t>
      </w:r>
      <w:r w:rsidRPr="00074162">
        <w:rPr>
          <w:rStyle w:val="Znakapoznpodarou"/>
          <w:rFonts w:ascii="Times New Roman" w:hAnsi="Times New Roman"/>
          <w:sz w:val="24"/>
          <w:szCs w:val="24"/>
        </w:rPr>
        <w:footnoteReference w:id="23"/>
      </w:r>
      <w:r w:rsidR="006C02C2" w:rsidRPr="00074162">
        <w:rPr>
          <w:rFonts w:ascii="Times New Roman" w:hAnsi="Times New Roman"/>
          <w:sz w:val="24"/>
          <w:szCs w:val="24"/>
        </w:rPr>
        <w:t xml:space="preserve">  Ve středověku</w:t>
      </w:r>
      <w:r w:rsidRPr="00074162">
        <w:rPr>
          <w:rFonts w:ascii="Times New Roman" w:hAnsi="Times New Roman"/>
          <w:sz w:val="24"/>
          <w:szCs w:val="24"/>
        </w:rPr>
        <w:t xml:space="preserve"> se používala forma propagandy za papeže Urbana II při rekrutování nových křižáků před křížovými cestami. V této souvislosti je nepřítel zobrazován jako nestvůra. Slovo „propaganda“ se objevilo až v roce 1622, když papež Řehoř XV ustavil orgán zvaný </w:t>
      </w:r>
      <w:r w:rsidRPr="00074162">
        <w:rPr>
          <w:rFonts w:ascii="Times New Roman" w:hAnsi="Times New Roman"/>
          <w:i/>
          <w:sz w:val="24"/>
          <w:szCs w:val="24"/>
        </w:rPr>
        <w:t>Congregation de Propagande Fide</w:t>
      </w:r>
      <w:r w:rsidRPr="00074162">
        <w:rPr>
          <w:rFonts w:ascii="Times New Roman" w:hAnsi="Times New Roman"/>
          <w:sz w:val="24"/>
          <w:szCs w:val="24"/>
        </w:rPr>
        <w:t>, který měl za úkol upevňovat katolickou víru a bojovat proti protestantské reformační vlně.</w:t>
      </w:r>
      <w:r w:rsidRPr="00074162">
        <w:rPr>
          <w:rStyle w:val="Znakapoznpodarou"/>
          <w:rFonts w:ascii="Times New Roman" w:hAnsi="Times New Roman"/>
          <w:sz w:val="24"/>
          <w:szCs w:val="24"/>
        </w:rPr>
        <w:footnoteReference w:id="24"/>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Napoleon I. je tvůrcem předchůdkyně moderní propagandy tak, jak ji později využívaly vládnoucí režimy. Velmi záhy pochopil důležitost propagandy a absolutní nutnost vytvořit kolem sebe legendu. Pracoval na tom všemožným způsobem: od osobního deníku, přes armádní bulletiny, literaturu, architekturu, malířství až po náboženskou interpretaci své vyvolenosti. O moderní propagandě v dnešním slova smyslu však uvažujeme až s rozvojem masových médií, tedy fakticky od první světové války, kdy byla média poprvé plně využita jako součást propagandistického působení. </w:t>
      </w:r>
      <w:r w:rsidRPr="00074162">
        <w:rPr>
          <w:rStyle w:val="Znakapoznpodarou"/>
          <w:rFonts w:ascii="Times New Roman" w:hAnsi="Times New Roman"/>
          <w:sz w:val="24"/>
          <w:szCs w:val="24"/>
        </w:rPr>
        <w:footnoteReference w:id="25"/>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Sovětský svaz byl od svých revolučních počátků v roce 1917 až do svého zániku v roce 1991 v rukou profesionálních propagandistů a také všechny důležité události byly vždy spojeny s intenzivní propagandou, dezinformacemi a různými tajnými operacemi.</w:t>
      </w:r>
      <w:r w:rsidRPr="00074162">
        <w:rPr>
          <w:rStyle w:val="Znakapoznpodarou"/>
          <w:rFonts w:ascii="Times New Roman" w:hAnsi="Times New Roman"/>
          <w:sz w:val="24"/>
          <w:szCs w:val="24"/>
        </w:rPr>
        <w:footnoteReference w:id="26"/>
      </w:r>
      <w:r w:rsidRPr="00074162">
        <w:rPr>
          <w:rFonts w:ascii="Times New Roman" w:hAnsi="Times New Roman"/>
          <w:sz w:val="24"/>
          <w:szCs w:val="24"/>
        </w:rPr>
        <w:t xml:space="preserve"> Během Říjnové revoluce se vynořily v Rusku tři pojmy: </w:t>
      </w:r>
      <w:r w:rsidRPr="00074162">
        <w:rPr>
          <w:rFonts w:ascii="Times New Roman" w:hAnsi="Times New Roman"/>
          <w:i/>
          <w:sz w:val="24"/>
          <w:szCs w:val="24"/>
        </w:rPr>
        <w:t>propaganda</w:t>
      </w:r>
      <w:r w:rsidRPr="00074162">
        <w:rPr>
          <w:rFonts w:ascii="Times New Roman" w:hAnsi="Times New Roman"/>
          <w:sz w:val="24"/>
          <w:szCs w:val="24"/>
        </w:rPr>
        <w:t xml:space="preserve">, </w:t>
      </w:r>
      <w:r w:rsidRPr="00074162">
        <w:rPr>
          <w:rFonts w:ascii="Times New Roman" w:hAnsi="Times New Roman"/>
          <w:i/>
          <w:sz w:val="24"/>
          <w:szCs w:val="24"/>
        </w:rPr>
        <w:t xml:space="preserve">agitace, </w:t>
      </w:r>
      <w:r w:rsidRPr="00074162">
        <w:rPr>
          <w:rFonts w:ascii="Times New Roman" w:hAnsi="Times New Roman"/>
          <w:sz w:val="24"/>
          <w:szCs w:val="24"/>
        </w:rPr>
        <w:t xml:space="preserve">a </w:t>
      </w:r>
      <w:r w:rsidRPr="00074162">
        <w:rPr>
          <w:rFonts w:ascii="Times New Roman" w:hAnsi="Times New Roman"/>
          <w:i/>
          <w:sz w:val="24"/>
          <w:szCs w:val="24"/>
        </w:rPr>
        <w:t>agitprop.</w:t>
      </w:r>
      <w:r w:rsidRPr="00074162">
        <w:rPr>
          <w:rFonts w:ascii="Times New Roman" w:hAnsi="Times New Roman"/>
          <w:sz w:val="24"/>
          <w:szCs w:val="24"/>
        </w:rPr>
        <w:t xml:space="preserve"> V ruštině byl pojem </w:t>
      </w:r>
      <w:r w:rsidRPr="00074162">
        <w:rPr>
          <w:rFonts w:ascii="Times New Roman" w:hAnsi="Times New Roman"/>
          <w:i/>
          <w:sz w:val="24"/>
          <w:szCs w:val="24"/>
        </w:rPr>
        <w:t xml:space="preserve">propaganda </w:t>
      </w:r>
      <w:r w:rsidRPr="00074162">
        <w:rPr>
          <w:rFonts w:ascii="Times New Roman" w:hAnsi="Times New Roman"/>
          <w:sz w:val="24"/>
          <w:szCs w:val="24"/>
        </w:rPr>
        <w:t xml:space="preserve">všeobecně chápán jako utajení informací působících na mysl recipienta (intelekt), </w:t>
      </w:r>
      <w:r w:rsidRPr="00074162">
        <w:rPr>
          <w:rFonts w:ascii="Times New Roman" w:hAnsi="Times New Roman"/>
          <w:i/>
          <w:sz w:val="24"/>
          <w:szCs w:val="24"/>
        </w:rPr>
        <w:t>agitace</w:t>
      </w:r>
      <w:r w:rsidRPr="00074162">
        <w:rPr>
          <w:rFonts w:ascii="Times New Roman" w:hAnsi="Times New Roman"/>
          <w:sz w:val="24"/>
          <w:szCs w:val="24"/>
        </w:rPr>
        <w:t xml:space="preserve"> byla pobízení k akci v souladu s komunistic</w:t>
      </w:r>
      <w:r w:rsidR="006C02C2" w:rsidRPr="00074162">
        <w:rPr>
          <w:rFonts w:ascii="Times New Roman" w:hAnsi="Times New Roman"/>
          <w:sz w:val="24"/>
          <w:szCs w:val="24"/>
        </w:rPr>
        <w:t>kými idejemi s používáním emocí</w:t>
      </w:r>
      <w:r w:rsidRPr="00074162">
        <w:rPr>
          <w:rFonts w:ascii="Times New Roman" w:hAnsi="Times New Roman"/>
          <w:sz w:val="24"/>
          <w:szCs w:val="24"/>
        </w:rPr>
        <w:t xml:space="preserve"> a </w:t>
      </w:r>
      <w:r w:rsidRPr="00074162">
        <w:rPr>
          <w:rFonts w:ascii="Times New Roman" w:hAnsi="Times New Roman"/>
          <w:i/>
          <w:sz w:val="24"/>
          <w:szCs w:val="24"/>
        </w:rPr>
        <w:t>agitprop</w:t>
      </w:r>
      <w:r w:rsidRPr="00074162">
        <w:rPr>
          <w:rFonts w:ascii="Times New Roman" w:hAnsi="Times New Roman"/>
          <w:sz w:val="24"/>
          <w:szCs w:val="24"/>
        </w:rPr>
        <w:t xml:space="preserve"> utajení specificky komunistických myšlenek. Tyto pojmy neměly negativní podtext a byly obecně používány a podporovány vládnoucím režimem. Sovětský svaz byl založený na propagandě a na kultu osobnosti. Během své politické dráhy hlavní představitel </w:t>
      </w:r>
      <w:r w:rsidRPr="00074162">
        <w:rPr>
          <w:rFonts w:ascii="Times New Roman" w:hAnsi="Times New Roman"/>
          <w:sz w:val="24"/>
          <w:szCs w:val="24"/>
        </w:rPr>
        <w:lastRenderedPageBreak/>
        <w:t xml:space="preserve">kultu osobnosti Josef Stalin manipuloval všechny aspekty veřejného života: filmy, obrazy, zvuky atd. Pro Stalina a jeho spolupracovníky byly metody propagandy zaměřeny na pečlivou studii člověka. Výsledkem byla velice propracovaná stranická propaganda, považovaná za velmi důležitou pro růst strany. </w:t>
      </w:r>
      <w:r w:rsidRPr="00074162">
        <w:rPr>
          <w:rStyle w:val="Znakapoznpodarou"/>
          <w:rFonts w:ascii="Times New Roman" w:hAnsi="Times New Roman"/>
          <w:sz w:val="24"/>
          <w:szCs w:val="24"/>
        </w:rPr>
        <w:footnoteReference w:id="27"/>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Po roce 1918 dostala tedy politická propaganda další specifikum: totální státy jako sovětské Rusko a nacistické Německo si nárokovaly nejen kontrolu a ovládání masových médií, ale chtěly i důsledně formovat a řídit veškerou veřejnou komunikaci. Součástí totální propagandy je cenzura, bez které by propaganda neexistovala. Totální propaganda zasahuje vedle sféry komunikační také do sfér kulturních a výchovných. Posledním stupněm cenzury je hrozba násilím, která bývá často nevyslovena, ale adresáti propagandy si ji mají být vědomi. </w:t>
      </w:r>
    </w:p>
    <w:p w:rsidR="003B66B4"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Demokratické země využívají propagandu se stejným záměrem, ale s tím rozdílem, že propaganda je pluralitní a odráží mnohostrannost zájmů otevřené společnosti. Jako nástroj společenské manipulace je tedy dostupná každému, kdo má potřebné finanční prostředky.</w:t>
      </w:r>
      <w:r w:rsidRPr="00074162">
        <w:rPr>
          <w:rStyle w:val="Znakapoznpodarou"/>
          <w:rFonts w:ascii="Times New Roman" w:hAnsi="Times New Roman"/>
          <w:sz w:val="24"/>
          <w:szCs w:val="24"/>
        </w:rPr>
        <w:footnoteReference w:id="28"/>
      </w:r>
      <w:r w:rsidRPr="00074162">
        <w:rPr>
          <w:rFonts w:ascii="Times New Roman" w:hAnsi="Times New Roman"/>
          <w:sz w:val="24"/>
          <w:szCs w:val="24"/>
        </w:rPr>
        <w:t xml:space="preserve"> V mnoha případech se propaganda v demokratických </w:t>
      </w:r>
      <w:proofErr w:type="gramStart"/>
      <w:r w:rsidRPr="00074162">
        <w:rPr>
          <w:rFonts w:ascii="Times New Roman" w:hAnsi="Times New Roman"/>
          <w:sz w:val="24"/>
          <w:szCs w:val="24"/>
        </w:rPr>
        <w:t>zemí</w:t>
      </w:r>
      <w:proofErr w:type="gramEnd"/>
      <w:r w:rsidRPr="00074162">
        <w:rPr>
          <w:rFonts w:ascii="Times New Roman" w:hAnsi="Times New Roman"/>
          <w:sz w:val="24"/>
          <w:szCs w:val="24"/>
        </w:rPr>
        <w:t xml:space="preserve"> skrývá pod názvem „public relations“. Edward Bernays (1891-1995), synovec Sigmunda Freuda, známý jako otec „public relations“, pracoval během první světové války jako americký vládní propagandista pro Výbor pro veřejné informace (Comitee on Public Information), spolu s Goergem Creelem (1876-1953) a Walterem Lippmannem (1889-1974). Úkolem Edwarda Bernayse bylo mobilizovat veřejné mínění na podporu amerického válečného úsilí a demoralizovat německého nepřítele.</w:t>
      </w:r>
      <w:r w:rsidRPr="00074162">
        <w:rPr>
          <w:rStyle w:val="Znakapoznpodarou"/>
          <w:rFonts w:ascii="Times New Roman" w:hAnsi="Times New Roman"/>
          <w:sz w:val="24"/>
          <w:szCs w:val="24"/>
        </w:rPr>
        <w:footnoteReference w:id="29"/>
      </w:r>
      <w:r w:rsidRPr="00074162">
        <w:rPr>
          <w:rFonts w:ascii="Times New Roman" w:hAnsi="Times New Roman"/>
          <w:sz w:val="24"/>
          <w:szCs w:val="24"/>
        </w:rPr>
        <w:t xml:space="preserve"> Prosazoval tedy válečnou propagandu. Podle něho bylo třeba oslovit přímo podvědomí mas pomocí působivých symbolů a častého opakování. Válečná propaganda Lippmana a Barnaye vyvolávala velmi silnou protiněmeckou averzi </w:t>
      </w:r>
      <w:r w:rsidRPr="00074162">
        <w:rPr>
          <w:rFonts w:ascii="Times New Roman" w:hAnsi="Times New Roman"/>
          <w:sz w:val="24"/>
          <w:szCs w:val="24"/>
        </w:rPr>
        <w:lastRenderedPageBreak/>
        <w:t>u amerických občanů. To dokazovalo, jakou potenciální sílu propaganda má na veřejné mínění. Teorie Lippmana a Barnaye v „public relations“ je dodnes používaná v oblasti mezinárodních vztahů a stipuluje mimo jiné, že přesvědčování je součástí dvousměrné komunikace mezi veřejností a klientem, zatímco propaganda ke skutečným zájmům publika nepřihlíží, je to komunikace jednosměrná.</w:t>
      </w:r>
      <w:bookmarkStart w:id="7" w:name="_Toc229334818"/>
    </w:p>
    <w:p w:rsidR="003B66B4" w:rsidRDefault="003B66B4" w:rsidP="00C24677">
      <w:pPr>
        <w:spacing w:after="0" w:line="440" w:lineRule="exact"/>
        <w:jc w:val="both"/>
        <w:rPr>
          <w:rFonts w:ascii="Times New Roman" w:hAnsi="Times New Roman"/>
          <w:sz w:val="24"/>
          <w:szCs w:val="24"/>
        </w:rPr>
      </w:pPr>
    </w:p>
    <w:p w:rsidR="003B66B4" w:rsidRDefault="003B66B4" w:rsidP="00C24677">
      <w:pPr>
        <w:spacing w:after="0" w:line="440" w:lineRule="exact"/>
        <w:jc w:val="both"/>
        <w:rPr>
          <w:rFonts w:ascii="Times New Roman" w:hAnsi="Times New Roman"/>
          <w:sz w:val="24"/>
          <w:szCs w:val="24"/>
        </w:rPr>
      </w:pPr>
    </w:p>
    <w:p w:rsidR="003B66B4" w:rsidRPr="00622E70" w:rsidRDefault="003B66B4" w:rsidP="00C24677">
      <w:pPr>
        <w:spacing w:after="0" w:line="440" w:lineRule="exact"/>
        <w:jc w:val="both"/>
        <w:rPr>
          <w:rFonts w:ascii="Times New Roman" w:hAnsi="Times New Roman"/>
          <w:b/>
          <w:sz w:val="28"/>
          <w:szCs w:val="24"/>
        </w:rPr>
      </w:pPr>
      <w:r w:rsidRPr="00622E70">
        <w:rPr>
          <w:rFonts w:ascii="Times New Roman" w:hAnsi="Times New Roman"/>
          <w:b/>
          <w:sz w:val="28"/>
          <w:szCs w:val="24"/>
        </w:rPr>
        <w:t>2.</w:t>
      </w:r>
      <w:r w:rsidR="00B04A1F" w:rsidRPr="00622E70">
        <w:rPr>
          <w:rFonts w:ascii="Times New Roman" w:hAnsi="Times New Roman"/>
          <w:b/>
          <w:sz w:val="28"/>
          <w:szCs w:val="24"/>
        </w:rPr>
        <w:t>6</w:t>
      </w:r>
      <w:r w:rsidRPr="00622E70">
        <w:rPr>
          <w:rFonts w:ascii="Times New Roman" w:hAnsi="Times New Roman"/>
          <w:sz w:val="28"/>
          <w:szCs w:val="24"/>
        </w:rPr>
        <w:t xml:space="preserve"> </w:t>
      </w:r>
      <w:r w:rsidR="00AB49D8" w:rsidRPr="00622E70">
        <w:rPr>
          <w:rFonts w:ascii="Times New Roman" w:hAnsi="Times New Roman"/>
          <w:b/>
          <w:sz w:val="28"/>
          <w:szCs w:val="24"/>
        </w:rPr>
        <w:t>Nacistická propaganda</w:t>
      </w:r>
      <w:bookmarkEnd w:id="7"/>
    </w:p>
    <w:p w:rsidR="003B66B4" w:rsidRDefault="003B66B4" w:rsidP="00C24677">
      <w:pPr>
        <w:spacing w:after="0" w:line="440" w:lineRule="exact"/>
        <w:ind w:firstLine="709"/>
        <w:jc w:val="both"/>
        <w:rPr>
          <w:rFonts w:ascii="Times New Roman" w:hAnsi="Times New Roman"/>
          <w:b/>
          <w:sz w:val="24"/>
          <w:szCs w:val="24"/>
        </w:rPr>
      </w:pPr>
    </w:p>
    <w:p w:rsidR="00AB49D8" w:rsidRPr="003B66B4" w:rsidRDefault="00AB49D8" w:rsidP="00C24677">
      <w:pPr>
        <w:spacing w:after="0" w:line="440" w:lineRule="exact"/>
        <w:jc w:val="both"/>
        <w:rPr>
          <w:rFonts w:ascii="Times New Roman" w:hAnsi="Times New Roman"/>
          <w:b/>
          <w:sz w:val="24"/>
          <w:szCs w:val="24"/>
        </w:rPr>
      </w:pPr>
      <w:r w:rsidRPr="00074162">
        <w:rPr>
          <w:rFonts w:ascii="Times New Roman" w:hAnsi="Times New Roman"/>
          <w:sz w:val="24"/>
          <w:szCs w:val="24"/>
        </w:rPr>
        <w:t>Ministr propagandy a informace v Třetí říši Josef Goebbels definoval propagandu ve svém projevu v Norimberku v roce 1934</w:t>
      </w:r>
      <w:r w:rsidRPr="00074162">
        <w:rPr>
          <w:rStyle w:val="Znakapoznpodarou"/>
          <w:rFonts w:ascii="Times New Roman" w:hAnsi="Times New Roman"/>
          <w:sz w:val="24"/>
          <w:szCs w:val="24"/>
        </w:rPr>
        <w:footnoteReference w:id="30"/>
      </w:r>
      <w:r w:rsidRPr="00074162">
        <w:rPr>
          <w:rFonts w:ascii="Times New Roman" w:hAnsi="Times New Roman"/>
          <w:sz w:val="24"/>
          <w:szCs w:val="24"/>
        </w:rPr>
        <w:t>. Podle něho nemůže moderní stát (ať už demokratický nebo autoritativní) fungovat bez propagandy, bez ní se propadá do chaosu. Propaganda zahrnuje veškeré prostředky, které dokážou přesvědčit lidi, že jejich konání je správné. Politická propaganda je určená masám, promlouvá k nim jednoduchou, srozumitelnou řečí. Propaganda je má přimět, aby přijímali cíle a úkoly vůdců jako své vlastní, a proto musí být tyto cíle jasné a zřetelné. Je to spojení mezi lidem a vládou. Podle Josefa Goebbelse, propaganda jako taková není ani dobrá ani špatná, její hodnota je zcela podmíněna myšlenkou, kterou obnáší. Ideální je podle něho spojení propagandy se vzděláním dětí tak, aby toto propojení dvou cílů přineslo později své ovoce. Josef Goebbels dále konstatuje, že propaganda byla jejich nej</w:t>
      </w:r>
      <w:r w:rsidR="006C02C2" w:rsidRPr="00074162">
        <w:rPr>
          <w:rFonts w:ascii="Times New Roman" w:hAnsi="Times New Roman"/>
          <w:sz w:val="24"/>
          <w:szCs w:val="24"/>
        </w:rPr>
        <w:t>účinnější zbraní k získání moci</w:t>
      </w:r>
      <w:r w:rsidRPr="00074162">
        <w:rPr>
          <w:rFonts w:ascii="Times New Roman" w:hAnsi="Times New Roman"/>
          <w:sz w:val="24"/>
          <w:szCs w:val="24"/>
        </w:rPr>
        <w:t xml:space="preserve"> a zůstává jí i při konsolidaci jejich režimu, proto je velmi důležité, aby častým opakováním lidé dospěli k názoru, že názory a úspěchy vlády jsou i jejich úspěchy. Z toho pramení velmi důležitá role propagandisty: ten musí být opravdovým umělcem, musí znát dokonale duši lidu, aby ten mohl sloužit politické vůli. Propaganda může být efektivní pouze, jestli slouží velké myšlence. Dobrá propaganda nepotřebuje nic zkreslovat, pokud jsou její cíle přesvědčivé. Má působit co nejnenápadněji. Na závěr svého projevu, Josef Goebbels ještě jednou zdůrazňuje význam propagandy a s ní spojenou dokonalou znalostí lidské duše: </w:t>
      </w:r>
      <w:r w:rsidRPr="00074162">
        <w:rPr>
          <w:rFonts w:ascii="Times New Roman" w:hAnsi="Times New Roman"/>
          <w:sz w:val="24"/>
          <w:szCs w:val="24"/>
        </w:rPr>
        <w:lastRenderedPageBreak/>
        <w:t>„</w:t>
      </w:r>
      <w:r w:rsidRPr="00074162">
        <w:rPr>
          <w:rFonts w:ascii="Times New Roman" w:hAnsi="Times New Roman"/>
          <w:i/>
          <w:sz w:val="24"/>
          <w:szCs w:val="24"/>
        </w:rPr>
        <w:t>Může být dobré mít moc přes zbraně. Ale je mnohem lepší a déle trvající získat a udržet si srdce národa</w:t>
      </w:r>
      <w:r w:rsidRPr="00074162">
        <w:rPr>
          <w:rFonts w:ascii="Times New Roman" w:hAnsi="Times New Roman"/>
          <w:sz w:val="24"/>
          <w:szCs w:val="24"/>
        </w:rPr>
        <w:t>“.</w:t>
      </w:r>
      <w:r w:rsidRPr="00074162">
        <w:rPr>
          <w:rStyle w:val="Znakapoznpodarou"/>
          <w:rFonts w:ascii="Times New Roman" w:hAnsi="Times New Roman"/>
          <w:sz w:val="24"/>
          <w:szCs w:val="24"/>
        </w:rPr>
        <w:footnoteReference w:id="31"/>
      </w:r>
      <w:r w:rsidRPr="00074162">
        <w:rPr>
          <w:rFonts w:ascii="Times New Roman" w:hAnsi="Times New Roman"/>
          <w:sz w:val="24"/>
          <w:szCs w:val="24"/>
        </w:rPr>
        <w:t xml:space="preserve">  </w:t>
      </w:r>
    </w:p>
    <w:p w:rsidR="003B66B4" w:rsidRDefault="003B66B4" w:rsidP="00C24677">
      <w:pPr>
        <w:pStyle w:val="Nadpis2"/>
        <w:spacing w:before="0" w:after="0" w:line="440" w:lineRule="exact"/>
        <w:ind w:left="0" w:firstLine="0"/>
        <w:jc w:val="both"/>
        <w:rPr>
          <w:rFonts w:ascii="Times New Roman" w:eastAsia="Calibri" w:hAnsi="Times New Roman" w:cs="Times New Roman"/>
          <w:b w:val="0"/>
          <w:bCs w:val="0"/>
          <w:i w:val="0"/>
          <w:iCs w:val="0"/>
          <w:sz w:val="24"/>
          <w:szCs w:val="24"/>
        </w:rPr>
      </w:pPr>
      <w:bookmarkStart w:id="8" w:name="_Toc229334819"/>
    </w:p>
    <w:p w:rsidR="003B66B4" w:rsidRPr="003B66B4" w:rsidRDefault="003B66B4" w:rsidP="00C24677">
      <w:pPr>
        <w:pStyle w:val="Zkladntext"/>
        <w:spacing w:line="440" w:lineRule="exact"/>
      </w:pPr>
    </w:p>
    <w:p w:rsidR="00AB49D8" w:rsidRPr="00622E70" w:rsidRDefault="00B04A1F" w:rsidP="00C24677">
      <w:pPr>
        <w:pStyle w:val="Nadpis2"/>
        <w:spacing w:before="0" w:after="0" w:line="440" w:lineRule="exact"/>
        <w:ind w:left="0" w:firstLine="0"/>
        <w:jc w:val="both"/>
        <w:rPr>
          <w:rFonts w:ascii="Times New Roman" w:hAnsi="Times New Roman" w:cs="Times New Roman"/>
          <w:i w:val="0"/>
          <w:szCs w:val="24"/>
        </w:rPr>
      </w:pPr>
      <w:r w:rsidRPr="00622E70">
        <w:rPr>
          <w:rFonts w:ascii="Times New Roman" w:hAnsi="Times New Roman" w:cs="Times New Roman"/>
          <w:i w:val="0"/>
          <w:szCs w:val="24"/>
        </w:rPr>
        <w:t>2.7</w:t>
      </w:r>
      <w:r w:rsidR="003B66B4" w:rsidRPr="00622E70">
        <w:rPr>
          <w:rFonts w:ascii="Times New Roman" w:hAnsi="Times New Roman" w:cs="Times New Roman"/>
          <w:i w:val="0"/>
          <w:szCs w:val="24"/>
        </w:rPr>
        <w:t xml:space="preserve"> </w:t>
      </w:r>
      <w:r w:rsidR="00AB49D8" w:rsidRPr="00622E70">
        <w:rPr>
          <w:rFonts w:ascii="Times New Roman" w:hAnsi="Times New Roman" w:cs="Times New Roman"/>
          <w:i w:val="0"/>
          <w:szCs w:val="24"/>
        </w:rPr>
        <w:t>Propaganda a demokracie (konce</w:t>
      </w:r>
      <w:r w:rsidR="006C02C2" w:rsidRPr="00622E70">
        <w:rPr>
          <w:rFonts w:ascii="Times New Roman" w:hAnsi="Times New Roman" w:cs="Times New Roman"/>
          <w:i w:val="0"/>
          <w:szCs w:val="24"/>
        </w:rPr>
        <w:t>p</w:t>
      </w:r>
      <w:r w:rsidR="00AB49D8" w:rsidRPr="00622E70">
        <w:rPr>
          <w:rFonts w:ascii="Times New Roman" w:hAnsi="Times New Roman" w:cs="Times New Roman"/>
          <w:i w:val="0"/>
          <w:szCs w:val="24"/>
        </w:rPr>
        <w:t>ce H. D. Laswella)</w:t>
      </w:r>
      <w:bookmarkEnd w:id="8"/>
    </w:p>
    <w:p w:rsidR="003B66B4" w:rsidRPr="003B66B4" w:rsidRDefault="003B66B4" w:rsidP="00C24677">
      <w:pPr>
        <w:pStyle w:val="Zkladntext"/>
        <w:spacing w:line="440" w:lineRule="exact"/>
      </w:pP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Harold Dwight Lasswell (1902-1978) byl předním americkým politickým vědcem a teoretikem komunikace. Podle jeho názoru je propaganda nutnou součást</w:t>
      </w:r>
      <w:r w:rsidR="006C02C2" w:rsidRPr="00074162">
        <w:rPr>
          <w:rFonts w:ascii="Times New Roman" w:hAnsi="Times New Roman"/>
          <w:sz w:val="24"/>
          <w:szCs w:val="24"/>
        </w:rPr>
        <w:t xml:space="preserve">í </w:t>
      </w:r>
      <w:r w:rsidRPr="00074162">
        <w:rPr>
          <w:rFonts w:ascii="Times New Roman" w:hAnsi="Times New Roman"/>
          <w:sz w:val="24"/>
          <w:szCs w:val="24"/>
        </w:rPr>
        <w:t>demokratického státu. Informace se musí dostat ke všem občanům tak, aby se cítili v souladu s různými rozhodnutími vládní třídy. Podle něho člověk neumí sám rozhodnout, co je pro něho nejlepším řešením.</w:t>
      </w:r>
      <w:r w:rsidRPr="00074162">
        <w:rPr>
          <w:rStyle w:val="Znakapoznpodarou"/>
          <w:rFonts w:ascii="Times New Roman" w:hAnsi="Times New Roman"/>
          <w:sz w:val="24"/>
          <w:szCs w:val="24"/>
        </w:rPr>
        <w:footnoteReference w:id="32"/>
      </w:r>
      <w:r w:rsidRPr="00074162">
        <w:rPr>
          <w:rFonts w:ascii="Times New Roman" w:hAnsi="Times New Roman"/>
          <w:sz w:val="24"/>
          <w:szCs w:val="24"/>
        </w:rPr>
        <w:t xml:space="preserve"> Dělí propagandu na propagandu mírovou a válečnou</w:t>
      </w:r>
      <w:r w:rsidRPr="00074162">
        <w:rPr>
          <w:rStyle w:val="Znakapoznpodarou"/>
          <w:rFonts w:ascii="Times New Roman" w:hAnsi="Times New Roman"/>
          <w:sz w:val="24"/>
          <w:szCs w:val="24"/>
        </w:rPr>
        <w:footnoteReference w:id="33"/>
      </w:r>
      <w:r w:rsidRPr="00074162">
        <w:rPr>
          <w:rFonts w:ascii="Times New Roman" w:hAnsi="Times New Roman"/>
          <w:sz w:val="24"/>
          <w:szCs w:val="24"/>
        </w:rPr>
        <w:t>. Jeho charakteristika mírové propagandy se přibližuje sociologické propagandě podle Ellula. Podle Lasswella je to jediný typ propagandy, který umožní začlenění jedinců do masové společnosti. Válečná propaganda je podle něho specifický typ politické propagandy. Je užívaná v době války a má za cíl posílit morálku obyvatel dané země, zajistit si jejich patriotismus a také oslabit morálku nepřátel. Dle Lasswella je propaganda nezbytnou součásti každé války. Rozlišuje tři způsoby operací prováděné proti nepřátelům: vojenský způsob, ekonomický způsob a propagandistický způsob neboli psychologickou válku. Tato psychologická válka se projevuje v mobilizaci nenávisti celé společnosti vůči nepříteli a tím také způsobuje demoralizaci nepřítele. Podle něho hrají ústřední roli manipulace s</w:t>
      </w:r>
      <w:r w:rsidR="006C02C2" w:rsidRPr="00074162">
        <w:rPr>
          <w:rFonts w:ascii="Times New Roman" w:hAnsi="Times New Roman"/>
          <w:sz w:val="24"/>
          <w:szCs w:val="24"/>
        </w:rPr>
        <w:t>ymbolů, společných dané skupině</w:t>
      </w:r>
      <w:r w:rsidRPr="00074162">
        <w:rPr>
          <w:rFonts w:ascii="Times New Roman" w:hAnsi="Times New Roman"/>
          <w:sz w:val="24"/>
          <w:szCs w:val="24"/>
        </w:rPr>
        <w:t xml:space="preserve"> nebo danému národu. Cíl propagandisty je zpevnit přesvědčení přesvědčených, přesvědčit nepřesvědčené a </w:t>
      </w:r>
      <w:r w:rsidR="006C02C2" w:rsidRPr="00074162">
        <w:rPr>
          <w:rFonts w:ascii="Times New Roman" w:hAnsi="Times New Roman"/>
          <w:sz w:val="24"/>
          <w:szCs w:val="24"/>
        </w:rPr>
        <w:t>na</w:t>
      </w:r>
      <w:r w:rsidRPr="00074162">
        <w:rPr>
          <w:rFonts w:ascii="Times New Roman" w:hAnsi="Times New Roman"/>
          <w:sz w:val="24"/>
          <w:szCs w:val="24"/>
        </w:rPr>
        <w:t>lákat lhostejné.</w:t>
      </w:r>
    </w:p>
    <w:p w:rsidR="003B66B4"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Ve své práci budu vycházet právě z této definice. Dle Lasswella je propaganda součásti každé demokracie, což se potvrdilo použitím animovaných </w:t>
      </w:r>
      <w:r w:rsidRPr="00074162">
        <w:rPr>
          <w:rFonts w:ascii="Times New Roman" w:hAnsi="Times New Roman"/>
          <w:sz w:val="24"/>
          <w:szCs w:val="24"/>
        </w:rPr>
        <w:lastRenderedPageBreak/>
        <w:t xml:space="preserve">propagandistických filmů ve Spojených státech během druhé světové války. Informace se dostane ke všem občanům, jelikož animovaný film je masové médium a v období druhé světové války byly převážně promítány v kinech před celovečerním filmem pro širokou veřejnost. Propagandistické animované filmy podporují různá rozhodnutí vlády tím, že zobrazují humorným způsobem jaké chování adoptovat ve válečném období a tím, že mobilizuje nenávist obyvatel vůči nepříteli. Tato mobilizace je docílená používáním a manipulaci symbolů, společných pro americký národ. Hlavní cíl válečné propagandy je však posílit morálku obyvatel formou zábavy, ve které je zapojené i ponaučení.   </w:t>
      </w:r>
      <w:bookmarkStart w:id="9" w:name="_Toc229334820"/>
    </w:p>
    <w:p w:rsidR="003B66B4" w:rsidRDefault="003B66B4" w:rsidP="00C24677">
      <w:pPr>
        <w:spacing w:after="0" w:line="440" w:lineRule="exact"/>
        <w:jc w:val="both"/>
        <w:rPr>
          <w:rFonts w:ascii="Times New Roman" w:hAnsi="Times New Roman"/>
          <w:sz w:val="24"/>
          <w:szCs w:val="24"/>
        </w:rPr>
      </w:pPr>
    </w:p>
    <w:p w:rsidR="003B66B4" w:rsidRDefault="003B66B4" w:rsidP="00C24677">
      <w:pPr>
        <w:spacing w:after="0" w:line="440" w:lineRule="exact"/>
        <w:jc w:val="both"/>
        <w:rPr>
          <w:rFonts w:ascii="Times New Roman" w:hAnsi="Times New Roman"/>
          <w:sz w:val="24"/>
          <w:szCs w:val="24"/>
        </w:rPr>
      </w:pPr>
    </w:p>
    <w:p w:rsidR="00AB49D8" w:rsidRPr="00622E70" w:rsidRDefault="00B04A1F" w:rsidP="00C24677">
      <w:pPr>
        <w:spacing w:after="0" w:line="440" w:lineRule="exact"/>
        <w:jc w:val="both"/>
        <w:rPr>
          <w:rFonts w:ascii="Times New Roman" w:hAnsi="Times New Roman"/>
          <w:b/>
          <w:sz w:val="28"/>
          <w:szCs w:val="24"/>
        </w:rPr>
      </w:pPr>
      <w:r w:rsidRPr="00622E70">
        <w:rPr>
          <w:rFonts w:ascii="Times New Roman" w:hAnsi="Times New Roman"/>
          <w:b/>
          <w:sz w:val="28"/>
          <w:szCs w:val="24"/>
        </w:rPr>
        <w:t>2.8</w:t>
      </w:r>
      <w:r w:rsidR="003B66B4" w:rsidRPr="00622E70">
        <w:rPr>
          <w:rFonts w:ascii="Times New Roman" w:hAnsi="Times New Roman"/>
          <w:b/>
          <w:sz w:val="28"/>
          <w:szCs w:val="24"/>
        </w:rPr>
        <w:t xml:space="preserve"> </w:t>
      </w:r>
      <w:r w:rsidR="00AB49D8" w:rsidRPr="00622E70">
        <w:rPr>
          <w:rFonts w:ascii="Times New Roman" w:hAnsi="Times New Roman"/>
          <w:b/>
          <w:sz w:val="28"/>
          <w:szCs w:val="24"/>
        </w:rPr>
        <w:t>Propaganda jako forma psychologické manipulace (Jacques Ellul)</w:t>
      </w:r>
      <w:bookmarkEnd w:id="9"/>
    </w:p>
    <w:p w:rsidR="003B66B4" w:rsidRDefault="003B66B4" w:rsidP="00C24677">
      <w:pPr>
        <w:spacing w:after="0" w:line="440" w:lineRule="exact"/>
        <w:jc w:val="both"/>
        <w:rPr>
          <w:rFonts w:ascii="Times New Roman" w:hAnsi="Times New Roman"/>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Dalším myslitelem, který se zabýval definicí propagandy, byl Jacques Ellul, francouzský filozof 20. století. Navazoval na Platonovu myšlenku, že rétorika příliš ovládá člověka: </w:t>
      </w:r>
      <w:r w:rsidRPr="00074162">
        <w:rPr>
          <w:rFonts w:ascii="Times New Roman" w:hAnsi="Times New Roman"/>
          <w:iCs/>
        </w:rPr>
        <w:t>„</w:t>
      </w:r>
      <w:r w:rsidRPr="00074162">
        <w:rPr>
          <w:rFonts w:ascii="Times New Roman" w:hAnsi="Times New Roman"/>
          <w:i/>
          <w:iCs/>
          <w:sz w:val="24"/>
        </w:rPr>
        <w:t>síla propagandy je přímým útokem na člověka (…) Je to hrozba, ohrožující lidskou osobnost</w:t>
      </w:r>
      <w:r w:rsidRPr="00074162">
        <w:rPr>
          <w:rFonts w:ascii="Times New Roman" w:hAnsi="Times New Roman"/>
          <w:iCs/>
        </w:rPr>
        <w:t>“</w:t>
      </w:r>
      <w:r w:rsidRPr="00074162">
        <w:rPr>
          <w:rStyle w:val="Znakapoznpodarou"/>
          <w:rFonts w:ascii="Times New Roman" w:hAnsi="Times New Roman"/>
          <w:iCs/>
        </w:rPr>
        <w:footnoteReference w:id="34"/>
      </w:r>
      <w:r w:rsidRPr="00074162">
        <w:rPr>
          <w:rFonts w:ascii="Times New Roman" w:hAnsi="Times New Roman"/>
          <w:iCs/>
          <w:sz w:val="24"/>
          <w:szCs w:val="24"/>
        </w:rPr>
        <w:t>. Podle Ellula je propaganda součástí vše kontrolující technologické společnosti a nemůže být od ní oddělena. Podle něho lze všechny jednoznačné, záměrně zkreslené informace označit za propagandu. V této (naší) společností je člověk nucen přijímat hodnoty, které mu jsou představeny médii (informace, názor, vzdělání), většina lidí si neuvědomuje, že je obětí cílevědomé manipulace. Člověk není schopen zasáhnout do sv</w:t>
      </w:r>
      <w:r w:rsidR="006C02C2" w:rsidRPr="00074162">
        <w:rPr>
          <w:rFonts w:ascii="Times New Roman" w:hAnsi="Times New Roman"/>
          <w:iCs/>
          <w:sz w:val="24"/>
          <w:szCs w:val="24"/>
        </w:rPr>
        <w:t xml:space="preserve">ětových a ekonomických </w:t>
      </w:r>
      <w:r w:rsidR="00BF5C77" w:rsidRPr="00074162">
        <w:rPr>
          <w:rFonts w:ascii="Times New Roman" w:hAnsi="Times New Roman"/>
          <w:iCs/>
          <w:sz w:val="24"/>
          <w:szCs w:val="24"/>
        </w:rPr>
        <w:t>události, a protože</w:t>
      </w:r>
      <w:r w:rsidRPr="00074162">
        <w:rPr>
          <w:rFonts w:ascii="Times New Roman" w:hAnsi="Times New Roman"/>
          <w:iCs/>
          <w:sz w:val="24"/>
          <w:szCs w:val="24"/>
        </w:rPr>
        <w:t xml:space="preserve"> je bezmocný, stává se obětí propagandy.  Každý člověk je jakoby sám se svým názorem, ale tento názor musí být konformní se společenskými normami.</w:t>
      </w:r>
      <w:r w:rsidRPr="00074162">
        <w:rPr>
          <w:rStyle w:val="Znakapoznpodarou"/>
          <w:rFonts w:ascii="Times New Roman" w:hAnsi="Times New Roman"/>
          <w:iCs/>
          <w:sz w:val="24"/>
          <w:szCs w:val="24"/>
        </w:rPr>
        <w:footnoteReference w:id="35"/>
      </w:r>
      <w:r w:rsidRPr="00074162">
        <w:rPr>
          <w:rFonts w:ascii="Times New Roman" w:hAnsi="Times New Roman"/>
          <w:sz w:val="24"/>
          <w:szCs w:val="24"/>
        </w:rPr>
        <w:t xml:space="preserve"> Říká, že nejlepší okamžik, kdy zapůsobit nebo ovlivnit člověka je, když je „sám v davu“. Tato situace konkrétně nastává, když sedí divák v kině.</w:t>
      </w:r>
    </w:p>
    <w:p w:rsidR="00AB49D8" w:rsidRPr="00074162" w:rsidRDefault="00AB49D8" w:rsidP="00C24677">
      <w:pPr>
        <w:spacing w:line="440" w:lineRule="exact"/>
        <w:jc w:val="both"/>
        <w:rPr>
          <w:rFonts w:ascii="Times New Roman" w:hAnsi="Times New Roman"/>
          <w:iCs/>
          <w:sz w:val="24"/>
          <w:szCs w:val="24"/>
        </w:rPr>
      </w:pPr>
      <w:r w:rsidRPr="00074162">
        <w:rPr>
          <w:rFonts w:ascii="Times New Roman" w:hAnsi="Times New Roman"/>
          <w:sz w:val="24"/>
          <w:szCs w:val="24"/>
        </w:rPr>
        <w:lastRenderedPageBreak/>
        <w:t>I když vzdělání a objektivní přístup k informacím jsou předpokladem úspěšné obrany proti propagandě, Ellul tvrdí, že to, co moderní svět pokládá za vzdělání, je ve skutečnosti subtilní formou propagandy a člověk je jí neustále zaplavován. „</w:t>
      </w:r>
      <w:r w:rsidRPr="00074162">
        <w:rPr>
          <w:rFonts w:ascii="Times New Roman" w:hAnsi="Times New Roman"/>
          <w:i/>
          <w:iCs/>
          <w:sz w:val="24"/>
          <w:szCs w:val="24"/>
        </w:rPr>
        <w:t xml:space="preserve">Analfabet, stejně jako člověk, který nemá zájem o čtení, nemůže být osloven propagandou“. </w:t>
      </w:r>
      <w:r w:rsidRPr="00074162">
        <w:rPr>
          <w:rFonts w:ascii="Times New Roman" w:hAnsi="Times New Roman"/>
          <w:sz w:val="24"/>
          <w:szCs w:val="24"/>
        </w:rPr>
        <w:t>Ellul</w:t>
      </w:r>
      <w:r w:rsidRPr="00074162">
        <w:rPr>
          <w:rFonts w:ascii="Times New Roman" w:hAnsi="Times New Roman"/>
          <w:iCs/>
          <w:sz w:val="24"/>
          <w:szCs w:val="24"/>
        </w:rPr>
        <w:t xml:space="preserve"> uvádí příklad Severní Koreje, kde komunisté vytvořili zcela novou zjednodušenou abecedu, aby se lidé naučili snadněji číst a byli tím pádem lépe ovlivnitelní. </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iCs/>
          <w:sz w:val="24"/>
          <w:szCs w:val="24"/>
        </w:rPr>
        <w:t>Jacques Ellul ve své knize</w:t>
      </w:r>
      <w:r w:rsidRPr="00074162">
        <w:rPr>
          <w:rStyle w:val="Znakapoznpodarou"/>
          <w:rFonts w:ascii="Times New Roman" w:hAnsi="Times New Roman"/>
          <w:iCs/>
          <w:sz w:val="24"/>
          <w:szCs w:val="24"/>
        </w:rPr>
        <w:footnoteReference w:id="36"/>
      </w:r>
      <w:r w:rsidRPr="00074162">
        <w:rPr>
          <w:rFonts w:ascii="Times New Roman" w:hAnsi="Times New Roman"/>
          <w:i/>
          <w:iCs/>
          <w:sz w:val="24"/>
          <w:szCs w:val="24"/>
        </w:rPr>
        <w:t xml:space="preserve"> </w:t>
      </w:r>
      <w:r w:rsidRPr="00074162">
        <w:rPr>
          <w:rFonts w:ascii="Times New Roman" w:hAnsi="Times New Roman"/>
          <w:iCs/>
          <w:sz w:val="24"/>
          <w:szCs w:val="24"/>
        </w:rPr>
        <w:t>rozlišuje dva typy propagandy: agitační, která vybízí k akci, a integrační, která má za cíl přizpůsobení se existujícím trendům. V</w:t>
      </w:r>
      <w:r w:rsidRPr="00074162">
        <w:rPr>
          <w:rFonts w:ascii="Times New Roman" w:hAnsi="Times New Roman"/>
          <w:sz w:val="24"/>
          <w:szCs w:val="24"/>
        </w:rPr>
        <w:t xml:space="preserve">e své koncepci integrační </w:t>
      </w:r>
      <w:r w:rsidR="006C02C2" w:rsidRPr="00074162">
        <w:rPr>
          <w:rFonts w:ascii="Times New Roman" w:hAnsi="Times New Roman"/>
          <w:sz w:val="24"/>
          <w:szCs w:val="24"/>
        </w:rPr>
        <w:t>(sociologické) propagandy</w:t>
      </w:r>
      <w:r w:rsidRPr="00074162">
        <w:rPr>
          <w:rFonts w:ascii="Times New Roman" w:hAnsi="Times New Roman"/>
          <w:sz w:val="24"/>
          <w:szCs w:val="24"/>
        </w:rPr>
        <w:t xml:space="preserve"> ji charakterizuje jako soubor jednání a symbolického vyjadřování, jímž se každá společnost snaží integrovat co největší množství členů a unifikovat jejich chování podle jistých pravidel. Sociologická propaganda se dostává k člověku skrze jeho zvyky, předsudky, a nevědomé návyky. Není to propaganda vhodná v období krize, není totiž schopná pobízet masy k akci, je to propaganda konformity. Je ale zároveň absolutně nutná ke „klasické“ politické propagandě, která vede k akci (agitační propaganda). Tento typ propagandy bývá někdy nazýván propagandou válečnou, vládní propagandou, nebo ještě propagandou politických stran. </w:t>
      </w:r>
    </w:p>
    <w:p w:rsidR="00AB49D8" w:rsidRPr="00074162" w:rsidRDefault="00AB49D8" w:rsidP="00C24677">
      <w:pPr>
        <w:spacing w:line="440" w:lineRule="exact"/>
        <w:jc w:val="both"/>
        <w:rPr>
          <w:rFonts w:ascii="Times New Roman" w:hAnsi="Times New Roman"/>
          <w:b/>
          <w:sz w:val="24"/>
          <w:szCs w:val="24"/>
          <w:u w:val="single"/>
        </w:rPr>
      </w:pPr>
    </w:p>
    <w:p w:rsidR="00AB49D8" w:rsidRPr="00074162" w:rsidRDefault="00AB49D8" w:rsidP="00C24677">
      <w:pPr>
        <w:spacing w:line="440" w:lineRule="exact"/>
        <w:jc w:val="both"/>
        <w:rPr>
          <w:rFonts w:ascii="Times New Roman" w:hAnsi="Times New Roman"/>
          <w:b/>
          <w:sz w:val="24"/>
          <w:szCs w:val="24"/>
          <w:u w:val="single"/>
        </w:rPr>
      </w:pPr>
    </w:p>
    <w:p w:rsidR="00AB49D8" w:rsidRPr="00074162" w:rsidRDefault="00AB49D8" w:rsidP="00C24677">
      <w:pPr>
        <w:spacing w:line="440" w:lineRule="exact"/>
        <w:jc w:val="both"/>
        <w:rPr>
          <w:rFonts w:ascii="Times New Roman" w:hAnsi="Times New Roman"/>
          <w:b/>
          <w:sz w:val="24"/>
          <w:szCs w:val="24"/>
          <w:u w:val="single"/>
        </w:rPr>
      </w:pPr>
    </w:p>
    <w:p w:rsidR="00AB49D8" w:rsidRPr="00074162" w:rsidRDefault="00AB49D8" w:rsidP="00C24677">
      <w:pPr>
        <w:pStyle w:val="Nadpis1"/>
        <w:tabs>
          <w:tab w:val="clear" w:pos="432"/>
        </w:tabs>
        <w:spacing w:line="440" w:lineRule="exact"/>
        <w:jc w:val="both"/>
        <w:rPr>
          <w:rFonts w:ascii="Times New Roman" w:hAnsi="Times New Roman" w:cs="Times New Roman"/>
        </w:rPr>
      </w:pPr>
      <w:bookmarkStart w:id="10" w:name="_Toc229334821"/>
    </w:p>
    <w:p w:rsidR="00AB49D8" w:rsidRPr="00074162" w:rsidRDefault="00AB49D8" w:rsidP="00C24677">
      <w:pPr>
        <w:pStyle w:val="Zkladntext"/>
        <w:spacing w:line="440" w:lineRule="exact"/>
        <w:jc w:val="both"/>
        <w:rPr>
          <w:rFonts w:ascii="Times New Roman" w:hAnsi="Times New Roman"/>
        </w:rPr>
      </w:pPr>
    </w:p>
    <w:p w:rsidR="00AB49D8" w:rsidRPr="00074162" w:rsidRDefault="00AB49D8" w:rsidP="00C24677">
      <w:pPr>
        <w:pStyle w:val="Zkladntext"/>
        <w:spacing w:line="440" w:lineRule="exact"/>
        <w:jc w:val="both"/>
        <w:rPr>
          <w:rFonts w:ascii="Times New Roman" w:hAnsi="Times New Roman"/>
        </w:rPr>
      </w:pPr>
    </w:p>
    <w:p w:rsidR="00AB49D8" w:rsidRPr="00074162" w:rsidRDefault="00AB49D8" w:rsidP="00C24677">
      <w:pPr>
        <w:pStyle w:val="Zkladntext"/>
        <w:spacing w:line="440" w:lineRule="exact"/>
        <w:jc w:val="both"/>
        <w:rPr>
          <w:rFonts w:ascii="Times New Roman" w:hAnsi="Times New Roman"/>
        </w:rPr>
      </w:pPr>
    </w:p>
    <w:p w:rsidR="00AB49D8" w:rsidRPr="00074162" w:rsidRDefault="00AB49D8" w:rsidP="00C24677">
      <w:pPr>
        <w:pStyle w:val="Nadpis1"/>
        <w:tabs>
          <w:tab w:val="clear" w:pos="432"/>
        </w:tabs>
        <w:spacing w:before="0" w:after="0" w:line="440" w:lineRule="exact"/>
        <w:ind w:left="0" w:firstLine="0"/>
        <w:jc w:val="both"/>
        <w:rPr>
          <w:rFonts w:ascii="Times New Roman" w:hAnsi="Times New Roman" w:cs="Times New Roman"/>
        </w:rPr>
      </w:pPr>
      <w:r w:rsidRPr="00074162">
        <w:rPr>
          <w:rFonts w:ascii="Times New Roman" w:hAnsi="Times New Roman" w:cs="Times New Roman"/>
        </w:rPr>
        <w:lastRenderedPageBreak/>
        <w:t>3. Propaganda v americkém filmu: předpoklady k jejímu vzniku</w:t>
      </w:r>
      <w:bookmarkEnd w:id="10"/>
    </w:p>
    <w:p w:rsidR="00AB49D8" w:rsidRPr="00B04A1F" w:rsidRDefault="00AB49D8" w:rsidP="00C24677">
      <w:pPr>
        <w:pStyle w:val="Zkladntext"/>
        <w:spacing w:line="440" w:lineRule="exact"/>
        <w:jc w:val="both"/>
        <w:rPr>
          <w:rFonts w:ascii="Times New Roman" w:hAnsi="Times New Roman"/>
          <w:sz w:val="24"/>
        </w:rPr>
      </w:pPr>
    </w:p>
    <w:p w:rsidR="00B04A1F"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Válečná propaganda jako taková se objevila v americkém filmu v souvislosti s historickými událostmi v době, kdy se Spojené státy ocitly v ohrožení velkým válečným konfliktem. Ale první válečné scény se v americkém filmu objevily již v roce 1898, kdy vznikl krátký němý snímek zachycující španělsko-americkou válku. Američtí filmaři chtěli ukázat hrůzu války a její nesmyslnost, ale tak</w:t>
      </w:r>
      <w:r w:rsidR="00047408" w:rsidRPr="00074162">
        <w:rPr>
          <w:rFonts w:ascii="Times New Roman" w:hAnsi="Times New Roman"/>
          <w:sz w:val="24"/>
          <w:szCs w:val="24"/>
        </w:rPr>
        <w:t xml:space="preserve">é </w:t>
      </w:r>
      <w:r w:rsidRPr="00074162">
        <w:rPr>
          <w:rFonts w:ascii="Times New Roman" w:hAnsi="Times New Roman"/>
          <w:sz w:val="24"/>
          <w:szCs w:val="24"/>
        </w:rPr>
        <w:t xml:space="preserve">oslavit hrdinství vojáků. Tyto rané filmy už ukazovaly tvrdou skutečnost války, zajímaly se o vznik vztahů mezi vojáky a o jejich myšlenkové pochody. Obsahovaly tedy všechny zásadní prvky válečného propagandistického filmu s důrazem na patriotismus, odříkání a seskupení okolo společné ideje. Dalším předpokladem dobře fungujícího filmového průmyslu byly účinné kontrolní a koordinační instituce. K tomuto sebeodříkání vyzývaly občany Spojených států permanentní kampaně na válečné směnky, které byly velmi důležité pro financování válečné mašinérie. Dalším způsobem jak povzbuzovat boj na domácí frontě byly týdeníky, které pravidelně informovaly o situaci doma i ve světě a povzbuzovaly k vyššímu úsilí celé země. V propagandistických filmech ať animovaných nebo hraných měla důležitou úlohu domácí fronta, která byla tvořena občany, kteří nebyli zapojeni do přímých bojů. Občané tvořící domácí frontu byli pobízeni k různým akcím, jako například ke koupi válečných směnek, ale i k práci žen v továrnách, nebo k pěstování vlastní zeleniny. V poslední části této kapitoly se budu zabývat hranou filmovou tvorbou této doby, která odpovídala těmto předpokladům. </w:t>
      </w:r>
      <w:bookmarkStart w:id="11" w:name="_Toc229334822"/>
    </w:p>
    <w:p w:rsidR="00B04A1F" w:rsidRDefault="00B04A1F" w:rsidP="00C24677">
      <w:pPr>
        <w:spacing w:after="0" w:line="440" w:lineRule="exact"/>
        <w:jc w:val="both"/>
        <w:rPr>
          <w:rFonts w:ascii="Times New Roman" w:hAnsi="Times New Roman"/>
          <w:sz w:val="24"/>
          <w:szCs w:val="24"/>
        </w:rPr>
      </w:pPr>
    </w:p>
    <w:p w:rsidR="00B04A1F" w:rsidRDefault="00B04A1F" w:rsidP="00C24677">
      <w:pPr>
        <w:spacing w:after="0" w:line="440" w:lineRule="exact"/>
        <w:jc w:val="both"/>
        <w:rPr>
          <w:rFonts w:ascii="Times New Roman" w:hAnsi="Times New Roman"/>
          <w:sz w:val="24"/>
          <w:szCs w:val="24"/>
        </w:rPr>
      </w:pPr>
    </w:p>
    <w:p w:rsidR="00AB49D8" w:rsidRPr="00622E70" w:rsidRDefault="00B04A1F" w:rsidP="00C24677">
      <w:pPr>
        <w:spacing w:after="0" w:line="440" w:lineRule="exact"/>
        <w:jc w:val="both"/>
        <w:rPr>
          <w:rFonts w:ascii="Times New Roman" w:hAnsi="Times New Roman"/>
          <w:b/>
          <w:sz w:val="28"/>
          <w:szCs w:val="24"/>
        </w:rPr>
      </w:pPr>
      <w:r w:rsidRPr="00622E70">
        <w:rPr>
          <w:rFonts w:ascii="Times New Roman" w:hAnsi="Times New Roman"/>
          <w:b/>
          <w:sz w:val="28"/>
          <w:szCs w:val="24"/>
        </w:rPr>
        <w:t xml:space="preserve">3.1 </w:t>
      </w:r>
      <w:r w:rsidR="00AB49D8" w:rsidRPr="00622E70">
        <w:rPr>
          <w:rFonts w:ascii="Times New Roman" w:hAnsi="Times New Roman"/>
          <w:b/>
          <w:sz w:val="28"/>
          <w:szCs w:val="24"/>
        </w:rPr>
        <w:t>Patriotismus filmového průmyslu</w:t>
      </w:r>
      <w:bookmarkEnd w:id="11"/>
    </w:p>
    <w:p w:rsidR="00B04A1F" w:rsidRDefault="00B04A1F" w:rsidP="00C24677">
      <w:pPr>
        <w:spacing w:after="0" w:line="440" w:lineRule="exact"/>
        <w:jc w:val="both"/>
        <w:rPr>
          <w:rFonts w:ascii="Times New Roman" w:hAnsi="Times New Roman"/>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I když filmová výroba vyprodukovala pár titulů potvrzujících připravenost Spojených států na válku, před útokem na Pearl Harbor nevznikl žádný film propagující přímou intervenci amerického vojska na pomoc Evropě. Po útoku na </w:t>
      </w:r>
      <w:r w:rsidRPr="00074162">
        <w:rPr>
          <w:rFonts w:ascii="Times New Roman" w:hAnsi="Times New Roman"/>
          <w:sz w:val="24"/>
          <w:szCs w:val="24"/>
        </w:rPr>
        <w:lastRenderedPageBreak/>
        <w:t>Pearl Harbor se však začalo produkovat v Hollywoodu víc filmů s válečnou tématikou, s větším důrazem na morální stránku. Mnoho filmů bylo vysloveně patriotických, jejich cílem bylo podpořit vlastenecké cítění občanů. Zdůrazňoval se aspekt patriotismu, společná námaha všech a i individuální boj za vyšší hodnoty, jako je demokracie, svoboda atd. Ve filmech byla ukazována druhá světová válka jako „válka amerických občanů“, kde spolu bojují muži různých etnik a sociálního původu, spojených společným bojem za demokracii a za svobodu. V mnoha válečných filmech byly představeny i ženy sloužící státu jako zdravotní sestřičky, nýtovačky, svářečky, trpící matky a manželky.</w:t>
      </w:r>
    </w:p>
    <w:p w:rsidR="00024156" w:rsidRDefault="00024156" w:rsidP="00024156">
      <w:pPr>
        <w:spacing w:after="0" w:line="440" w:lineRule="exact"/>
        <w:jc w:val="both"/>
        <w:rPr>
          <w:rFonts w:ascii="Times New Roman" w:hAnsi="Times New Roman"/>
          <w:sz w:val="24"/>
          <w:szCs w:val="24"/>
        </w:rPr>
      </w:pPr>
    </w:p>
    <w:p w:rsidR="00AB49D8" w:rsidRPr="00074162" w:rsidRDefault="00047408" w:rsidP="00024156">
      <w:pPr>
        <w:spacing w:after="0" w:line="440" w:lineRule="exact"/>
        <w:jc w:val="both"/>
        <w:rPr>
          <w:rFonts w:ascii="Times New Roman" w:hAnsi="Times New Roman"/>
          <w:sz w:val="24"/>
          <w:szCs w:val="24"/>
        </w:rPr>
      </w:pPr>
      <w:r w:rsidRPr="00074162">
        <w:rPr>
          <w:rFonts w:ascii="Times New Roman" w:hAnsi="Times New Roman"/>
          <w:sz w:val="24"/>
          <w:szCs w:val="24"/>
        </w:rPr>
        <w:t xml:space="preserve">Mimo filmové plátno </w:t>
      </w:r>
      <w:r w:rsidR="00AB49D8" w:rsidRPr="00074162">
        <w:rPr>
          <w:rFonts w:ascii="Times New Roman" w:hAnsi="Times New Roman"/>
          <w:sz w:val="24"/>
          <w:szCs w:val="24"/>
        </w:rPr>
        <w:t>významní herci a herečky propagovali válečné směnky, rekrutovali nové vojáky a snažili se o jejich zábavu. Režiséři jako Frank Capra, John Ford a John Huston přispívali k podpoře národního povědomí tím, že natáčeli dokumentární filmy o významu boje a instruktivní dokumenty o tom, jak boje probíhají.</w:t>
      </w:r>
      <w:r w:rsidR="00AB49D8" w:rsidRPr="00074162">
        <w:rPr>
          <w:rStyle w:val="Znakapoznpodarou"/>
          <w:rFonts w:ascii="Times New Roman" w:hAnsi="Times New Roman"/>
          <w:sz w:val="24"/>
          <w:szCs w:val="24"/>
        </w:rPr>
        <w:footnoteReference w:id="37"/>
      </w:r>
      <w:r w:rsidR="00AB49D8" w:rsidRPr="00074162">
        <w:rPr>
          <w:rFonts w:ascii="Times New Roman" w:hAnsi="Times New Roman"/>
          <w:sz w:val="24"/>
          <w:szCs w:val="24"/>
        </w:rPr>
        <w:t xml:space="preserve"> Už </w:t>
      </w:r>
      <w:r w:rsidRPr="00074162">
        <w:rPr>
          <w:rFonts w:ascii="Times New Roman" w:hAnsi="Times New Roman"/>
          <w:sz w:val="24"/>
          <w:szCs w:val="24"/>
        </w:rPr>
        <w:t xml:space="preserve">rok </w:t>
      </w:r>
      <w:r w:rsidR="00AB49D8" w:rsidRPr="00074162">
        <w:rPr>
          <w:rFonts w:ascii="Times New Roman" w:hAnsi="Times New Roman"/>
          <w:sz w:val="24"/>
          <w:szCs w:val="24"/>
        </w:rPr>
        <w:t xml:space="preserve">po vypuknutí války bylo možno konstatovat, že 12 % zaměstnanců filmového průmyslu odešlo dobrovolně do války. Ze známých osobností můžeme uvést Clarka Gabla, </w:t>
      </w:r>
      <w:r w:rsidRPr="00074162">
        <w:rPr>
          <w:rFonts w:ascii="Times New Roman" w:hAnsi="Times New Roman"/>
          <w:sz w:val="24"/>
          <w:szCs w:val="24"/>
        </w:rPr>
        <w:t xml:space="preserve">Henryho Fondu </w:t>
      </w:r>
      <w:r w:rsidR="00AB49D8" w:rsidRPr="00074162">
        <w:rPr>
          <w:rFonts w:ascii="Times New Roman" w:hAnsi="Times New Roman"/>
          <w:sz w:val="24"/>
          <w:szCs w:val="24"/>
        </w:rPr>
        <w:t>a J</w:t>
      </w:r>
      <w:r w:rsidRPr="00074162">
        <w:rPr>
          <w:rFonts w:ascii="Times New Roman" w:hAnsi="Times New Roman"/>
          <w:sz w:val="24"/>
          <w:szCs w:val="24"/>
        </w:rPr>
        <w:t xml:space="preserve">immyho Stewarta. Na konci války </w:t>
      </w:r>
      <w:r w:rsidR="00AB49D8" w:rsidRPr="00074162">
        <w:rPr>
          <w:rFonts w:ascii="Times New Roman" w:hAnsi="Times New Roman"/>
          <w:sz w:val="24"/>
          <w:szCs w:val="24"/>
        </w:rPr>
        <w:t xml:space="preserve">čtvrtina mužských zaměstnanců Hollywoodu sloužila ve válce. </w:t>
      </w:r>
      <w:r w:rsidR="00AB49D8" w:rsidRPr="00074162">
        <w:rPr>
          <w:rStyle w:val="Znakapoznpodarou"/>
          <w:rFonts w:ascii="Times New Roman" w:hAnsi="Times New Roman"/>
          <w:sz w:val="24"/>
          <w:szCs w:val="24"/>
        </w:rPr>
        <w:footnoteReference w:id="38"/>
      </w:r>
    </w:p>
    <w:p w:rsidR="00024156" w:rsidRDefault="00024156" w:rsidP="00C24677">
      <w:pPr>
        <w:spacing w:after="0" w:line="440" w:lineRule="exact"/>
        <w:jc w:val="both"/>
        <w:rPr>
          <w:rFonts w:ascii="Times New Roman" w:hAnsi="Times New Roman"/>
          <w:sz w:val="24"/>
          <w:szCs w:val="24"/>
        </w:rPr>
      </w:pPr>
    </w:p>
    <w:p w:rsidR="00B04A1F"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Hollywood, jako každé jiné průmyslové odvětví, trpělo určitými restrikcemi. Vláda nařídila snížen</w:t>
      </w:r>
      <w:r w:rsidR="00047408" w:rsidRPr="00074162">
        <w:rPr>
          <w:rFonts w:ascii="Times New Roman" w:hAnsi="Times New Roman"/>
          <w:sz w:val="24"/>
          <w:szCs w:val="24"/>
        </w:rPr>
        <w:t xml:space="preserve">í počtu vyrobených filmů o </w:t>
      </w:r>
      <w:proofErr w:type="gramStart"/>
      <w:r w:rsidR="00047408" w:rsidRPr="00074162">
        <w:rPr>
          <w:rFonts w:ascii="Times New Roman" w:hAnsi="Times New Roman"/>
          <w:sz w:val="24"/>
          <w:szCs w:val="24"/>
        </w:rPr>
        <w:t xml:space="preserve">25 % </w:t>
      </w:r>
      <w:r w:rsidRPr="00074162">
        <w:rPr>
          <w:rFonts w:ascii="Times New Roman" w:hAnsi="Times New Roman"/>
          <w:sz w:val="24"/>
          <w:szCs w:val="24"/>
        </w:rPr>
        <w:t xml:space="preserve"> a omezila</w:t>
      </w:r>
      <w:proofErr w:type="gramEnd"/>
      <w:r w:rsidRPr="00074162">
        <w:rPr>
          <w:rFonts w:ascii="Times New Roman" w:hAnsi="Times New Roman"/>
          <w:sz w:val="24"/>
          <w:szCs w:val="24"/>
        </w:rPr>
        <w:t xml:space="preserve"> celkové náklady na každý film na 5000 dolarů. Přes tato omezení byly válečné roky pro Hollywood jedno z jeho nejúspěšnějších období. Tato úspěšnost se dá vysvětlit do určité míry válečným strádáním (nedostatek benzinu, pneumatik atd.), což způsobilo, že návštěvnost kin rekordně vrostla na 90 milionů návštěvníků týdně. Kino představovalo finančně dostupnou zábavu a nejčerstvější zdroje válečných informací formou válečných týdeníků. </w:t>
      </w:r>
      <w:bookmarkStart w:id="12" w:name="_Toc229334823"/>
    </w:p>
    <w:p w:rsidR="00024156" w:rsidRDefault="00024156" w:rsidP="00C24677">
      <w:pPr>
        <w:spacing w:after="0" w:line="440" w:lineRule="exact"/>
        <w:jc w:val="both"/>
        <w:rPr>
          <w:rFonts w:ascii="Times New Roman" w:hAnsi="Times New Roman"/>
          <w:sz w:val="24"/>
          <w:szCs w:val="24"/>
        </w:rPr>
      </w:pPr>
    </w:p>
    <w:p w:rsidR="00AB49D8" w:rsidRPr="00622E70" w:rsidRDefault="00B04A1F" w:rsidP="00C24677">
      <w:pPr>
        <w:spacing w:after="0" w:line="440" w:lineRule="exact"/>
        <w:jc w:val="both"/>
        <w:rPr>
          <w:rFonts w:ascii="Times New Roman" w:hAnsi="Times New Roman"/>
          <w:b/>
          <w:sz w:val="28"/>
          <w:szCs w:val="24"/>
        </w:rPr>
      </w:pPr>
      <w:r w:rsidRPr="00622E70">
        <w:rPr>
          <w:rFonts w:ascii="Times New Roman" w:hAnsi="Times New Roman"/>
          <w:b/>
          <w:sz w:val="28"/>
          <w:szCs w:val="24"/>
        </w:rPr>
        <w:lastRenderedPageBreak/>
        <w:t xml:space="preserve">3.2 </w:t>
      </w:r>
      <w:r w:rsidR="00AB49D8" w:rsidRPr="00622E70">
        <w:rPr>
          <w:rFonts w:ascii="Times New Roman" w:hAnsi="Times New Roman"/>
          <w:b/>
          <w:sz w:val="28"/>
          <w:szCs w:val="24"/>
        </w:rPr>
        <w:t>Kontrolní orgány filmové produkce</w:t>
      </w:r>
      <w:bookmarkEnd w:id="12"/>
    </w:p>
    <w:p w:rsidR="00024156" w:rsidRDefault="00024156" w:rsidP="00024156">
      <w:pPr>
        <w:spacing w:after="0" w:line="440" w:lineRule="exact"/>
        <w:jc w:val="both"/>
        <w:rPr>
          <w:rFonts w:ascii="Times New Roman" w:hAnsi="Times New Roman"/>
        </w:rPr>
      </w:pPr>
    </w:p>
    <w:p w:rsidR="00024156" w:rsidRDefault="00AB49D8" w:rsidP="00024156">
      <w:pPr>
        <w:spacing w:after="0" w:line="440" w:lineRule="exact"/>
        <w:jc w:val="both"/>
        <w:rPr>
          <w:rFonts w:ascii="Times New Roman" w:hAnsi="Times New Roman"/>
          <w:sz w:val="24"/>
          <w:szCs w:val="24"/>
        </w:rPr>
      </w:pPr>
      <w:r w:rsidRPr="00074162">
        <w:rPr>
          <w:rFonts w:ascii="Times New Roman" w:hAnsi="Times New Roman"/>
          <w:sz w:val="24"/>
          <w:szCs w:val="24"/>
        </w:rPr>
        <w:t xml:space="preserve">V okamžiku, kdy Spojené státy vstoupily do války, se Hollywood obával, že bude podroben těžké vládní cenzuře. Překvapivě nastal pravý opak: dva týdny po útoku na Pearl Harbor oznámil prezident Roosevelt, že filmový průmysl může být velmi nápomocný válečnému úsilí, ale pouze za předpokladu, že zůstane svobodný, bez cenzury. Prezident tak nechtěl opakovat vládní přístup z první světové války, který vedl k hysterii veřejnosti. V roce 1942 byly vytvořeny dva ústavy v rámci Office of War </w:t>
      </w:r>
      <w:r w:rsidR="00F47032">
        <w:rPr>
          <w:rFonts w:ascii="Times New Roman" w:hAnsi="Times New Roman"/>
          <w:sz w:val="24"/>
          <w:szCs w:val="24"/>
        </w:rPr>
        <w:t xml:space="preserve">Information (OWI - </w:t>
      </w:r>
      <w:r w:rsidRPr="00074162">
        <w:rPr>
          <w:rFonts w:ascii="Times New Roman" w:hAnsi="Times New Roman"/>
          <w:sz w:val="24"/>
          <w:szCs w:val="24"/>
        </w:rPr>
        <w:t xml:space="preserve">Ústav válečné informace), aby dohlížely na filmovou tvorbu: první byl Bureau of Motion Pictures (Úřad filmu), který vyráběl vzdělávací filmy, dohlížel na scénáře a v případě nutnosti je upravoval.  Bureau of Censorship (Ústav censury), druhý zřízený orgán, dohlížel na export filmů do zahraničí. </w:t>
      </w:r>
    </w:p>
    <w:p w:rsidR="00024156" w:rsidRDefault="00024156" w:rsidP="00024156">
      <w:pPr>
        <w:spacing w:after="0" w:line="440" w:lineRule="exact"/>
        <w:jc w:val="both"/>
        <w:rPr>
          <w:rFonts w:ascii="Times New Roman" w:hAnsi="Times New Roman"/>
          <w:sz w:val="24"/>
          <w:szCs w:val="24"/>
        </w:rPr>
      </w:pPr>
    </w:p>
    <w:p w:rsidR="00AB49D8" w:rsidRPr="00074162" w:rsidRDefault="00AB49D8" w:rsidP="00024156">
      <w:pPr>
        <w:spacing w:after="0" w:line="440" w:lineRule="exact"/>
        <w:jc w:val="both"/>
        <w:rPr>
          <w:rFonts w:ascii="Times New Roman" w:hAnsi="Times New Roman"/>
          <w:sz w:val="24"/>
          <w:szCs w:val="24"/>
        </w:rPr>
      </w:pPr>
      <w:r w:rsidRPr="00074162">
        <w:rPr>
          <w:rFonts w:ascii="Times New Roman" w:hAnsi="Times New Roman"/>
          <w:sz w:val="24"/>
          <w:szCs w:val="24"/>
        </w:rPr>
        <w:t>The Bureau of Motion Pictures vydalo „The Government Information Manual for the Motion Picture“ (vládní informativní příručku hraného filmu) s cílem přispět k realizaci válečných filmů, které by lépe přibližovaly drsnou válečnou skutečnost. Tato příručka vyzývala režiséry, aby si vždy nejdříve položili otázku, jestli jejich snímek může svým poselství</w:t>
      </w:r>
      <w:r w:rsidR="00047408" w:rsidRPr="00074162">
        <w:rPr>
          <w:rFonts w:ascii="Times New Roman" w:hAnsi="Times New Roman"/>
          <w:sz w:val="24"/>
          <w:szCs w:val="24"/>
        </w:rPr>
        <w:t xml:space="preserve">m přispět k vítězství ve válce </w:t>
      </w:r>
      <w:r w:rsidRPr="00074162">
        <w:rPr>
          <w:rFonts w:ascii="Times New Roman" w:hAnsi="Times New Roman"/>
          <w:sz w:val="24"/>
          <w:szCs w:val="24"/>
        </w:rPr>
        <w:t>a žádala filmová studia, aby vkládala do svých filmů obraz lidí obětujících se pro vítězství radostně, dobrovolně a zodpovědně. Během svého působení tento ústav (Bureau of Motion Pictures) systematicky analyzoval scénáře a způsob, jakým byly zachyceny cíle války, ameri</w:t>
      </w:r>
      <w:r w:rsidR="00047408" w:rsidRPr="00074162">
        <w:rPr>
          <w:rFonts w:ascii="Times New Roman" w:hAnsi="Times New Roman"/>
          <w:sz w:val="24"/>
          <w:szCs w:val="24"/>
        </w:rPr>
        <w:t>cké vojsko, nepřátelé, spojenci</w:t>
      </w:r>
      <w:r w:rsidRPr="00074162">
        <w:rPr>
          <w:rFonts w:ascii="Times New Roman" w:hAnsi="Times New Roman"/>
          <w:sz w:val="24"/>
          <w:szCs w:val="24"/>
        </w:rPr>
        <w:t xml:space="preserve"> a domácí fronta. Bureau of Motion Pictures přestal fungovat v roce 1943, kdy dohled na výrobu filmů převzal Office of Censorship. Tento ústav zakázal export filmů ukazujících rasistickou diskriminaci, návrat vítěz</w:t>
      </w:r>
      <w:r w:rsidR="00047408" w:rsidRPr="00074162">
        <w:rPr>
          <w:rFonts w:ascii="Times New Roman" w:hAnsi="Times New Roman"/>
          <w:sz w:val="24"/>
          <w:szCs w:val="24"/>
        </w:rPr>
        <w:t>ných, ale zmrzačených Američanů</w:t>
      </w:r>
      <w:r w:rsidRPr="00074162">
        <w:rPr>
          <w:rFonts w:ascii="Times New Roman" w:hAnsi="Times New Roman"/>
          <w:sz w:val="24"/>
          <w:szCs w:val="24"/>
        </w:rPr>
        <w:t xml:space="preserve"> nebo obraz spojenců jako imperialistů.</w:t>
      </w:r>
    </w:p>
    <w:p w:rsidR="00024156" w:rsidRDefault="00024156" w:rsidP="00C24677">
      <w:pPr>
        <w:spacing w:after="0" w:line="440" w:lineRule="exact"/>
        <w:jc w:val="both"/>
        <w:rPr>
          <w:rFonts w:ascii="Times New Roman" w:hAnsi="Times New Roman"/>
          <w:sz w:val="24"/>
          <w:szCs w:val="24"/>
        </w:rPr>
      </w:pPr>
    </w:p>
    <w:p w:rsidR="00FB080E"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The Office of War Information (OWI) během válečných let neustále dohlížel na produkci amerických hraných filmů, analyzova</w:t>
      </w:r>
      <w:r w:rsidR="00047408" w:rsidRPr="00074162">
        <w:rPr>
          <w:rFonts w:ascii="Times New Roman" w:hAnsi="Times New Roman"/>
          <w:sz w:val="24"/>
          <w:szCs w:val="24"/>
        </w:rPr>
        <w:t>l zobrazení vztahů ke spojencům</w:t>
      </w:r>
      <w:r w:rsidRPr="00074162">
        <w:rPr>
          <w:rFonts w:ascii="Times New Roman" w:hAnsi="Times New Roman"/>
          <w:sz w:val="24"/>
          <w:szCs w:val="24"/>
        </w:rPr>
        <w:t xml:space="preserve"> nebo celkovou myšlenku snímku, jeho role byla zároveň kontrolovat distribuci do zahraničí. Ani OWI a ani vláda se ale nikdy přímo nezúčastnily produkcí filmů. </w:t>
      </w:r>
      <w:r w:rsidRPr="00074162">
        <w:rPr>
          <w:rFonts w:ascii="Times New Roman" w:hAnsi="Times New Roman"/>
          <w:sz w:val="24"/>
          <w:szCs w:val="24"/>
        </w:rPr>
        <w:lastRenderedPageBreak/>
        <w:t xml:space="preserve">Vláda, která sice dávala obecné pokyny filmařům, nikdy nevytvořila „ministerstvo propagandy“ charakteristické pro totalitní režimy. </w:t>
      </w:r>
    </w:p>
    <w:p w:rsidR="00B04A1F" w:rsidRDefault="00B04A1F" w:rsidP="00C24677">
      <w:pPr>
        <w:pStyle w:val="Nadpis2"/>
        <w:tabs>
          <w:tab w:val="clear" w:pos="283"/>
        </w:tabs>
        <w:spacing w:before="0" w:after="0" w:line="440" w:lineRule="exact"/>
        <w:ind w:left="0" w:firstLine="0"/>
        <w:rPr>
          <w:rFonts w:ascii="Times New Roman" w:eastAsia="Calibri" w:hAnsi="Times New Roman" w:cs="Times New Roman"/>
          <w:b w:val="0"/>
          <w:bCs w:val="0"/>
          <w:i w:val="0"/>
          <w:iCs w:val="0"/>
          <w:sz w:val="24"/>
          <w:szCs w:val="24"/>
        </w:rPr>
      </w:pPr>
    </w:p>
    <w:p w:rsidR="00B04A1F" w:rsidRDefault="00B04A1F" w:rsidP="00C24677">
      <w:pPr>
        <w:pStyle w:val="Nadpis2"/>
        <w:tabs>
          <w:tab w:val="clear" w:pos="283"/>
        </w:tabs>
        <w:spacing w:before="0" w:after="0" w:line="440" w:lineRule="exact"/>
        <w:ind w:left="0" w:firstLine="0"/>
        <w:rPr>
          <w:rFonts w:ascii="Times New Roman" w:eastAsia="Calibri" w:hAnsi="Times New Roman" w:cs="Times New Roman"/>
          <w:b w:val="0"/>
          <w:bCs w:val="0"/>
          <w:i w:val="0"/>
          <w:iCs w:val="0"/>
          <w:sz w:val="24"/>
          <w:szCs w:val="24"/>
        </w:rPr>
      </w:pPr>
    </w:p>
    <w:p w:rsidR="00AB49D8" w:rsidRPr="00622E70" w:rsidRDefault="00B04A1F" w:rsidP="00C24677">
      <w:pPr>
        <w:pStyle w:val="Nadpis2"/>
        <w:tabs>
          <w:tab w:val="clear" w:pos="283"/>
        </w:tabs>
        <w:spacing w:before="0" w:after="0" w:line="440" w:lineRule="exact"/>
        <w:rPr>
          <w:rFonts w:ascii="Times New Roman" w:hAnsi="Times New Roman" w:cs="Times New Roman"/>
          <w:i w:val="0"/>
          <w:szCs w:val="24"/>
        </w:rPr>
      </w:pPr>
      <w:r w:rsidRPr="00622E70">
        <w:rPr>
          <w:rFonts w:ascii="Times New Roman" w:eastAsia="Calibri" w:hAnsi="Times New Roman" w:cs="Times New Roman"/>
          <w:bCs w:val="0"/>
          <w:i w:val="0"/>
          <w:iCs w:val="0"/>
          <w:szCs w:val="24"/>
        </w:rPr>
        <w:t xml:space="preserve">3.3 </w:t>
      </w:r>
      <w:bookmarkStart w:id="13" w:name="_Toc229334824"/>
      <w:r w:rsidR="00AB49D8" w:rsidRPr="00622E70">
        <w:rPr>
          <w:rFonts w:ascii="Times New Roman" w:hAnsi="Times New Roman" w:cs="Times New Roman"/>
          <w:i w:val="0"/>
          <w:szCs w:val="24"/>
        </w:rPr>
        <w:t>Válečné směnky</w:t>
      </w:r>
      <w:r w:rsidR="00FB080E" w:rsidRPr="00622E70">
        <w:rPr>
          <w:rFonts w:ascii="Times New Roman" w:hAnsi="Times New Roman" w:cs="Times New Roman"/>
          <w:i w:val="0"/>
          <w:szCs w:val="24"/>
        </w:rPr>
        <w:t xml:space="preserve"> </w:t>
      </w:r>
      <w:r w:rsidR="00AB49D8" w:rsidRPr="00622E70">
        <w:rPr>
          <w:rFonts w:ascii="Times New Roman" w:hAnsi="Times New Roman" w:cs="Times New Roman"/>
          <w:i w:val="0"/>
          <w:szCs w:val="24"/>
        </w:rPr>
        <w:t>- War Bonds</w:t>
      </w:r>
      <w:bookmarkEnd w:id="13"/>
    </w:p>
    <w:p w:rsidR="00024156" w:rsidRDefault="00024156" w:rsidP="00C24677">
      <w:pPr>
        <w:spacing w:after="0" w:line="440" w:lineRule="exact"/>
        <w:jc w:val="both"/>
        <w:rPr>
          <w:rFonts w:ascii="Times New Roman" w:hAnsi="Times New Roman"/>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Válečné směnky byly </w:t>
      </w:r>
      <w:r w:rsidR="00FB080E" w:rsidRPr="00074162">
        <w:rPr>
          <w:rFonts w:ascii="Times New Roman" w:hAnsi="Times New Roman"/>
          <w:sz w:val="24"/>
          <w:szCs w:val="24"/>
        </w:rPr>
        <w:t>dlužné cenné papíry, používané</w:t>
      </w:r>
      <w:r w:rsidRPr="00074162">
        <w:rPr>
          <w:rFonts w:ascii="Times New Roman" w:hAnsi="Times New Roman"/>
          <w:sz w:val="24"/>
          <w:szCs w:val="24"/>
        </w:rPr>
        <w:t xml:space="preserve"> vládou na financování vojenských operací během válečného období. Byl to také způsob jak odstranit peníze z oběhu a tím pádem sníž</w:t>
      </w:r>
      <w:r w:rsidR="00FB080E" w:rsidRPr="00074162">
        <w:rPr>
          <w:rFonts w:ascii="Times New Roman" w:hAnsi="Times New Roman"/>
          <w:sz w:val="24"/>
          <w:szCs w:val="24"/>
        </w:rPr>
        <w:t>it inflaci. Válečné směnky tvořily</w:t>
      </w:r>
      <w:r w:rsidRPr="00074162">
        <w:rPr>
          <w:rFonts w:ascii="Times New Roman" w:hAnsi="Times New Roman"/>
          <w:sz w:val="24"/>
          <w:szCs w:val="24"/>
        </w:rPr>
        <w:t xml:space="preserve"> vládní ka</w:t>
      </w:r>
      <w:r w:rsidR="00FB080E" w:rsidRPr="00074162">
        <w:rPr>
          <w:rFonts w:ascii="Times New Roman" w:hAnsi="Times New Roman"/>
          <w:sz w:val="24"/>
          <w:szCs w:val="24"/>
        </w:rPr>
        <w:t>pitál</w:t>
      </w:r>
      <w:r w:rsidRPr="00074162">
        <w:rPr>
          <w:rFonts w:ascii="Times New Roman" w:hAnsi="Times New Roman"/>
          <w:sz w:val="24"/>
          <w:szCs w:val="24"/>
        </w:rPr>
        <w:t xml:space="preserve"> a vyvolávaly v občanech pocit sounáležitosti v národním válečném úsilí. Povzbuzení ke koupi válečných směne</w:t>
      </w:r>
      <w:r w:rsidR="00F47032">
        <w:rPr>
          <w:rFonts w:ascii="Times New Roman" w:hAnsi="Times New Roman"/>
          <w:sz w:val="24"/>
          <w:szCs w:val="24"/>
        </w:rPr>
        <w:t>k bylo často patriotického rázu</w:t>
      </w:r>
      <w:r w:rsidRPr="00074162">
        <w:rPr>
          <w:rFonts w:ascii="Times New Roman" w:hAnsi="Times New Roman"/>
          <w:sz w:val="24"/>
          <w:szCs w:val="24"/>
        </w:rPr>
        <w:t xml:space="preserve"> a oslovovalo vědomí a emoce občanů. Byl to tedy typ propagandy. Už během první světové války byla tato metoda používaná ve Spojených státech pod jménem </w:t>
      </w:r>
      <w:r w:rsidRPr="00074162">
        <w:rPr>
          <w:rFonts w:ascii="Times New Roman" w:hAnsi="Times New Roman"/>
          <w:i/>
          <w:sz w:val="24"/>
          <w:szCs w:val="24"/>
        </w:rPr>
        <w:t>Liberty Bond</w:t>
      </w:r>
      <w:r w:rsidR="00F47032">
        <w:rPr>
          <w:rFonts w:ascii="Times New Roman" w:hAnsi="Times New Roman"/>
          <w:sz w:val="24"/>
          <w:szCs w:val="24"/>
        </w:rPr>
        <w:t xml:space="preserve"> (s</w:t>
      </w:r>
      <w:r w:rsidRPr="00074162">
        <w:rPr>
          <w:rFonts w:ascii="Times New Roman" w:hAnsi="Times New Roman"/>
          <w:sz w:val="24"/>
          <w:szCs w:val="24"/>
        </w:rPr>
        <w:t>měnka svobody). Různé osobností podporovali tuto akci tím, že organizovali shromáždění za účelem sbírat válečné směnky. Jednalo se o osobnosti převážné filmového průmyslu jako Charlie Chaplin, Mary Pickford, Douglas Fairbanks a další.</w:t>
      </w:r>
      <w:r w:rsidRPr="00074162">
        <w:rPr>
          <w:rStyle w:val="Znakapoznpodarou"/>
          <w:rFonts w:ascii="Times New Roman" w:hAnsi="Times New Roman"/>
          <w:sz w:val="24"/>
          <w:szCs w:val="24"/>
        </w:rPr>
        <w:footnoteReference w:id="39"/>
      </w:r>
    </w:p>
    <w:p w:rsidR="00024156" w:rsidRDefault="00024156"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Napadení Francie, Dánska, Nizozemska a Belgie Německem způsobilo uvědomění si ze strany Spojených států nutnosti přípravy na vstup do války. Nejtěžší otázkou bylo financování války, proto vznikl koncem roku </w:t>
      </w:r>
      <w:r w:rsidR="00047408" w:rsidRPr="00074162">
        <w:rPr>
          <w:rFonts w:ascii="Times New Roman" w:hAnsi="Times New Roman"/>
          <w:sz w:val="24"/>
          <w:szCs w:val="24"/>
        </w:rPr>
        <w:t>1949 systém dobrovolných půjček</w:t>
      </w:r>
      <w:r w:rsidRPr="00074162">
        <w:rPr>
          <w:rFonts w:ascii="Times New Roman" w:hAnsi="Times New Roman"/>
          <w:sz w:val="24"/>
          <w:szCs w:val="24"/>
        </w:rPr>
        <w:t xml:space="preserve"> nazvaných Saving Bonds (úsporné směnky). Ti, kteří chtěli investovat méně, měli možnost si kupovat úspornou známku za 10 centů. Vyšší investice se pohybovaly mezi 50 a 1000 dolary.</w:t>
      </w:r>
      <w:r w:rsidRPr="00074162">
        <w:rPr>
          <w:rStyle w:val="Znakapoznpodarou"/>
          <w:rFonts w:ascii="Times New Roman" w:hAnsi="Times New Roman"/>
          <w:sz w:val="24"/>
          <w:szCs w:val="24"/>
        </w:rPr>
        <w:footnoteReference w:id="40"/>
      </w:r>
      <w:r w:rsidRPr="00074162">
        <w:rPr>
          <w:rFonts w:ascii="Times New Roman" w:hAnsi="Times New Roman"/>
          <w:sz w:val="24"/>
          <w:szCs w:val="24"/>
        </w:rPr>
        <w:t xml:space="preserve"> Název obranné směnky se změnil na „war bond“ (válečné směnky) až po útoku Japonců na Pearl Harbor, což souviselo s vstupem Američanů do války.</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lastRenderedPageBreak/>
        <w:t>War Finance Commitee (Ústav válečných financí) měl zodpovědnost dohlížet na prodej všech směnek. Informace o válečných směnkách se dostávaly k</w:t>
      </w:r>
      <w:r w:rsidR="00047408" w:rsidRPr="00074162">
        <w:rPr>
          <w:rFonts w:ascii="Times New Roman" w:hAnsi="Times New Roman"/>
          <w:sz w:val="24"/>
          <w:szCs w:val="24"/>
        </w:rPr>
        <w:t> občanům formou státních reklam</w:t>
      </w:r>
      <w:r w:rsidRPr="00074162">
        <w:rPr>
          <w:rFonts w:ascii="Times New Roman" w:hAnsi="Times New Roman"/>
          <w:sz w:val="24"/>
          <w:szCs w:val="24"/>
        </w:rPr>
        <w:t xml:space="preserve"> a také skrze soukromé společnosti.</w:t>
      </w:r>
      <w:r w:rsidRPr="00074162">
        <w:rPr>
          <w:rStyle w:val="Znakapoznpodarou"/>
          <w:rFonts w:ascii="Times New Roman" w:hAnsi="Times New Roman"/>
          <w:sz w:val="24"/>
          <w:szCs w:val="24"/>
        </w:rPr>
        <w:footnoteReference w:id="41"/>
      </w:r>
      <w:r w:rsidRPr="00074162">
        <w:rPr>
          <w:rFonts w:ascii="Times New Roman" w:hAnsi="Times New Roman"/>
          <w:sz w:val="24"/>
          <w:szCs w:val="24"/>
        </w:rPr>
        <w:t xml:space="preserve"> Zpočátku bylo nejvíce používáno rádio a noviny, později byly zapojeny i časopisy, aby se propaganda dostala do všech vrstev obyvatelstva. Masové umění se aktivně zapojovalo do podporování směnek: například malíř Norman Rockwell vytvořil sérii obrazů </w:t>
      </w:r>
      <w:r w:rsidRPr="00074162">
        <w:rPr>
          <w:rFonts w:ascii="Times New Roman" w:hAnsi="Times New Roman"/>
          <w:i/>
          <w:sz w:val="24"/>
          <w:szCs w:val="24"/>
        </w:rPr>
        <w:t>Four Freedoms</w:t>
      </w:r>
      <w:r w:rsidRPr="00074162">
        <w:rPr>
          <w:rFonts w:ascii="Times New Roman" w:hAnsi="Times New Roman"/>
          <w:sz w:val="24"/>
          <w:szCs w:val="24"/>
        </w:rPr>
        <w:t>, která se skládá ze čtyř obrazů zobrazujících čtyři základní svobody člověka: svobodu řečí, náboženství, hojnosti a bezpečí</w:t>
      </w:r>
      <w:r w:rsidR="00047408" w:rsidRPr="00074162">
        <w:rPr>
          <w:rFonts w:ascii="Times New Roman" w:hAnsi="Times New Roman"/>
          <w:sz w:val="24"/>
          <w:szCs w:val="24"/>
        </w:rPr>
        <w:t>,</w:t>
      </w:r>
      <w:r w:rsidRPr="00074162">
        <w:rPr>
          <w:rFonts w:ascii="Times New Roman" w:hAnsi="Times New Roman"/>
          <w:sz w:val="24"/>
          <w:szCs w:val="24"/>
        </w:rPr>
        <w:t xml:space="preserve"> na které upozornil Franklin D. Roosevelt při jednom svém projevu. Tyto svobody jsou důvodem k boji a Američané na ně nikdy nesmějí zapomenout. Výše zmíněná série obrazů byla nejdříve publikována v časopisech, poté byly prodávány reprodukce na podporu válečného úsilí.</w:t>
      </w:r>
      <w:r w:rsidRPr="00074162">
        <w:rPr>
          <w:rStyle w:val="Znakapoznpodarou"/>
          <w:rFonts w:ascii="Times New Roman" w:hAnsi="Times New Roman"/>
          <w:sz w:val="24"/>
          <w:szCs w:val="24"/>
        </w:rPr>
        <w:footnoteReference w:id="42"/>
      </w:r>
      <w:r w:rsidRPr="00074162">
        <w:rPr>
          <w:rFonts w:ascii="Times New Roman" w:hAnsi="Times New Roman"/>
          <w:sz w:val="24"/>
          <w:szCs w:val="24"/>
        </w:rPr>
        <w:t xml:space="preserve"> Mezi dalšími typy populárního umění nalézáme i komiksové postavičky. Ve snímku </w:t>
      </w:r>
      <w:r w:rsidRPr="00074162">
        <w:rPr>
          <w:rFonts w:ascii="Times New Roman" w:hAnsi="Times New Roman"/>
          <w:i/>
          <w:sz w:val="24"/>
          <w:szCs w:val="24"/>
        </w:rPr>
        <w:t xml:space="preserve">Any Bonds Today? </w:t>
      </w:r>
      <w:r w:rsidRPr="00074162">
        <w:rPr>
          <w:rFonts w:ascii="Times New Roman" w:hAnsi="Times New Roman"/>
          <w:sz w:val="24"/>
          <w:szCs w:val="24"/>
        </w:rPr>
        <w:t>zpivá Bugs Bunny známou písničku Irvinga Berlina podporující koupi směnek. Známé filmové hvězdy jako například Rita Haywo</w:t>
      </w:r>
      <w:r w:rsidR="00047408" w:rsidRPr="00074162">
        <w:rPr>
          <w:rFonts w:ascii="Times New Roman" w:hAnsi="Times New Roman"/>
          <w:sz w:val="24"/>
          <w:szCs w:val="24"/>
        </w:rPr>
        <w:t>rth, Bette Davis a Greer Garson</w:t>
      </w:r>
      <w:r w:rsidRPr="00074162">
        <w:rPr>
          <w:rFonts w:ascii="Times New Roman" w:hAnsi="Times New Roman"/>
          <w:sz w:val="24"/>
          <w:szCs w:val="24"/>
        </w:rPr>
        <w:t xml:space="preserve"> vystupovaly v různých městech státu a rovněž podporovaly propagaci směnek. </w:t>
      </w:r>
    </w:p>
    <w:p w:rsidR="00B04A1F"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 průběhu války 85 miliónů Američanů přispělo k válečnému úsilí tím, že koupili válečné směnky za celkovou hodnotu 185,7 biliónů dolarů. Poslední série směnek nazvaných Victory Bonds (Vítězné směnky) byla uložena do státní pokladny třetího ledna 1946. Tento rekordní výtěžek nebyl nikdy překonán. Obrovská kampaň spojená s válečnými směnkami byla jedinečnou fúzí patriotismu s investicí: američtí občané byli zapojeni do války finančně i morálně. Byl to pro ty, kteří z</w:t>
      </w:r>
      <w:r w:rsidR="00047408" w:rsidRPr="00074162">
        <w:rPr>
          <w:rFonts w:ascii="Times New Roman" w:hAnsi="Times New Roman"/>
          <w:sz w:val="24"/>
          <w:szCs w:val="24"/>
        </w:rPr>
        <w:t>ůstali na domácí frontě, způsob</w:t>
      </w:r>
      <w:r w:rsidRPr="00074162">
        <w:rPr>
          <w:rFonts w:ascii="Times New Roman" w:hAnsi="Times New Roman"/>
          <w:sz w:val="24"/>
          <w:szCs w:val="24"/>
        </w:rPr>
        <w:t xml:space="preserve"> jak se zapojit do válečného úsilí.</w:t>
      </w:r>
      <w:bookmarkStart w:id="14" w:name="_Toc229334825"/>
    </w:p>
    <w:p w:rsidR="00024156" w:rsidRDefault="00024156" w:rsidP="00C24677">
      <w:pPr>
        <w:spacing w:after="0" w:line="440" w:lineRule="exact"/>
        <w:jc w:val="both"/>
        <w:rPr>
          <w:rFonts w:ascii="Times New Roman" w:hAnsi="Times New Roman"/>
          <w:sz w:val="24"/>
          <w:szCs w:val="24"/>
        </w:rPr>
      </w:pPr>
    </w:p>
    <w:p w:rsidR="00024156" w:rsidRDefault="00024156" w:rsidP="00C24677">
      <w:pPr>
        <w:spacing w:after="0" w:line="440" w:lineRule="exact"/>
        <w:jc w:val="both"/>
        <w:rPr>
          <w:rFonts w:ascii="Times New Roman" w:hAnsi="Times New Roman"/>
          <w:sz w:val="24"/>
          <w:szCs w:val="24"/>
        </w:rPr>
      </w:pPr>
    </w:p>
    <w:p w:rsidR="00024156" w:rsidRDefault="00024156" w:rsidP="00C24677">
      <w:pPr>
        <w:spacing w:after="0" w:line="440" w:lineRule="exact"/>
        <w:jc w:val="both"/>
        <w:rPr>
          <w:rFonts w:ascii="Times New Roman" w:hAnsi="Times New Roman"/>
          <w:sz w:val="24"/>
          <w:szCs w:val="24"/>
        </w:rPr>
      </w:pPr>
    </w:p>
    <w:p w:rsidR="00024156" w:rsidRDefault="00024156" w:rsidP="00C24677">
      <w:pPr>
        <w:spacing w:after="0" w:line="440" w:lineRule="exact"/>
        <w:jc w:val="both"/>
        <w:rPr>
          <w:rFonts w:ascii="Times New Roman" w:hAnsi="Times New Roman"/>
          <w:sz w:val="24"/>
          <w:szCs w:val="24"/>
        </w:rPr>
      </w:pPr>
    </w:p>
    <w:p w:rsidR="00AB49D8" w:rsidRPr="00B04A1F" w:rsidRDefault="00B04A1F" w:rsidP="00C24677">
      <w:pPr>
        <w:spacing w:after="0" w:line="440" w:lineRule="exact"/>
        <w:jc w:val="both"/>
        <w:rPr>
          <w:rFonts w:ascii="Times New Roman" w:hAnsi="Times New Roman"/>
          <w:b/>
          <w:sz w:val="24"/>
          <w:szCs w:val="24"/>
        </w:rPr>
      </w:pPr>
      <w:r w:rsidRPr="00622E70">
        <w:rPr>
          <w:rFonts w:ascii="Times New Roman" w:hAnsi="Times New Roman"/>
          <w:b/>
          <w:sz w:val="28"/>
          <w:szCs w:val="28"/>
        </w:rPr>
        <w:lastRenderedPageBreak/>
        <w:t xml:space="preserve">3.4 </w:t>
      </w:r>
      <w:r w:rsidR="00AB49D8" w:rsidRPr="00622E70">
        <w:rPr>
          <w:rFonts w:ascii="Times New Roman" w:hAnsi="Times New Roman"/>
          <w:b/>
          <w:sz w:val="28"/>
          <w:szCs w:val="28"/>
        </w:rPr>
        <w:t>Válečné týdeníky – Newsree</w:t>
      </w:r>
      <w:r w:rsidR="00AB49D8" w:rsidRPr="00622E70">
        <w:rPr>
          <w:rFonts w:ascii="Times New Roman" w:hAnsi="Times New Roman"/>
          <w:b/>
          <w:sz w:val="28"/>
          <w:szCs w:val="24"/>
        </w:rPr>
        <w:t>ls</w:t>
      </w:r>
      <w:bookmarkEnd w:id="14"/>
    </w:p>
    <w:p w:rsidR="00B04A1F" w:rsidRDefault="00B04A1F" w:rsidP="00C24677">
      <w:pPr>
        <w:spacing w:after="0" w:line="440" w:lineRule="exact"/>
        <w:jc w:val="both"/>
        <w:rPr>
          <w:rFonts w:ascii="Times New Roman" w:hAnsi="Times New Roman"/>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Týdeník byl původně vynález bratrů Pathé z roku 1908. Tento typ zpravodajského pořadu dokumentárního rázu se těšil velké oblibě v celé  první polovině dvacátého sto</w:t>
      </w:r>
      <w:r w:rsidR="00047408" w:rsidRPr="00074162">
        <w:rPr>
          <w:rFonts w:ascii="Times New Roman" w:hAnsi="Times New Roman"/>
          <w:sz w:val="24"/>
          <w:szCs w:val="24"/>
        </w:rPr>
        <w:t>letí. Během druhé světové války</w:t>
      </w:r>
      <w:r w:rsidRPr="00074162">
        <w:rPr>
          <w:rFonts w:ascii="Times New Roman" w:hAnsi="Times New Roman"/>
          <w:sz w:val="24"/>
          <w:szCs w:val="24"/>
        </w:rPr>
        <w:t xml:space="preserve"> se válečný týdeník skládal z několika krátkých filmových zpravodajství a všeobecná aktuální témata (národní a mezinárodní záležitosti, sport, atd.) a byl sledován milióny lidí. Jeden týdeník trval dvě až pět minut, s některými speciálními edicemi se jeho délka někdy prodloužila až na deset minut. Představoval nezbytný zdroj informace a zábavy zároveň: často patřily k válečným týdeníkům i animovaný film a/nebo krátkometrážní film. V některých zemích byly týdeníky doprovázené hudbou nebo humoristickými poznámkami komentátora, když se jednalo o „lehčí témata”. Zde můžeme uvést některé společnosti, které se zabývaly produkcí týdeníků: </w:t>
      </w:r>
      <w:r w:rsidRPr="00074162">
        <w:rPr>
          <w:rFonts w:ascii="Times New Roman" w:hAnsi="Times New Roman"/>
          <w:i/>
          <w:sz w:val="24"/>
          <w:szCs w:val="24"/>
        </w:rPr>
        <w:t xml:space="preserve">The March of </w:t>
      </w:r>
      <w:proofErr w:type="gramStart"/>
      <w:r w:rsidRPr="00074162">
        <w:rPr>
          <w:rFonts w:ascii="Times New Roman" w:hAnsi="Times New Roman"/>
          <w:i/>
          <w:sz w:val="24"/>
          <w:szCs w:val="24"/>
        </w:rPr>
        <w:t>Time</w:t>
      </w:r>
      <w:proofErr w:type="gramEnd"/>
      <w:r w:rsidRPr="00074162">
        <w:rPr>
          <w:rFonts w:ascii="Times New Roman" w:hAnsi="Times New Roman"/>
          <w:i/>
          <w:sz w:val="24"/>
          <w:szCs w:val="24"/>
        </w:rPr>
        <w:t>, Pathé News, Paramount News, Universal Newsreel</w:t>
      </w:r>
      <w:r w:rsidRPr="00074162">
        <w:rPr>
          <w:rFonts w:ascii="Times New Roman" w:hAnsi="Times New Roman"/>
          <w:sz w:val="24"/>
          <w:szCs w:val="24"/>
        </w:rPr>
        <w:t xml:space="preserve"> atd. Od šedesátých let s ro</w:t>
      </w:r>
      <w:r w:rsidR="00047408" w:rsidRPr="00074162">
        <w:rPr>
          <w:rFonts w:ascii="Times New Roman" w:hAnsi="Times New Roman"/>
          <w:sz w:val="24"/>
          <w:szCs w:val="24"/>
        </w:rPr>
        <w:t>zšířením televize do domácností</w:t>
      </w:r>
      <w:r w:rsidRPr="00074162">
        <w:rPr>
          <w:rFonts w:ascii="Times New Roman" w:hAnsi="Times New Roman"/>
          <w:sz w:val="24"/>
          <w:szCs w:val="24"/>
        </w:rPr>
        <w:t xml:space="preserve"> tento druh zpravodajství postupně zanikl. Týdeníky byly k </w:t>
      </w:r>
      <w:r w:rsidR="00047408" w:rsidRPr="00074162">
        <w:rPr>
          <w:rFonts w:ascii="Times New Roman" w:hAnsi="Times New Roman"/>
          <w:sz w:val="24"/>
          <w:szCs w:val="24"/>
        </w:rPr>
        <w:t>vidění ve veřejných místnostech</w:t>
      </w:r>
      <w:r w:rsidRPr="00074162">
        <w:rPr>
          <w:rFonts w:ascii="Times New Roman" w:hAnsi="Times New Roman"/>
          <w:sz w:val="24"/>
          <w:szCs w:val="24"/>
        </w:rPr>
        <w:t xml:space="preserve"> jako </w:t>
      </w:r>
      <w:r w:rsidR="009840E4">
        <w:rPr>
          <w:rFonts w:ascii="Times New Roman" w:hAnsi="Times New Roman"/>
          <w:sz w:val="24"/>
          <w:szCs w:val="24"/>
        </w:rPr>
        <w:t>v kinech</w:t>
      </w:r>
      <w:r w:rsidRPr="00074162">
        <w:rPr>
          <w:rFonts w:ascii="Times New Roman" w:hAnsi="Times New Roman"/>
          <w:sz w:val="24"/>
          <w:szCs w:val="24"/>
        </w:rPr>
        <w:t xml:space="preserve"> nebo </w:t>
      </w:r>
      <w:r w:rsidR="00047408" w:rsidRPr="00074162">
        <w:rPr>
          <w:rFonts w:ascii="Times New Roman" w:hAnsi="Times New Roman"/>
          <w:sz w:val="24"/>
          <w:szCs w:val="24"/>
        </w:rPr>
        <w:t>v divadlech</w:t>
      </w:r>
      <w:r w:rsidRPr="00074162">
        <w:rPr>
          <w:rFonts w:ascii="Times New Roman" w:hAnsi="Times New Roman"/>
          <w:sz w:val="24"/>
          <w:szCs w:val="24"/>
        </w:rPr>
        <w:t>, ve většině případů před celovečerním filmem. Ve dvacátých a třicátých letech existovala ve větších amerických městech určitá kina a malá divadla, kde se promítaly týdeníky celodenně. Válečné týdeníky jsou dneska považované za cenné historické dokumenty vypovídající o své době.</w:t>
      </w:r>
      <w:r w:rsidRPr="00074162">
        <w:rPr>
          <w:rStyle w:val="Znakapoznpodarou"/>
          <w:rFonts w:ascii="Times New Roman" w:hAnsi="Times New Roman"/>
          <w:sz w:val="24"/>
          <w:szCs w:val="24"/>
        </w:rPr>
        <w:footnoteReference w:id="43"/>
      </w:r>
    </w:p>
    <w:p w:rsidR="00024156" w:rsidRDefault="00024156" w:rsidP="00024156">
      <w:pPr>
        <w:spacing w:after="0" w:line="440" w:lineRule="exact"/>
        <w:jc w:val="both"/>
        <w:rPr>
          <w:rFonts w:ascii="Times New Roman" w:hAnsi="Times New Roman"/>
          <w:sz w:val="24"/>
          <w:szCs w:val="24"/>
        </w:rPr>
      </w:pPr>
    </w:p>
    <w:p w:rsidR="00B04A1F" w:rsidRDefault="00AB49D8" w:rsidP="00024156">
      <w:pPr>
        <w:spacing w:after="0" w:line="440" w:lineRule="exact"/>
        <w:jc w:val="both"/>
        <w:rPr>
          <w:rFonts w:ascii="Times New Roman" w:hAnsi="Times New Roman"/>
          <w:sz w:val="24"/>
          <w:szCs w:val="24"/>
        </w:rPr>
      </w:pPr>
      <w:r w:rsidRPr="00074162">
        <w:rPr>
          <w:rFonts w:ascii="Times New Roman" w:hAnsi="Times New Roman"/>
          <w:sz w:val="24"/>
          <w:szCs w:val="24"/>
        </w:rPr>
        <w:t xml:space="preserve">Zajímavý je případ </w:t>
      </w:r>
      <w:r w:rsidRPr="00074162">
        <w:rPr>
          <w:rFonts w:ascii="Times New Roman" w:hAnsi="Times New Roman"/>
          <w:i/>
          <w:sz w:val="24"/>
          <w:szCs w:val="24"/>
        </w:rPr>
        <w:t xml:space="preserve">The March Of </w:t>
      </w:r>
      <w:proofErr w:type="gramStart"/>
      <w:r w:rsidRPr="00074162">
        <w:rPr>
          <w:rFonts w:ascii="Times New Roman" w:hAnsi="Times New Roman"/>
          <w:i/>
          <w:sz w:val="24"/>
          <w:szCs w:val="24"/>
        </w:rPr>
        <w:t>Time</w:t>
      </w:r>
      <w:proofErr w:type="gramEnd"/>
      <w:r w:rsidRPr="00074162">
        <w:rPr>
          <w:rFonts w:ascii="Times New Roman" w:hAnsi="Times New Roman"/>
          <w:i/>
          <w:sz w:val="24"/>
          <w:szCs w:val="24"/>
        </w:rPr>
        <w:t xml:space="preserve">, </w:t>
      </w:r>
      <w:r w:rsidRPr="00074162">
        <w:rPr>
          <w:rFonts w:ascii="Times New Roman" w:hAnsi="Times New Roman"/>
          <w:sz w:val="24"/>
          <w:szCs w:val="24"/>
        </w:rPr>
        <w:t>který existoval jako rozhlasové vysílání a také jako týdeník. V obojí podobě byly napůl v novinářském stylu, napůl dramatem, a snažily se dosáhnout co nejsilnějších emocí u diváka. Hlas komentátora komentoval obrazy. V těchto zprávách bylo velmi patrné proamerické cítění autorů a jejich snaha připravovat americký lid na vstup do války. Některé scény jsou fiktivní, byly natočeny kvůli zvýšení emotivnosti.</w:t>
      </w:r>
      <w:r w:rsidRPr="00074162">
        <w:rPr>
          <w:rStyle w:val="Znakapoznpodarou"/>
          <w:rFonts w:ascii="Times New Roman" w:hAnsi="Times New Roman"/>
          <w:sz w:val="24"/>
          <w:szCs w:val="24"/>
        </w:rPr>
        <w:footnoteReference w:id="44"/>
      </w:r>
      <w:bookmarkStart w:id="15" w:name="_Toc229334826"/>
    </w:p>
    <w:p w:rsidR="00024156" w:rsidRDefault="00024156" w:rsidP="00C24677">
      <w:pPr>
        <w:spacing w:after="0" w:line="440" w:lineRule="exact"/>
        <w:jc w:val="both"/>
        <w:rPr>
          <w:rFonts w:ascii="Times New Roman" w:hAnsi="Times New Roman"/>
          <w:b/>
          <w:sz w:val="28"/>
          <w:szCs w:val="24"/>
        </w:rPr>
      </w:pPr>
    </w:p>
    <w:p w:rsidR="00024156" w:rsidRDefault="00024156" w:rsidP="00C24677">
      <w:pPr>
        <w:spacing w:after="0" w:line="440" w:lineRule="exact"/>
        <w:jc w:val="both"/>
        <w:rPr>
          <w:rFonts w:ascii="Times New Roman" w:hAnsi="Times New Roman"/>
          <w:b/>
          <w:sz w:val="28"/>
          <w:szCs w:val="24"/>
        </w:rPr>
      </w:pPr>
    </w:p>
    <w:p w:rsidR="00B04A1F" w:rsidRPr="00622E70" w:rsidRDefault="00B04A1F" w:rsidP="00C24677">
      <w:pPr>
        <w:spacing w:after="0" w:line="440" w:lineRule="exact"/>
        <w:jc w:val="both"/>
        <w:rPr>
          <w:rFonts w:ascii="Times New Roman" w:hAnsi="Times New Roman"/>
          <w:b/>
          <w:sz w:val="28"/>
          <w:szCs w:val="24"/>
        </w:rPr>
      </w:pPr>
      <w:r w:rsidRPr="00622E70">
        <w:rPr>
          <w:rFonts w:ascii="Times New Roman" w:hAnsi="Times New Roman"/>
          <w:b/>
          <w:sz w:val="28"/>
          <w:szCs w:val="24"/>
        </w:rPr>
        <w:t xml:space="preserve">3.5 </w:t>
      </w:r>
      <w:r w:rsidR="00AB49D8" w:rsidRPr="00622E70">
        <w:rPr>
          <w:rFonts w:ascii="Times New Roman" w:hAnsi="Times New Roman"/>
          <w:b/>
          <w:sz w:val="28"/>
          <w:szCs w:val="24"/>
        </w:rPr>
        <w:t>Domácí fronta</w:t>
      </w:r>
      <w:bookmarkEnd w:id="15"/>
      <w:r w:rsidR="00CF081B">
        <w:rPr>
          <w:rFonts w:ascii="Times New Roman" w:hAnsi="Times New Roman"/>
          <w:b/>
          <w:sz w:val="28"/>
          <w:szCs w:val="24"/>
        </w:rPr>
        <w:t xml:space="preserve"> – Home front</w:t>
      </w:r>
    </w:p>
    <w:p w:rsidR="00B04A1F" w:rsidRDefault="00B04A1F" w:rsidP="00C24677">
      <w:pPr>
        <w:spacing w:after="0" w:line="440" w:lineRule="exact"/>
        <w:ind w:firstLine="709"/>
        <w:jc w:val="both"/>
        <w:rPr>
          <w:rFonts w:ascii="Times New Roman" w:hAnsi="Times New Roman"/>
          <w:b/>
          <w:sz w:val="24"/>
          <w:szCs w:val="24"/>
        </w:rPr>
      </w:pPr>
    </w:p>
    <w:p w:rsidR="00AB49D8" w:rsidRPr="00B04A1F" w:rsidRDefault="00AB49D8" w:rsidP="00C24677">
      <w:pPr>
        <w:spacing w:line="440" w:lineRule="exact"/>
        <w:jc w:val="both"/>
        <w:rPr>
          <w:rFonts w:ascii="Times New Roman" w:hAnsi="Times New Roman"/>
          <w:b/>
          <w:sz w:val="24"/>
          <w:szCs w:val="24"/>
        </w:rPr>
      </w:pPr>
      <w:r w:rsidRPr="00074162">
        <w:rPr>
          <w:rFonts w:ascii="Times New Roman" w:hAnsi="Times New Roman"/>
          <w:sz w:val="24"/>
          <w:szCs w:val="24"/>
        </w:rPr>
        <w:t>Význam domácí fronty byl podstatný, a proto se také významně projevil v animované i hrané produkci. Americké hrané propagandistické filmy se snažily oslov</w:t>
      </w:r>
      <w:r w:rsidR="00047408" w:rsidRPr="00074162">
        <w:rPr>
          <w:rFonts w:ascii="Times New Roman" w:hAnsi="Times New Roman"/>
          <w:sz w:val="24"/>
          <w:szCs w:val="24"/>
        </w:rPr>
        <w:t>it co nejširší spektrum publika</w:t>
      </w:r>
      <w:r w:rsidRPr="00074162">
        <w:rPr>
          <w:rFonts w:ascii="Times New Roman" w:hAnsi="Times New Roman"/>
          <w:sz w:val="24"/>
          <w:szCs w:val="24"/>
        </w:rPr>
        <w:t xml:space="preserve"> a jeho cílem bylo upevnit současné hodnoty a ideje. Americký filmový průmysl se s radostným optimismem angažoval na plátně, ale i mimo něj (např. propaganda známými herci). Skutečná síla hraného amerického propagandistického filmu nebyla tolik v jeho obsahu (např. přimět lidé aby kupovali válečné směnky nebo šetřili starými oleji), ale ve formě</w:t>
      </w:r>
      <w:r w:rsidR="00047408" w:rsidRPr="00074162">
        <w:rPr>
          <w:rFonts w:ascii="Times New Roman" w:hAnsi="Times New Roman"/>
          <w:sz w:val="24"/>
          <w:szCs w:val="24"/>
        </w:rPr>
        <w:t>,</w:t>
      </w:r>
      <w:r w:rsidRPr="00074162">
        <w:rPr>
          <w:rFonts w:ascii="Times New Roman" w:hAnsi="Times New Roman"/>
          <w:sz w:val="24"/>
          <w:szCs w:val="24"/>
        </w:rPr>
        <w:t xml:space="preserve"> jakou byl tento obsah prezentován. Ať byl film jakkoliv vážný, pokaždé se v něm našly humorné prvky, dialogy, postavy. Byla v nich jakási bezstarostnost až troufalost, dobromyslná sebejistota uprostřed slož</w:t>
      </w:r>
      <w:r w:rsidR="00047408" w:rsidRPr="00074162">
        <w:rPr>
          <w:rFonts w:ascii="Times New Roman" w:hAnsi="Times New Roman"/>
          <w:sz w:val="24"/>
          <w:szCs w:val="24"/>
        </w:rPr>
        <w:t>ité a velmi vážné světové války</w:t>
      </w:r>
      <w:r w:rsidRPr="00074162">
        <w:rPr>
          <w:rFonts w:ascii="Times New Roman" w:hAnsi="Times New Roman"/>
          <w:sz w:val="24"/>
          <w:szCs w:val="24"/>
        </w:rPr>
        <w:t xml:space="preserve"> a to byla asi největší síla a</w:t>
      </w:r>
      <w:r w:rsidR="009840E4">
        <w:rPr>
          <w:rFonts w:ascii="Times New Roman" w:hAnsi="Times New Roman"/>
          <w:sz w:val="24"/>
          <w:szCs w:val="24"/>
        </w:rPr>
        <w:t xml:space="preserve">merického filmu té doby vůbec. </w:t>
      </w:r>
      <w:r w:rsidRPr="00074162">
        <w:rPr>
          <w:rFonts w:ascii="Times New Roman" w:hAnsi="Times New Roman"/>
          <w:sz w:val="24"/>
          <w:szCs w:val="24"/>
        </w:rPr>
        <w:t xml:space="preserve">V animovaném filmu se tento humor a tato bezstarostnost ukazují ve své nejčistší formě. </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Zvýšení příjmů a výdajů během války vyvolalo inflaci. Určitou část volných peněz sice odčerpaly daně a válečné směnky, větší část však občané chtěli utratit v honbě za spotřebním zbožím. Potrava, oblečení, benzin, pneumatiky, káva, cukr: zboží bylo na příděl a těžko dostupné. Průmysl přecházel na výrobu pro válečné účely a civilní zboží dlouhodobé spotřeby, například automobily a pračky se úplně přestaly vyrábět.</w:t>
      </w:r>
      <w:r w:rsidRPr="00074162">
        <w:rPr>
          <w:rStyle w:val="Znakapoznpodarou"/>
          <w:rFonts w:ascii="Times New Roman" w:hAnsi="Times New Roman"/>
          <w:sz w:val="24"/>
          <w:szCs w:val="24"/>
        </w:rPr>
        <w:footnoteReference w:id="45"/>
      </w:r>
      <w:r w:rsidRPr="00074162">
        <w:rPr>
          <w:rFonts w:ascii="Times New Roman" w:hAnsi="Times New Roman"/>
          <w:sz w:val="24"/>
          <w:szCs w:val="24"/>
        </w:rPr>
        <w:t xml:space="preserve">  Občané byli </w:t>
      </w:r>
      <w:r w:rsidR="00024156" w:rsidRPr="00074162">
        <w:rPr>
          <w:rFonts w:ascii="Times New Roman" w:hAnsi="Times New Roman"/>
          <w:sz w:val="24"/>
          <w:szCs w:val="24"/>
        </w:rPr>
        <w:t>pobízeni k tomu</w:t>
      </w:r>
      <w:r w:rsidR="00CB6DDB" w:rsidRPr="00074162">
        <w:rPr>
          <w:rFonts w:ascii="Times New Roman" w:hAnsi="Times New Roman"/>
          <w:sz w:val="24"/>
          <w:szCs w:val="24"/>
        </w:rPr>
        <w:t>, aby se o osobní auto dělili</w:t>
      </w:r>
      <w:r w:rsidRPr="00074162">
        <w:rPr>
          <w:rFonts w:ascii="Times New Roman" w:hAnsi="Times New Roman"/>
          <w:sz w:val="24"/>
          <w:szCs w:val="24"/>
        </w:rPr>
        <w:t xml:space="preserve"> se sousedy, aby se zbytečně ne</w:t>
      </w:r>
      <w:r w:rsidR="00CB6DDB" w:rsidRPr="00074162">
        <w:rPr>
          <w:rFonts w:ascii="Times New Roman" w:hAnsi="Times New Roman"/>
          <w:sz w:val="24"/>
          <w:szCs w:val="24"/>
        </w:rPr>
        <w:t>opotřebováva</w:t>
      </w:r>
      <w:r w:rsidRPr="00074162">
        <w:rPr>
          <w:rFonts w:ascii="Times New Roman" w:hAnsi="Times New Roman"/>
          <w:sz w:val="24"/>
          <w:szCs w:val="24"/>
        </w:rPr>
        <w:t xml:space="preserve">ly pneumatiky a </w:t>
      </w:r>
      <w:r w:rsidR="00CB6DDB" w:rsidRPr="00074162">
        <w:rPr>
          <w:rFonts w:ascii="Times New Roman" w:hAnsi="Times New Roman"/>
          <w:sz w:val="24"/>
          <w:szCs w:val="24"/>
        </w:rPr>
        <w:t xml:space="preserve">nepoužíval </w:t>
      </w:r>
      <w:r w:rsidRPr="00074162">
        <w:rPr>
          <w:rFonts w:ascii="Times New Roman" w:hAnsi="Times New Roman"/>
          <w:sz w:val="24"/>
          <w:szCs w:val="24"/>
        </w:rPr>
        <w:t>benzin. Potraviny</w:t>
      </w:r>
      <w:r w:rsidR="00CB6DDB" w:rsidRPr="00074162">
        <w:rPr>
          <w:rFonts w:ascii="Times New Roman" w:hAnsi="Times New Roman"/>
          <w:sz w:val="24"/>
          <w:szCs w:val="24"/>
        </w:rPr>
        <w:t>,</w:t>
      </w:r>
      <w:r w:rsidRPr="00074162">
        <w:rPr>
          <w:rFonts w:ascii="Times New Roman" w:hAnsi="Times New Roman"/>
          <w:sz w:val="24"/>
          <w:szCs w:val="24"/>
        </w:rPr>
        <w:t xml:space="preserve"> jako ovoce a zelenina</w:t>
      </w:r>
      <w:r w:rsidR="00CB6DDB" w:rsidRPr="00074162">
        <w:rPr>
          <w:rFonts w:ascii="Times New Roman" w:hAnsi="Times New Roman"/>
          <w:sz w:val="24"/>
          <w:szCs w:val="24"/>
        </w:rPr>
        <w:t>,</w:t>
      </w:r>
      <w:r w:rsidRPr="00074162">
        <w:rPr>
          <w:rFonts w:ascii="Times New Roman" w:hAnsi="Times New Roman"/>
          <w:sz w:val="24"/>
          <w:szCs w:val="24"/>
        </w:rPr>
        <w:t xml:space="preserve"> mo</w:t>
      </w:r>
      <w:r w:rsidR="00CB6DDB" w:rsidRPr="00074162">
        <w:rPr>
          <w:rFonts w:ascii="Times New Roman" w:hAnsi="Times New Roman"/>
          <w:sz w:val="24"/>
          <w:szCs w:val="24"/>
        </w:rPr>
        <w:t>hly být pěstovány na zahrádkách</w:t>
      </w:r>
      <w:r w:rsidRPr="00074162">
        <w:rPr>
          <w:rFonts w:ascii="Times New Roman" w:hAnsi="Times New Roman"/>
          <w:sz w:val="24"/>
          <w:szCs w:val="24"/>
        </w:rPr>
        <w:t xml:space="preserve"> </w:t>
      </w:r>
      <w:r w:rsidR="00F47032">
        <w:rPr>
          <w:rFonts w:ascii="Times New Roman" w:hAnsi="Times New Roman"/>
          <w:sz w:val="24"/>
          <w:szCs w:val="24"/>
        </w:rPr>
        <w:t>v takzvaných „Victory Gardens“ (z</w:t>
      </w:r>
      <w:r w:rsidRPr="00074162">
        <w:rPr>
          <w:rFonts w:ascii="Times New Roman" w:hAnsi="Times New Roman"/>
          <w:sz w:val="24"/>
          <w:szCs w:val="24"/>
        </w:rPr>
        <w:t>ahrádky vítězství)</w:t>
      </w:r>
      <w:r w:rsidR="00CB6DDB" w:rsidRPr="00074162">
        <w:rPr>
          <w:rFonts w:ascii="Times New Roman" w:hAnsi="Times New Roman"/>
          <w:sz w:val="24"/>
          <w:szCs w:val="24"/>
        </w:rPr>
        <w:t>,</w:t>
      </w:r>
      <w:r w:rsidRPr="00074162">
        <w:rPr>
          <w:rFonts w:ascii="Times New Roman" w:hAnsi="Times New Roman"/>
          <w:sz w:val="24"/>
          <w:szCs w:val="24"/>
        </w:rPr>
        <w:t xml:space="preserve"> jak to sledujeme ve snímku </w:t>
      </w:r>
      <w:r w:rsidRPr="00074162">
        <w:rPr>
          <w:rFonts w:ascii="Times New Roman" w:hAnsi="Times New Roman"/>
          <w:i/>
          <w:sz w:val="24"/>
          <w:szCs w:val="24"/>
        </w:rPr>
        <w:t>Andy Panda’s Victory Garden</w:t>
      </w:r>
      <w:r w:rsidRPr="00074162">
        <w:rPr>
          <w:rFonts w:ascii="Times New Roman" w:hAnsi="Times New Roman"/>
          <w:sz w:val="24"/>
          <w:szCs w:val="24"/>
        </w:rPr>
        <w:t xml:space="preserve"> (Zahrada vítězství pandy Andyho). Po návrhu administrátora výživy Herberta Hoovera </w:t>
      </w:r>
      <w:r w:rsidR="00024156" w:rsidRPr="00074162">
        <w:rPr>
          <w:rFonts w:ascii="Times New Roman" w:hAnsi="Times New Roman"/>
          <w:sz w:val="24"/>
          <w:szCs w:val="24"/>
        </w:rPr>
        <w:t>američtí občané</w:t>
      </w:r>
      <w:r w:rsidRPr="00074162">
        <w:rPr>
          <w:rFonts w:ascii="Times New Roman" w:hAnsi="Times New Roman"/>
          <w:sz w:val="24"/>
          <w:szCs w:val="24"/>
        </w:rPr>
        <w:t xml:space="preserve"> začali dodr</w:t>
      </w:r>
      <w:r w:rsidR="00CB6DDB" w:rsidRPr="00074162">
        <w:rPr>
          <w:rFonts w:ascii="Times New Roman" w:hAnsi="Times New Roman"/>
          <w:sz w:val="24"/>
          <w:szCs w:val="24"/>
        </w:rPr>
        <w:t>žovat jednou týdně den bez masa</w:t>
      </w:r>
      <w:r w:rsidRPr="00074162">
        <w:rPr>
          <w:rFonts w:ascii="Times New Roman" w:hAnsi="Times New Roman"/>
          <w:sz w:val="24"/>
          <w:szCs w:val="24"/>
        </w:rPr>
        <w:t xml:space="preserve"> </w:t>
      </w:r>
      <w:r w:rsidRPr="00074162">
        <w:rPr>
          <w:rFonts w:ascii="Times New Roman" w:hAnsi="Times New Roman"/>
          <w:sz w:val="24"/>
          <w:szCs w:val="24"/>
        </w:rPr>
        <w:lastRenderedPageBreak/>
        <w:t>takzvaný</w:t>
      </w:r>
      <w:r w:rsidR="00CB6DDB" w:rsidRPr="00074162">
        <w:rPr>
          <w:rFonts w:ascii="Times New Roman" w:hAnsi="Times New Roman"/>
          <w:sz w:val="24"/>
          <w:szCs w:val="24"/>
        </w:rPr>
        <w:t xml:space="preserve"> </w:t>
      </w:r>
      <w:r w:rsidRPr="00074162">
        <w:rPr>
          <w:rFonts w:ascii="Times New Roman" w:hAnsi="Times New Roman"/>
          <w:sz w:val="24"/>
          <w:szCs w:val="24"/>
        </w:rPr>
        <w:t xml:space="preserve">„Meatless Tuesdays“, jako např. ve snímku </w:t>
      </w:r>
      <w:r w:rsidRPr="00074162">
        <w:rPr>
          <w:rFonts w:ascii="Times New Roman" w:hAnsi="Times New Roman"/>
          <w:i/>
          <w:sz w:val="24"/>
          <w:szCs w:val="24"/>
        </w:rPr>
        <w:t>Meatless Tuesday</w:t>
      </w:r>
      <w:r w:rsidRPr="00074162">
        <w:rPr>
          <w:rFonts w:ascii="Times New Roman" w:hAnsi="Times New Roman"/>
          <w:sz w:val="24"/>
          <w:szCs w:val="24"/>
        </w:rPr>
        <w:t xml:space="preserve"> (Úterý bez masa) z roku 1943. Ve všech zemích zapojených do války se rozvinuly černé trhy se zbožím, které nebylo možno si obstarat legálním způsobem. Propaganda informovala občany o potřebě nevyhazovat staré kuchyňské oleje a železo, neboť to se mohlo použít pří výrobě nových zbraní. </w:t>
      </w:r>
      <w:r w:rsidRPr="00074162">
        <w:rPr>
          <w:rFonts w:ascii="Times New Roman" w:hAnsi="Times New Roman"/>
          <w:i/>
          <w:sz w:val="24"/>
          <w:szCs w:val="24"/>
        </w:rPr>
        <w:t>Out of the Frying Pan</w:t>
      </w:r>
      <w:r w:rsidRPr="00074162">
        <w:rPr>
          <w:rFonts w:ascii="Times New Roman" w:hAnsi="Times New Roman"/>
          <w:sz w:val="24"/>
          <w:szCs w:val="24"/>
        </w:rPr>
        <w:t xml:space="preserve"> (Přímo z pánve) pobízí ke sbírání starých olejů, </w:t>
      </w:r>
      <w:r w:rsidRPr="00074162">
        <w:rPr>
          <w:rFonts w:ascii="Times New Roman" w:hAnsi="Times New Roman"/>
          <w:i/>
          <w:sz w:val="24"/>
          <w:szCs w:val="24"/>
        </w:rPr>
        <w:t>Scrap Happy Daffy</w:t>
      </w:r>
      <w:r w:rsidRPr="00074162">
        <w:rPr>
          <w:rFonts w:ascii="Times New Roman" w:hAnsi="Times New Roman"/>
          <w:sz w:val="24"/>
          <w:szCs w:val="24"/>
        </w:rPr>
        <w:t xml:space="preserve"> (Šrot pro šťastného Daffyho) pobízí ke sběru starých železných předmětů. Za úče</w:t>
      </w:r>
      <w:r w:rsidR="00CB6DDB" w:rsidRPr="00074162">
        <w:rPr>
          <w:rFonts w:ascii="Times New Roman" w:hAnsi="Times New Roman"/>
          <w:sz w:val="24"/>
          <w:szCs w:val="24"/>
        </w:rPr>
        <w:t xml:space="preserve">lem financování válečných výdajů </w:t>
      </w:r>
      <w:r w:rsidRPr="00074162">
        <w:rPr>
          <w:rFonts w:ascii="Times New Roman" w:hAnsi="Times New Roman"/>
          <w:sz w:val="24"/>
          <w:szCs w:val="24"/>
        </w:rPr>
        <w:t>byly zvýše</w:t>
      </w:r>
      <w:r w:rsidR="00CB6DDB" w:rsidRPr="00074162">
        <w:rPr>
          <w:rFonts w:ascii="Times New Roman" w:hAnsi="Times New Roman"/>
          <w:sz w:val="24"/>
          <w:szCs w:val="24"/>
        </w:rPr>
        <w:t>ny daně</w:t>
      </w:r>
      <w:r w:rsidRPr="00074162">
        <w:rPr>
          <w:rFonts w:ascii="Times New Roman" w:hAnsi="Times New Roman"/>
          <w:sz w:val="24"/>
          <w:szCs w:val="24"/>
        </w:rPr>
        <w:t xml:space="preserve"> a občané byli povzbuzováni k jejich včasnému placení jako v </w:t>
      </w:r>
      <w:r w:rsidRPr="00074162">
        <w:rPr>
          <w:rFonts w:ascii="Times New Roman" w:hAnsi="Times New Roman"/>
          <w:i/>
          <w:sz w:val="24"/>
          <w:szCs w:val="24"/>
        </w:rPr>
        <w:t>The Spirit of 43</w:t>
      </w:r>
      <w:r w:rsidRPr="00074162">
        <w:rPr>
          <w:rFonts w:ascii="Times New Roman" w:hAnsi="Times New Roman"/>
          <w:sz w:val="24"/>
          <w:szCs w:val="24"/>
        </w:rPr>
        <w:t xml:space="preserve"> (Duch roku 1943) od Walta Disneye.</w:t>
      </w:r>
    </w:p>
    <w:p w:rsidR="00B04A1F"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Pokud jde o změnu společenského postavení žen, stala se válka významným předělem. V době, kdy miliony mužů odcházely do armády, narůstala poptávka po pracovních silách. Počet zaměstnaných žen se zvýšil o více než padesát procent během války. V roce 1944 byla zaměstnána více než třetina vše</w:t>
      </w:r>
      <w:r w:rsidR="00CB6DDB" w:rsidRPr="00074162">
        <w:rPr>
          <w:rFonts w:ascii="Times New Roman" w:hAnsi="Times New Roman"/>
          <w:sz w:val="24"/>
          <w:szCs w:val="24"/>
        </w:rPr>
        <w:t>ch Američanek. Podle Roosevelta</w:t>
      </w:r>
      <w:r w:rsidRPr="00074162">
        <w:rPr>
          <w:rFonts w:ascii="Times New Roman" w:hAnsi="Times New Roman"/>
          <w:sz w:val="24"/>
          <w:szCs w:val="24"/>
        </w:rPr>
        <w:t xml:space="preserve"> byla práce žen na do</w:t>
      </w:r>
      <w:r w:rsidR="00CB6DDB" w:rsidRPr="00074162">
        <w:rPr>
          <w:rFonts w:ascii="Times New Roman" w:hAnsi="Times New Roman"/>
          <w:sz w:val="24"/>
          <w:szCs w:val="24"/>
        </w:rPr>
        <w:t>mácí frontě stejně tak důležitá</w:t>
      </w:r>
      <w:r w:rsidRPr="00074162">
        <w:rPr>
          <w:rFonts w:ascii="Times New Roman" w:hAnsi="Times New Roman"/>
          <w:sz w:val="24"/>
          <w:szCs w:val="24"/>
        </w:rPr>
        <w:t xml:space="preserve"> jako práce mužů na frontě. Vznikl symbol ženy pracující v továrně „Rosie the Riveter“ (Nýtovačka Rosie). Po válce mnoho žen pokračovalo v pracovní činnosti, což způsobilo velké sociální změny ve společnosti. Ve snímku </w:t>
      </w:r>
      <w:r w:rsidRPr="00074162">
        <w:rPr>
          <w:rFonts w:ascii="Times New Roman" w:hAnsi="Times New Roman"/>
          <w:i/>
          <w:sz w:val="24"/>
          <w:szCs w:val="24"/>
        </w:rPr>
        <w:t>The Weakly Reporter</w:t>
      </w:r>
      <w:r w:rsidRPr="00074162">
        <w:rPr>
          <w:rFonts w:ascii="Times New Roman" w:hAnsi="Times New Roman"/>
          <w:sz w:val="24"/>
          <w:szCs w:val="24"/>
        </w:rPr>
        <w:t xml:space="preserve"> (Týdenní zpravodaj), jsou zobrazeny ženy pracující jako svářečky.</w:t>
      </w:r>
      <w:bookmarkStart w:id="16" w:name="_Toc229334827"/>
    </w:p>
    <w:p w:rsidR="00B04A1F" w:rsidRDefault="00B04A1F" w:rsidP="00C24677">
      <w:pPr>
        <w:spacing w:after="0" w:line="440" w:lineRule="exact"/>
        <w:jc w:val="both"/>
        <w:rPr>
          <w:rFonts w:ascii="Times New Roman" w:hAnsi="Times New Roman"/>
          <w:sz w:val="24"/>
          <w:szCs w:val="24"/>
        </w:rPr>
      </w:pPr>
    </w:p>
    <w:p w:rsidR="00B04A1F" w:rsidRDefault="00B04A1F" w:rsidP="00C24677">
      <w:pPr>
        <w:spacing w:after="0" w:line="440" w:lineRule="exact"/>
        <w:jc w:val="both"/>
        <w:rPr>
          <w:rFonts w:ascii="Times New Roman" w:hAnsi="Times New Roman"/>
          <w:sz w:val="24"/>
          <w:szCs w:val="24"/>
        </w:rPr>
      </w:pPr>
    </w:p>
    <w:p w:rsidR="00B04A1F" w:rsidRPr="00622E70" w:rsidRDefault="00B04A1F" w:rsidP="00C24677">
      <w:pPr>
        <w:spacing w:after="0" w:line="440" w:lineRule="exact"/>
        <w:jc w:val="both"/>
        <w:rPr>
          <w:rFonts w:ascii="Times New Roman" w:hAnsi="Times New Roman"/>
          <w:b/>
          <w:sz w:val="28"/>
          <w:szCs w:val="24"/>
        </w:rPr>
      </w:pPr>
      <w:r w:rsidRPr="00622E70">
        <w:rPr>
          <w:rFonts w:ascii="Times New Roman" w:hAnsi="Times New Roman"/>
          <w:b/>
          <w:sz w:val="28"/>
          <w:szCs w:val="24"/>
        </w:rPr>
        <w:t xml:space="preserve">3.6 </w:t>
      </w:r>
      <w:r w:rsidR="00AB49D8" w:rsidRPr="00622E70">
        <w:rPr>
          <w:rFonts w:ascii="Times New Roman" w:hAnsi="Times New Roman"/>
          <w:b/>
          <w:sz w:val="28"/>
          <w:szCs w:val="24"/>
        </w:rPr>
        <w:t>Hraný film</w:t>
      </w:r>
      <w:bookmarkEnd w:id="16"/>
    </w:p>
    <w:p w:rsidR="00B04A1F" w:rsidRPr="00B04A1F" w:rsidRDefault="00B04A1F" w:rsidP="00C24677">
      <w:pPr>
        <w:spacing w:after="0" w:line="440" w:lineRule="exact"/>
        <w:ind w:firstLine="709"/>
        <w:jc w:val="both"/>
        <w:rPr>
          <w:rFonts w:ascii="Times New Roman" w:hAnsi="Times New Roman"/>
          <w:b/>
          <w:sz w:val="24"/>
          <w:szCs w:val="24"/>
        </w:rPr>
      </w:pP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Ve druhé světové válce trvalo Hollywoodu poměrně dlouho, než se zapojil do výroby propagandistických (a přímo antinacistických) filmů. Hollywoodská produkce byla v této době hodně závislá na evropském trhu, kam hodně exportovala. Tato závislost může vysvětlit obavy hollywoodských producentů, že by se mohli některých evropských států „dotknout“. Jako zajímavost je možno uvést, že na žádost </w:t>
      </w:r>
      <w:r w:rsidRPr="00074162">
        <w:rPr>
          <w:rFonts w:ascii="Times New Roman" w:hAnsi="Times New Roman"/>
          <w:sz w:val="24"/>
          <w:szCs w:val="24"/>
        </w:rPr>
        <w:lastRenderedPageBreak/>
        <w:t xml:space="preserve">nacistického Německa byli propuštěni z hollywoodských poboček v Německu všichni „neárijští“ zaměstnanci. </w:t>
      </w:r>
      <w:r w:rsidRPr="00074162">
        <w:rPr>
          <w:rStyle w:val="Znakapoznpodarou"/>
          <w:rFonts w:ascii="Times New Roman" w:hAnsi="Times New Roman"/>
          <w:sz w:val="24"/>
          <w:szCs w:val="24"/>
        </w:rPr>
        <w:footnoteReference w:id="46"/>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Úřad OWI byl nespokojen s výrobou hollywoodských filmů, které považoval za nerealistické a únikové. Této tvorbě se nedařilo vysvětlit, proč se Spojené státy vlastně angažovaly do války po boku spojenců, na druhé straně přeháněla rozsah nacistické a japonské špionážní sítě, zobrazovala</w:t>
      </w:r>
      <w:r w:rsidR="00CB6DDB" w:rsidRPr="00074162">
        <w:rPr>
          <w:rFonts w:ascii="Times New Roman" w:hAnsi="Times New Roman"/>
          <w:sz w:val="24"/>
          <w:szCs w:val="24"/>
        </w:rPr>
        <w:t xml:space="preserve"> spojence nepřípustným způsobem</w:t>
      </w:r>
      <w:r w:rsidRPr="00074162">
        <w:rPr>
          <w:rFonts w:ascii="Times New Roman" w:hAnsi="Times New Roman"/>
          <w:sz w:val="24"/>
          <w:szCs w:val="24"/>
        </w:rPr>
        <w:t xml:space="preserve"> a prezentoval</w:t>
      </w:r>
      <w:r w:rsidR="00CB6DDB" w:rsidRPr="00074162">
        <w:rPr>
          <w:rFonts w:ascii="Times New Roman" w:hAnsi="Times New Roman"/>
          <w:sz w:val="24"/>
          <w:szCs w:val="24"/>
        </w:rPr>
        <w:t>a falešný obraz Spojených států</w:t>
      </w:r>
      <w:r w:rsidRPr="00074162">
        <w:rPr>
          <w:rFonts w:ascii="Times New Roman" w:hAnsi="Times New Roman"/>
          <w:sz w:val="24"/>
          <w:szCs w:val="24"/>
        </w:rPr>
        <w:t xml:space="preserve"> jako země gangsterů, rasistických konfliktů a navíc země ponořené do  ekonomické krize. Některé filmové průzkumy z roku 1942 potvrzují tyto tendence: z celkového p</w:t>
      </w:r>
      <w:r w:rsidR="00CB6DDB" w:rsidRPr="00074162">
        <w:rPr>
          <w:rFonts w:ascii="Times New Roman" w:hAnsi="Times New Roman"/>
          <w:sz w:val="24"/>
          <w:szCs w:val="24"/>
        </w:rPr>
        <w:t>očtu filmů s válečnou tématikou</w:t>
      </w:r>
      <w:r w:rsidRPr="00074162">
        <w:rPr>
          <w:rFonts w:ascii="Times New Roman" w:hAnsi="Times New Roman"/>
          <w:sz w:val="24"/>
          <w:szCs w:val="24"/>
        </w:rPr>
        <w:t xml:space="preserve"> zhruba dvě třetiny byly buď gangsterky, nebo komedie nebo muzikály o veselém životě ve válečných táborech, což dávalo zkreslený obraz války.</w:t>
      </w:r>
      <w:r w:rsidRPr="00074162">
        <w:rPr>
          <w:rStyle w:val="Znakapoznpodarou"/>
          <w:rFonts w:ascii="Times New Roman" w:hAnsi="Times New Roman"/>
          <w:sz w:val="24"/>
          <w:szCs w:val="24"/>
        </w:rPr>
        <w:footnoteReference w:id="47"/>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  Jako příklady filmů o připravenosti Spojených států můžeme uvést: </w:t>
      </w:r>
      <w:r w:rsidRPr="00074162">
        <w:rPr>
          <w:rFonts w:ascii="Times New Roman" w:hAnsi="Times New Roman"/>
          <w:i/>
          <w:sz w:val="24"/>
          <w:szCs w:val="24"/>
        </w:rPr>
        <w:t>Sergeant York</w:t>
      </w:r>
      <w:r w:rsidRPr="00074162">
        <w:rPr>
          <w:rFonts w:ascii="Times New Roman" w:hAnsi="Times New Roman"/>
          <w:sz w:val="24"/>
          <w:szCs w:val="24"/>
        </w:rPr>
        <w:t xml:space="preserve"> (Plukovník York), antifašistický snímek </w:t>
      </w:r>
      <w:r w:rsidRPr="00074162">
        <w:rPr>
          <w:rFonts w:ascii="Times New Roman" w:hAnsi="Times New Roman"/>
          <w:i/>
          <w:sz w:val="24"/>
          <w:szCs w:val="24"/>
        </w:rPr>
        <w:t>The Great Dictator</w:t>
      </w:r>
      <w:r w:rsidRPr="00074162">
        <w:rPr>
          <w:rFonts w:ascii="Times New Roman" w:hAnsi="Times New Roman"/>
          <w:sz w:val="24"/>
          <w:szCs w:val="24"/>
        </w:rPr>
        <w:t xml:space="preserve"> (Diktátor), </w:t>
      </w:r>
      <w:r w:rsidRPr="00074162">
        <w:rPr>
          <w:rFonts w:ascii="Times New Roman" w:hAnsi="Times New Roman"/>
          <w:i/>
          <w:sz w:val="24"/>
          <w:szCs w:val="24"/>
        </w:rPr>
        <w:t>Confessions of a Nazi Spy</w:t>
      </w:r>
      <w:r w:rsidR="00CB6DDB" w:rsidRPr="00074162">
        <w:rPr>
          <w:rFonts w:ascii="Times New Roman" w:hAnsi="Times New Roman"/>
          <w:sz w:val="24"/>
          <w:szCs w:val="24"/>
        </w:rPr>
        <w:t xml:space="preserve"> (Zpověď nacistického špiona)</w:t>
      </w:r>
      <w:r w:rsidRPr="00074162">
        <w:rPr>
          <w:rFonts w:ascii="Times New Roman" w:hAnsi="Times New Roman"/>
          <w:sz w:val="24"/>
          <w:szCs w:val="24"/>
        </w:rPr>
        <w:t xml:space="preserve"> a probritský film </w:t>
      </w:r>
      <w:r w:rsidRPr="00074162">
        <w:rPr>
          <w:rFonts w:ascii="Times New Roman" w:hAnsi="Times New Roman"/>
          <w:i/>
          <w:sz w:val="24"/>
          <w:szCs w:val="24"/>
        </w:rPr>
        <w:t xml:space="preserve">A Yank in the </w:t>
      </w:r>
      <w:proofErr w:type="gramStart"/>
      <w:r w:rsidRPr="00074162">
        <w:rPr>
          <w:rFonts w:ascii="Times New Roman" w:hAnsi="Times New Roman"/>
          <w:i/>
          <w:sz w:val="24"/>
          <w:szCs w:val="24"/>
        </w:rPr>
        <w:t>R.A.</w:t>
      </w:r>
      <w:proofErr w:type="gramEnd"/>
      <w:r w:rsidRPr="00074162">
        <w:rPr>
          <w:rFonts w:ascii="Times New Roman" w:hAnsi="Times New Roman"/>
          <w:i/>
          <w:sz w:val="24"/>
          <w:szCs w:val="24"/>
        </w:rPr>
        <w:t>F</w:t>
      </w:r>
      <w:r w:rsidRPr="00074162">
        <w:rPr>
          <w:rFonts w:ascii="Times New Roman" w:hAnsi="Times New Roman"/>
          <w:sz w:val="24"/>
          <w:szCs w:val="24"/>
        </w:rPr>
        <w:t xml:space="preserve"> (Američan v R.A.F.). Po útoku na Pearl Harbor se však začalo produkovat v Hollywoodu více filmů s válečnou tématikou a s větším důrazem na morální stránku. Během druhé světové války chodilo do kina týdně 90 miliónů Američanů, což bylo naprostý rekord.</w:t>
      </w:r>
      <w:r w:rsidRPr="00074162">
        <w:rPr>
          <w:rStyle w:val="Znakapoznpodarou"/>
          <w:rFonts w:ascii="Times New Roman" w:hAnsi="Times New Roman"/>
          <w:sz w:val="24"/>
          <w:szCs w:val="24"/>
        </w:rPr>
        <w:footnoteReference w:id="48"/>
      </w:r>
      <w:r w:rsidRPr="00074162">
        <w:rPr>
          <w:rFonts w:ascii="Times New Roman" w:hAnsi="Times New Roman"/>
          <w:sz w:val="24"/>
          <w:szCs w:val="24"/>
        </w:rPr>
        <w:t xml:space="preserve"> Filmy pomáhaly upevnit v občanech pocity jako odvaha, patriotismus a týmová práce. Ve srovnání s vále</w:t>
      </w:r>
      <w:r w:rsidR="00CB6DDB" w:rsidRPr="00074162">
        <w:rPr>
          <w:rFonts w:ascii="Times New Roman" w:hAnsi="Times New Roman"/>
          <w:sz w:val="24"/>
          <w:szCs w:val="24"/>
        </w:rPr>
        <w:t>čnými filmy první světové války</w:t>
      </w:r>
      <w:r w:rsidRPr="00074162">
        <w:rPr>
          <w:rFonts w:ascii="Times New Roman" w:hAnsi="Times New Roman"/>
          <w:sz w:val="24"/>
          <w:szCs w:val="24"/>
        </w:rPr>
        <w:t xml:space="preserve"> byly snímky druhé světové války mnohem citlivější a zdrženlivější. Například film </w:t>
      </w:r>
      <w:r w:rsidRPr="00074162">
        <w:rPr>
          <w:rFonts w:ascii="Times New Roman" w:hAnsi="Times New Roman"/>
          <w:i/>
          <w:sz w:val="24"/>
          <w:szCs w:val="24"/>
        </w:rPr>
        <w:t>Mission to Moscow</w:t>
      </w:r>
      <w:r w:rsidRPr="00074162">
        <w:rPr>
          <w:rFonts w:ascii="Times New Roman" w:hAnsi="Times New Roman"/>
          <w:sz w:val="24"/>
          <w:szCs w:val="24"/>
        </w:rPr>
        <w:t xml:space="preserve"> (Moskevské poslání) ukazuje sověts</w:t>
      </w:r>
      <w:r w:rsidR="00CB6DDB" w:rsidRPr="00074162">
        <w:rPr>
          <w:rFonts w:ascii="Times New Roman" w:hAnsi="Times New Roman"/>
          <w:sz w:val="24"/>
          <w:szCs w:val="24"/>
        </w:rPr>
        <w:t>ké spojence v pozitivním světle</w:t>
      </w:r>
      <w:r w:rsidRPr="00074162">
        <w:rPr>
          <w:rFonts w:ascii="Times New Roman" w:hAnsi="Times New Roman"/>
          <w:sz w:val="24"/>
          <w:szCs w:val="24"/>
        </w:rPr>
        <w:t xml:space="preserve"> nebo film </w:t>
      </w:r>
      <w:r w:rsidRPr="00074162">
        <w:rPr>
          <w:rFonts w:ascii="Times New Roman" w:hAnsi="Times New Roman"/>
          <w:i/>
          <w:sz w:val="24"/>
          <w:szCs w:val="24"/>
        </w:rPr>
        <w:t>Casablanca</w:t>
      </w:r>
      <w:r w:rsidRPr="00074162">
        <w:rPr>
          <w:rFonts w:ascii="Times New Roman" w:hAnsi="Times New Roman"/>
          <w:sz w:val="24"/>
          <w:szCs w:val="24"/>
        </w:rPr>
        <w:t xml:space="preserve">, svým způsobem portrét Američana, který od lhostejnosti přejde k aktivnímu zapojení do světové války. </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lastRenderedPageBreak/>
        <w:t xml:space="preserve">Důležitou skupinou filmů produkovaných během války jsou bojové filmy jako </w:t>
      </w:r>
      <w:r w:rsidR="00F47032">
        <w:rPr>
          <w:rFonts w:ascii="Times New Roman" w:hAnsi="Times New Roman"/>
          <w:i/>
          <w:sz w:val="24"/>
          <w:szCs w:val="24"/>
        </w:rPr>
        <w:t xml:space="preserve">Destination Tokyo </w:t>
      </w:r>
      <w:r w:rsidRPr="00074162">
        <w:rPr>
          <w:rFonts w:ascii="Times New Roman" w:hAnsi="Times New Roman"/>
          <w:sz w:val="24"/>
          <w:szCs w:val="24"/>
        </w:rPr>
        <w:t>(Cíl Tokio),</w:t>
      </w:r>
      <w:r w:rsidRPr="00074162">
        <w:rPr>
          <w:rFonts w:ascii="Times New Roman" w:hAnsi="Times New Roman"/>
          <w:i/>
          <w:sz w:val="24"/>
          <w:szCs w:val="24"/>
        </w:rPr>
        <w:t xml:space="preserve"> Flying Tigers</w:t>
      </w:r>
      <w:r w:rsidRPr="00074162">
        <w:rPr>
          <w:rFonts w:ascii="Times New Roman" w:hAnsi="Times New Roman"/>
          <w:sz w:val="24"/>
          <w:szCs w:val="24"/>
        </w:rPr>
        <w:t xml:space="preserve"> (Létající tygři) nebo </w:t>
      </w:r>
      <w:r w:rsidRPr="00074162">
        <w:rPr>
          <w:rFonts w:ascii="Times New Roman" w:hAnsi="Times New Roman"/>
          <w:i/>
          <w:sz w:val="24"/>
          <w:szCs w:val="24"/>
        </w:rPr>
        <w:t>Wake Island</w:t>
      </w:r>
      <w:r w:rsidR="009840E4">
        <w:rPr>
          <w:rFonts w:ascii="Times New Roman" w:hAnsi="Times New Roman"/>
          <w:i/>
          <w:sz w:val="24"/>
          <w:szCs w:val="24"/>
        </w:rPr>
        <w:t xml:space="preserve"> </w:t>
      </w:r>
      <w:r w:rsidRPr="00074162">
        <w:rPr>
          <w:rFonts w:ascii="Times New Roman" w:hAnsi="Times New Roman"/>
          <w:sz w:val="24"/>
          <w:szCs w:val="24"/>
        </w:rPr>
        <w:t>(Ostrov probuzení),</w:t>
      </w:r>
      <w:r w:rsidRPr="00074162">
        <w:rPr>
          <w:rFonts w:ascii="Times New Roman" w:hAnsi="Times New Roman"/>
          <w:i/>
          <w:sz w:val="24"/>
          <w:szCs w:val="24"/>
        </w:rPr>
        <w:t xml:space="preserve"> </w:t>
      </w:r>
      <w:r w:rsidRPr="00074162">
        <w:rPr>
          <w:rFonts w:ascii="Times New Roman" w:hAnsi="Times New Roman"/>
          <w:sz w:val="24"/>
          <w:szCs w:val="24"/>
        </w:rPr>
        <w:t>které zprostředkovávaly divákům pocit účasti ve válce, rovněž ilustrovaly přímý, skutečný „boj za demokracii“. Tyto filmy se soustřeďovaly na malou skupinu mužů zapojených do společné mise. Zaměřením se na jednotlivé osoby a dobrou psychologickou kresbou postav Hollywood přibližoval lidský rozměr války, což bylo něco, s čím se mohli civilisté ztotožnit. Tato skupina mužů byla obvykle tvořena muži různých etnik a náboženství, kteří ale společně bojují za Spojené státy a za svobodu. Hlavním konfliktem v těchto filmech není nepřítel, ale příchod nového člena (zbabělec, samotář nebo nespokojenec), který uvede do ohrožení skupinu. „</w:t>
      </w:r>
      <w:r w:rsidRPr="00074162">
        <w:rPr>
          <w:rFonts w:ascii="Times New Roman" w:hAnsi="Times New Roman"/>
          <w:i/>
          <w:sz w:val="24"/>
          <w:szCs w:val="24"/>
        </w:rPr>
        <w:t>Jelikož mnohé z těchto jednotek operovaly v malých nezávislých skupinách, bylo naprosto nutné, aby jejich příslušníci měli vysoký stupeň sebedůvěry, motivace a iniciativy, dobrý úsudek, přizpůsobivost a schopnost spolupracovat v úzce spjatém týmu. Samotáři a individualisté zde neměli co dělat</w:t>
      </w:r>
      <w:r w:rsidRPr="00074162">
        <w:rPr>
          <w:rFonts w:ascii="Times New Roman" w:hAnsi="Times New Roman"/>
          <w:sz w:val="24"/>
          <w:szCs w:val="24"/>
        </w:rPr>
        <w:t>“.</w:t>
      </w:r>
      <w:r w:rsidRPr="00074162">
        <w:rPr>
          <w:rStyle w:val="Znakapoznpodarou"/>
          <w:rFonts w:ascii="Times New Roman" w:hAnsi="Times New Roman"/>
          <w:sz w:val="24"/>
          <w:szCs w:val="24"/>
        </w:rPr>
        <w:footnoteReference w:id="49"/>
      </w:r>
      <w:r w:rsidRPr="00074162">
        <w:rPr>
          <w:rFonts w:ascii="Times New Roman" w:hAnsi="Times New Roman"/>
          <w:sz w:val="24"/>
          <w:szCs w:val="24"/>
        </w:rPr>
        <w:t xml:space="preserve"> Například ve </w:t>
      </w:r>
      <w:r w:rsidR="00F4646D">
        <w:rPr>
          <w:rFonts w:ascii="Times New Roman" w:hAnsi="Times New Roman"/>
          <w:i/>
          <w:sz w:val="24"/>
          <w:szCs w:val="24"/>
        </w:rPr>
        <w:t>Wake Island</w:t>
      </w:r>
      <w:r w:rsidRPr="00074162">
        <w:rPr>
          <w:rFonts w:ascii="Times New Roman" w:hAnsi="Times New Roman"/>
          <w:sz w:val="24"/>
          <w:szCs w:val="24"/>
        </w:rPr>
        <w:t xml:space="preserve"> egoistický voják ohrožuje svým počínáním celou jednotku. V těchto filmech je používaný dokumentaristický styl. </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i/>
          <w:sz w:val="24"/>
          <w:szCs w:val="24"/>
        </w:rPr>
        <w:t>The Great Dictator</w:t>
      </w:r>
      <w:r w:rsidRPr="00074162">
        <w:rPr>
          <w:rFonts w:ascii="Times New Roman" w:hAnsi="Times New Roman"/>
          <w:sz w:val="24"/>
          <w:szCs w:val="24"/>
        </w:rPr>
        <w:t xml:space="preserve"> (Diktátor) Charlieho Chaplina byl natočen v roce 1940 a byl jediným filmem tohoto období, který satirizuje fašismus a osobu Adolfa Hitlera. Je to neobvyklý film, neboť v roce 1940 nevstoupily Spojené státy ještě do války s Německem. Chaplinovy slavné projevy v pseudoněmčině s přehnanou gestikulací byly inspirací pro animátory při zesměšňování Hitlera jako například v </w:t>
      </w:r>
      <w:r w:rsidRPr="00074162">
        <w:rPr>
          <w:rFonts w:ascii="Times New Roman" w:hAnsi="Times New Roman"/>
          <w:i/>
          <w:sz w:val="24"/>
          <w:szCs w:val="24"/>
        </w:rPr>
        <w:t xml:space="preserve">Herr Meets Hare </w:t>
      </w:r>
      <w:r w:rsidR="00CB6DDB" w:rsidRPr="00074162">
        <w:rPr>
          <w:rFonts w:ascii="Times New Roman" w:hAnsi="Times New Roman"/>
          <w:sz w:val="24"/>
          <w:szCs w:val="24"/>
        </w:rPr>
        <w:t>(Pán a zajíc)</w:t>
      </w:r>
      <w:r w:rsidRPr="00074162">
        <w:rPr>
          <w:rFonts w:ascii="Times New Roman" w:hAnsi="Times New Roman"/>
          <w:sz w:val="24"/>
          <w:szCs w:val="24"/>
        </w:rPr>
        <w:t xml:space="preserve"> nebo </w:t>
      </w:r>
      <w:r w:rsidRPr="00074162">
        <w:rPr>
          <w:rFonts w:ascii="Times New Roman" w:hAnsi="Times New Roman"/>
          <w:i/>
          <w:sz w:val="24"/>
          <w:szCs w:val="24"/>
        </w:rPr>
        <w:t>The Ducktators</w:t>
      </w:r>
      <w:r w:rsidRPr="00074162">
        <w:rPr>
          <w:rFonts w:ascii="Times New Roman" w:hAnsi="Times New Roman"/>
          <w:sz w:val="24"/>
          <w:szCs w:val="24"/>
        </w:rPr>
        <w:t xml:space="preserve"> (Kačertátor). Slova jako „schnitze</w:t>
      </w:r>
      <w:r w:rsidR="00CB6DDB" w:rsidRPr="00074162">
        <w:rPr>
          <w:rFonts w:ascii="Times New Roman" w:hAnsi="Times New Roman"/>
          <w:sz w:val="24"/>
          <w:szCs w:val="24"/>
        </w:rPr>
        <w:t xml:space="preserve">l“, „sauerkraut“, „liverwurst“ </w:t>
      </w:r>
      <w:r w:rsidRPr="00074162">
        <w:rPr>
          <w:rFonts w:ascii="Times New Roman" w:hAnsi="Times New Roman"/>
          <w:sz w:val="24"/>
          <w:szCs w:val="24"/>
        </w:rPr>
        <w:t>nebo „Katzenjammer Kids“ (německý animovaný film) jsou německá slova dodnes používaná v angličtině.</w:t>
      </w:r>
    </w:p>
    <w:p w:rsidR="00485A30"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Hollywoodská produkce celovečerních filmů různých žánrů (parodie, komedie, bojové dramatické příběhy)</w:t>
      </w:r>
      <w:r w:rsidRPr="00074162">
        <w:rPr>
          <w:rFonts w:ascii="Times New Roman" w:hAnsi="Times New Roman"/>
          <w:sz w:val="20"/>
          <w:szCs w:val="20"/>
        </w:rPr>
        <w:t xml:space="preserve"> </w:t>
      </w:r>
      <w:r w:rsidRPr="00074162">
        <w:rPr>
          <w:rFonts w:ascii="Times New Roman" w:hAnsi="Times New Roman"/>
          <w:sz w:val="24"/>
          <w:szCs w:val="24"/>
        </w:rPr>
        <w:t xml:space="preserve">patří do kategorie válečných filmů. Do stejné kategorie </w:t>
      </w:r>
      <w:r w:rsidRPr="00074162">
        <w:rPr>
          <w:rFonts w:ascii="Times New Roman" w:hAnsi="Times New Roman"/>
          <w:sz w:val="24"/>
          <w:szCs w:val="24"/>
        </w:rPr>
        <w:lastRenderedPageBreak/>
        <w:t>patří také animované propagandistické filmy, které mají ve většině případů komediální žánr nebo jsou parodiemi nepřátel země. Skutečný propagandistický film, ať už animovaný či hraný, má správný dopad na diváka, pokud je kratší (pět až deset minut), protože tím je důraznější a kompaktnější. Animovaný film je tedy vynikajícím propagandistickým prostředkem.</w:t>
      </w: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485A30" w:rsidRPr="00074162" w:rsidRDefault="00485A30"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4"/>
          <w:szCs w:val="24"/>
        </w:rPr>
      </w:pP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   </w:t>
      </w:r>
    </w:p>
    <w:p w:rsidR="00BF5C77" w:rsidRDefault="00AB49D8" w:rsidP="00C24677">
      <w:pPr>
        <w:pStyle w:val="Nadpis1"/>
        <w:tabs>
          <w:tab w:val="clear" w:pos="432"/>
        </w:tabs>
        <w:spacing w:before="0" w:after="0" w:line="440" w:lineRule="exact"/>
        <w:ind w:left="0" w:firstLine="0"/>
        <w:jc w:val="both"/>
        <w:rPr>
          <w:rFonts w:ascii="Times New Roman" w:hAnsi="Times New Roman" w:cs="Times New Roman"/>
        </w:rPr>
      </w:pPr>
      <w:bookmarkStart w:id="17" w:name="_Toc229334828"/>
      <w:r w:rsidRPr="00074162">
        <w:rPr>
          <w:rFonts w:ascii="Times New Roman" w:hAnsi="Times New Roman" w:cs="Times New Roman"/>
        </w:rPr>
        <w:lastRenderedPageBreak/>
        <w:t>4. Animace a válečná propaganda v USA – genealogie vývoje</w:t>
      </w:r>
      <w:bookmarkStart w:id="18" w:name="_Toc229334829"/>
      <w:bookmarkEnd w:id="17"/>
    </w:p>
    <w:p w:rsidR="00BF5C77" w:rsidRDefault="00BF5C77" w:rsidP="00C24677">
      <w:pPr>
        <w:pStyle w:val="Nadpis1"/>
        <w:tabs>
          <w:tab w:val="clear" w:pos="432"/>
        </w:tabs>
        <w:spacing w:before="0" w:after="0" w:line="440" w:lineRule="exact"/>
        <w:ind w:left="0" w:firstLine="0"/>
        <w:jc w:val="both"/>
        <w:rPr>
          <w:rFonts w:ascii="Times New Roman" w:hAnsi="Times New Roman" w:cs="Times New Roman"/>
        </w:rPr>
      </w:pPr>
    </w:p>
    <w:p w:rsidR="00BF5C77" w:rsidRDefault="00BF5C77" w:rsidP="00C24677">
      <w:pPr>
        <w:pStyle w:val="Nadpis1"/>
        <w:tabs>
          <w:tab w:val="clear" w:pos="432"/>
        </w:tabs>
        <w:spacing w:before="0" w:after="0" w:line="440" w:lineRule="exact"/>
        <w:ind w:left="0" w:firstLine="0"/>
        <w:jc w:val="both"/>
        <w:rPr>
          <w:rFonts w:ascii="Times New Roman" w:hAnsi="Times New Roman" w:cs="Times New Roman"/>
        </w:rPr>
      </w:pPr>
    </w:p>
    <w:p w:rsidR="00BF5C77" w:rsidRPr="00622E70" w:rsidRDefault="00BF5C77" w:rsidP="00C24677">
      <w:pPr>
        <w:pStyle w:val="Nadpis1"/>
        <w:tabs>
          <w:tab w:val="clear" w:pos="432"/>
        </w:tabs>
        <w:spacing w:before="0" w:after="0" w:line="440" w:lineRule="exact"/>
        <w:jc w:val="both"/>
        <w:rPr>
          <w:rFonts w:ascii="Times New Roman" w:hAnsi="Times New Roman" w:cs="Times New Roman"/>
          <w:sz w:val="36"/>
        </w:rPr>
      </w:pPr>
      <w:r w:rsidRPr="00622E70">
        <w:rPr>
          <w:rFonts w:ascii="Times New Roman" w:hAnsi="Times New Roman" w:cs="Times New Roman"/>
          <w:sz w:val="28"/>
          <w:szCs w:val="24"/>
        </w:rPr>
        <w:t>4.1</w:t>
      </w:r>
      <w:r w:rsidRPr="00622E70">
        <w:rPr>
          <w:rFonts w:ascii="Times New Roman" w:hAnsi="Times New Roman" w:cs="Times New Roman"/>
          <w:sz w:val="36"/>
        </w:rPr>
        <w:t xml:space="preserve"> </w:t>
      </w:r>
      <w:r w:rsidR="00AB49D8" w:rsidRPr="00622E70">
        <w:rPr>
          <w:rFonts w:ascii="Times New Roman" w:hAnsi="Times New Roman" w:cs="Times New Roman"/>
          <w:sz w:val="28"/>
          <w:szCs w:val="24"/>
        </w:rPr>
        <w:t>Před druhou světovou válkou</w:t>
      </w:r>
      <w:bookmarkStart w:id="19" w:name="_Toc229334830"/>
      <w:bookmarkEnd w:id="18"/>
    </w:p>
    <w:p w:rsidR="00BF5C77" w:rsidRDefault="00BF5C77" w:rsidP="00C24677">
      <w:pPr>
        <w:pStyle w:val="Nadpis1"/>
        <w:tabs>
          <w:tab w:val="clear" w:pos="432"/>
        </w:tabs>
        <w:spacing w:before="0" w:after="0" w:line="440" w:lineRule="exact"/>
        <w:ind w:left="0" w:firstLine="432"/>
        <w:jc w:val="both"/>
        <w:rPr>
          <w:rFonts w:ascii="Times New Roman" w:hAnsi="Times New Roman" w:cs="Times New Roman"/>
        </w:rPr>
      </w:pPr>
    </w:p>
    <w:p w:rsidR="00BF5C77" w:rsidRDefault="00BF5C77" w:rsidP="00C24677">
      <w:pPr>
        <w:pStyle w:val="Nadpis1"/>
        <w:tabs>
          <w:tab w:val="clear" w:pos="432"/>
        </w:tabs>
        <w:spacing w:before="0" w:after="0" w:line="440" w:lineRule="exact"/>
        <w:ind w:left="0" w:firstLine="432"/>
        <w:jc w:val="both"/>
        <w:rPr>
          <w:rFonts w:ascii="Times New Roman" w:hAnsi="Times New Roman" w:cs="Times New Roman"/>
          <w:b w:val="0"/>
          <w:sz w:val="24"/>
          <w:szCs w:val="24"/>
        </w:rPr>
      </w:pPr>
    </w:p>
    <w:p w:rsidR="00AB49D8" w:rsidRPr="00BF5C77" w:rsidRDefault="00BF5C77" w:rsidP="00C24677">
      <w:pPr>
        <w:pStyle w:val="Nadpis1"/>
        <w:tabs>
          <w:tab w:val="clear" w:pos="432"/>
        </w:tabs>
        <w:spacing w:before="0" w:after="0" w:line="440" w:lineRule="exact"/>
        <w:jc w:val="both"/>
        <w:rPr>
          <w:rFonts w:ascii="Times New Roman" w:hAnsi="Times New Roman" w:cs="Times New Roman"/>
        </w:rPr>
      </w:pPr>
      <w:r w:rsidRPr="00BF5C77">
        <w:rPr>
          <w:rFonts w:ascii="Times New Roman" w:hAnsi="Times New Roman" w:cs="Times New Roman"/>
          <w:sz w:val="24"/>
          <w:szCs w:val="24"/>
        </w:rPr>
        <w:t xml:space="preserve">4.1.1 </w:t>
      </w:r>
      <w:r w:rsidR="00AB49D8" w:rsidRPr="00BF5C77">
        <w:rPr>
          <w:rFonts w:ascii="Times New Roman" w:hAnsi="Times New Roman" w:cs="Times New Roman"/>
          <w:sz w:val="24"/>
          <w:szCs w:val="24"/>
        </w:rPr>
        <w:t>Animované filmy první světové války</w:t>
      </w:r>
      <w:bookmarkEnd w:id="19"/>
    </w:p>
    <w:p w:rsidR="00BF5C77" w:rsidRDefault="00BF5C77" w:rsidP="00C24677">
      <w:pPr>
        <w:spacing w:after="0" w:line="440" w:lineRule="exact"/>
        <w:jc w:val="both"/>
        <w:rPr>
          <w:rFonts w:ascii="Times New Roman" w:hAnsi="Times New Roman"/>
        </w:rPr>
      </w:pPr>
    </w:p>
    <w:p w:rsidR="009C1693" w:rsidRDefault="00AB49D8" w:rsidP="009C1693">
      <w:pPr>
        <w:spacing w:after="0" w:line="440" w:lineRule="exact"/>
        <w:jc w:val="both"/>
        <w:rPr>
          <w:rFonts w:ascii="Times New Roman" w:hAnsi="Times New Roman"/>
          <w:sz w:val="24"/>
          <w:szCs w:val="24"/>
        </w:rPr>
      </w:pPr>
      <w:r w:rsidRPr="00074162">
        <w:rPr>
          <w:rFonts w:ascii="Times New Roman" w:hAnsi="Times New Roman"/>
          <w:sz w:val="24"/>
          <w:szCs w:val="24"/>
        </w:rPr>
        <w:t>Animované filmy sloužily propagandě ve Spojených státech již během první světové války. První známý animovaný se</w:t>
      </w:r>
      <w:r w:rsidR="00CB6DDB" w:rsidRPr="00074162">
        <w:rPr>
          <w:rFonts w:ascii="Times New Roman" w:hAnsi="Times New Roman"/>
          <w:sz w:val="24"/>
          <w:szCs w:val="24"/>
        </w:rPr>
        <w:t>riál s propagandistickými prvky,</w:t>
      </w:r>
      <w:r w:rsidRPr="00074162">
        <w:rPr>
          <w:rFonts w:ascii="Times New Roman" w:hAnsi="Times New Roman"/>
          <w:sz w:val="24"/>
          <w:szCs w:val="24"/>
        </w:rPr>
        <w:t xml:space="preserve"> nebo spíše s určitým ideologickým nádechem</w:t>
      </w:r>
      <w:r w:rsidR="00CB6DDB" w:rsidRPr="00074162">
        <w:rPr>
          <w:rFonts w:ascii="Times New Roman" w:hAnsi="Times New Roman"/>
          <w:sz w:val="24"/>
          <w:szCs w:val="24"/>
        </w:rPr>
        <w:t>,</w:t>
      </w:r>
      <w:r w:rsidRPr="00074162">
        <w:rPr>
          <w:rFonts w:ascii="Times New Roman" w:hAnsi="Times New Roman"/>
          <w:sz w:val="24"/>
          <w:szCs w:val="24"/>
        </w:rPr>
        <w:t xml:space="preserve"> je datován do roku 1913 a nazývá se </w:t>
      </w:r>
      <w:r w:rsidRPr="00074162">
        <w:rPr>
          <w:rFonts w:ascii="Times New Roman" w:hAnsi="Times New Roman"/>
          <w:i/>
          <w:sz w:val="24"/>
          <w:szCs w:val="24"/>
        </w:rPr>
        <w:t>Colonel Heeza Liar in Africa</w:t>
      </w:r>
      <w:r w:rsidRPr="00074162">
        <w:rPr>
          <w:rFonts w:ascii="Times New Roman" w:hAnsi="Times New Roman"/>
          <w:sz w:val="24"/>
          <w:szCs w:val="24"/>
        </w:rPr>
        <w:t xml:space="preserve"> (Plukovník Onje Lhář v Africe). Jeho tvůrcem je John Randolph Bray, ve své době známý karikaturista. Hlavním hrdinou tohoto animovaného seriálu je postava, kterou symbolizuje kombinace barona Munchausena a bývalého prezidenta Roosevelta. Colonel Heeza Liar měl několik dílů a nejméně jedenáct z nich přímým nebo nepřímým způsobem referovalo o problematice první světové války, například: </w:t>
      </w:r>
      <w:r w:rsidRPr="00074162">
        <w:rPr>
          <w:rFonts w:ascii="Times New Roman" w:hAnsi="Times New Roman"/>
          <w:i/>
          <w:sz w:val="24"/>
          <w:szCs w:val="24"/>
        </w:rPr>
        <w:t xml:space="preserve">Colonel Heeza Liar in the Trenches </w:t>
      </w:r>
      <w:r w:rsidRPr="00074162">
        <w:rPr>
          <w:rFonts w:ascii="Times New Roman" w:hAnsi="Times New Roman"/>
          <w:sz w:val="24"/>
          <w:szCs w:val="24"/>
        </w:rPr>
        <w:t xml:space="preserve">(Plukovník Onje Lhář v zákopech), </w:t>
      </w:r>
      <w:r w:rsidRPr="00074162">
        <w:rPr>
          <w:rFonts w:ascii="Times New Roman" w:hAnsi="Times New Roman"/>
          <w:i/>
          <w:sz w:val="24"/>
          <w:szCs w:val="24"/>
        </w:rPr>
        <w:t xml:space="preserve">War Dog </w:t>
      </w:r>
      <w:r w:rsidRPr="00074162">
        <w:rPr>
          <w:rFonts w:ascii="Times New Roman" w:hAnsi="Times New Roman"/>
          <w:sz w:val="24"/>
          <w:szCs w:val="24"/>
        </w:rPr>
        <w:t>(Válečný pes)</w:t>
      </w:r>
      <w:r w:rsidRPr="00074162">
        <w:rPr>
          <w:rFonts w:ascii="Times New Roman" w:hAnsi="Times New Roman"/>
          <w:i/>
          <w:sz w:val="24"/>
          <w:szCs w:val="24"/>
        </w:rPr>
        <w:t xml:space="preserve">, Coonel Heeza Liar Wins the Pennant </w:t>
      </w:r>
      <w:r w:rsidRPr="00074162">
        <w:rPr>
          <w:rFonts w:ascii="Times New Roman" w:hAnsi="Times New Roman"/>
          <w:sz w:val="24"/>
          <w:szCs w:val="24"/>
        </w:rPr>
        <w:t>(Plukovník Onje Lhář vyhrál vlajku) a další. Brzy poté, co Spojené státy vstoupily do války, dostal Randolph Bray zakázku od armády, aby vytvořil výchovné animované filmy. Bylo to poprvé, kdy se použila animace za účelem armádního výcviku. Během druhé světové válce se stal tento druh animace naprosto běžným. Začal se používat nový rotoskopický stroj vyvinutý Maxem Fleisherem.</w:t>
      </w:r>
    </w:p>
    <w:p w:rsidR="009C1693" w:rsidRDefault="009C1693" w:rsidP="009C1693">
      <w:pPr>
        <w:spacing w:after="0" w:line="440" w:lineRule="exact"/>
        <w:jc w:val="both"/>
        <w:rPr>
          <w:rFonts w:ascii="Times New Roman" w:hAnsi="Times New Roman"/>
          <w:sz w:val="24"/>
          <w:szCs w:val="24"/>
        </w:rPr>
      </w:pPr>
    </w:p>
    <w:p w:rsidR="009C1693" w:rsidRDefault="00AB49D8" w:rsidP="009C1693">
      <w:pPr>
        <w:spacing w:after="0" w:line="440" w:lineRule="exact"/>
        <w:jc w:val="both"/>
        <w:rPr>
          <w:rFonts w:ascii="Times New Roman" w:hAnsi="Times New Roman"/>
          <w:sz w:val="24"/>
          <w:szCs w:val="24"/>
        </w:rPr>
      </w:pPr>
      <w:r w:rsidRPr="00074162">
        <w:rPr>
          <w:rFonts w:ascii="Times New Roman" w:hAnsi="Times New Roman"/>
          <w:i/>
          <w:sz w:val="24"/>
          <w:szCs w:val="24"/>
        </w:rPr>
        <w:t>Mutt a Jeff</w:t>
      </w:r>
      <w:r w:rsidRPr="00074162">
        <w:rPr>
          <w:rFonts w:ascii="Times New Roman" w:hAnsi="Times New Roman"/>
          <w:sz w:val="24"/>
          <w:szCs w:val="24"/>
        </w:rPr>
        <w:t xml:space="preserve">, další známý seriál z doby první světové války, byl vytvořen Bud Fisherem. Původně to byl kreslený seriál, který vycházel denně v novinách od roku 1907, v roce 1916 se poprvé objevil v animované podobě. Mutt a Jeff byli ve své době tak populární, že se do běžného jazyka přenesl pojem „Mutt a Jeff“ jako synonymum pro dvojici mužů, z nich jeden je vysoký a druhý malý. V animované </w:t>
      </w:r>
      <w:r w:rsidRPr="00074162">
        <w:rPr>
          <w:rFonts w:ascii="Times New Roman" w:hAnsi="Times New Roman"/>
          <w:sz w:val="24"/>
          <w:szCs w:val="24"/>
        </w:rPr>
        <w:lastRenderedPageBreak/>
        <w:t xml:space="preserve">podobě s ústřední dvojicí Mutta a Jeffa vzniklo několik dílů rovněž s válečnou tématikou: </w:t>
      </w:r>
      <w:r w:rsidRPr="00074162">
        <w:rPr>
          <w:rFonts w:ascii="Times New Roman" w:hAnsi="Times New Roman"/>
          <w:i/>
          <w:sz w:val="24"/>
          <w:szCs w:val="24"/>
        </w:rPr>
        <w:t xml:space="preserve">The Outposts </w:t>
      </w:r>
      <w:r w:rsidRPr="00074162">
        <w:rPr>
          <w:rFonts w:ascii="Times New Roman" w:hAnsi="Times New Roman"/>
          <w:sz w:val="24"/>
          <w:szCs w:val="24"/>
        </w:rPr>
        <w:t xml:space="preserve">(Základny) z roku 1916, ve kterém jsou Němci jasně definováni jako nepřátelé a ve kterém je zachycen boj v zákopech, </w:t>
      </w:r>
      <w:r w:rsidRPr="00074162">
        <w:rPr>
          <w:rFonts w:ascii="Times New Roman" w:hAnsi="Times New Roman"/>
          <w:i/>
          <w:sz w:val="24"/>
          <w:szCs w:val="24"/>
        </w:rPr>
        <w:t xml:space="preserve">The </w:t>
      </w:r>
      <w:proofErr w:type="gramStart"/>
      <w:r w:rsidRPr="00074162">
        <w:rPr>
          <w:rFonts w:ascii="Times New Roman" w:hAnsi="Times New Roman"/>
          <w:i/>
          <w:sz w:val="24"/>
          <w:szCs w:val="24"/>
        </w:rPr>
        <w:t>75-Mile</w:t>
      </w:r>
      <w:proofErr w:type="gramEnd"/>
      <w:r w:rsidRPr="00074162">
        <w:rPr>
          <w:rFonts w:ascii="Times New Roman" w:hAnsi="Times New Roman"/>
          <w:i/>
          <w:sz w:val="24"/>
          <w:szCs w:val="24"/>
        </w:rPr>
        <w:t xml:space="preserve"> Gun </w:t>
      </w:r>
      <w:r w:rsidRPr="00074162">
        <w:rPr>
          <w:rFonts w:ascii="Times New Roman" w:hAnsi="Times New Roman"/>
          <w:sz w:val="24"/>
          <w:szCs w:val="24"/>
        </w:rPr>
        <w:t xml:space="preserve">(75-mílová puška), </w:t>
      </w:r>
      <w:r w:rsidRPr="00074162">
        <w:rPr>
          <w:rFonts w:ascii="Times New Roman" w:hAnsi="Times New Roman"/>
          <w:i/>
          <w:sz w:val="24"/>
          <w:szCs w:val="24"/>
        </w:rPr>
        <w:t xml:space="preserve">Hunting for U-boats </w:t>
      </w:r>
      <w:r w:rsidRPr="00074162">
        <w:rPr>
          <w:rFonts w:ascii="Times New Roman" w:hAnsi="Times New Roman"/>
          <w:sz w:val="24"/>
          <w:szCs w:val="24"/>
        </w:rPr>
        <w:t>(Lov na ponorky)</w:t>
      </w:r>
      <w:r w:rsidRPr="00074162">
        <w:rPr>
          <w:rFonts w:ascii="Times New Roman" w:hAnsi="Times New Roman"/>
          <w:i/>
          <w:sz w:val="24"/>
          <w:szCs w:val="24"/>
        </w:rPr>
        <w:t xml:space="preserve">, </w:t>
      </w:r>
      <w:r w:rsidRPr="00074162">
        <w:rPr>
          <w:rFonts w:ascii="Times New Roman" w:hAnsi="Times New Roman"/>
          <w:sz w:val="24"/>
          <w:szCs w:val="24"/>
        </w:rPr>
        <w:t>atd. S oblibou parodovaly německého císaře, například v</w:t>
      </w:r>
      <w:r w:rsidRPr="00074162">
        <w:rPr>
          <w:rFonts w:ascii="Times New Roman" w:hAnsi="Times New Roman"/>
          <w:i/>
          <w:sz w:val="24"/>
          <w:szCs w:val="24"/>
        </w:rPr>
        <w:t xml:space="preserve"> the Kaiser’s New Dentist</w:t>
      </w:r>
      <w:r w:rsidRPr="00074162">
        <w:rPr>
          <w:rFonts w:ascii="Times New Roman" w:hAnsi="Times New Roman"/>
          <w:sz w:val="24"/>
          <w:szCs w:val="24"/>
        </w:rPr>
        <w:t xml:space="preserve"> (Císařův nový zubař) nebo </w:t>
      </w:r>
      <w:r w:rsidRPr="00074162">
        <w:rPr>
          <w:rFonts w:ascii="Times New Roman" w:hAnsi="Times New Roman"/>
          <w:i/>
          <w:sz w:val="24"/>
          <w:szCs w:val="24"/>
        </w:rPr>
        <w:t>William Hohenzollern, Sausage Maker</w:t>
      </w:r>
      <w:r w:rsidRPr="00074162">
        <w:rPr>
          <w:rFonts w:ascii="Times New Roman" w:hAnsi="Times New Roman"/>
          <w:sz w:val="24"/>
          <w:szCs w:val="24"/>
        </w:rPr>
        <w:t xml:space="preserve"> (William Hohenzollern, výrobce klobás) a další. Bud Fisher věnoval tyto animace námořnictvu Spojených států k zábavě vojáků v létě 1917. Nepřátelé Spojených států jsou ve výše zmíněných animacích prezentovaní jako arogantní a nedemokratičtí. </w:t>
      </w:r>
    </w:p>
    <w:p w:rsidR="009C1693" w:rsidRDefault="009C1693" w:rsidP="009C1693">
      <w:pPr>
        <w:spacing w:after="0" w:line="440" w:lineRule="exact"/>
        <w:jc w:val="both"/>
        <w:rPr>
          <w:rFonts w:ascii="Times New Roman" w:hAnsi="Times New Roman"/>
          <w:sz w:val="24"/>
          <w:szCs w:val="24"/>
        </w:rPr>
      </w:pPr>
    </w:p>
    <w:p w:rsidR="009C1693" w:rsidRDefault="00AB49D8" w:rsidP="009C1693">
      <w:pPr>
        <w:spacing w:after="0" w:line="440" w:lineRule="exact"/>
        <w:jc w:val="both"/>
        <w:rPr>
          <w:rFonts w:ascii="Times New Roman" w:hAnsi="Times New Roman"/>
          <w:sz w:val="24"/>
          <w:szCs w:val="24"/>
        </w:rPr>
      </w:pPr>
      <w:r w:rsidRPr="00074162">
        <w:rPr>
          <w:rFonts w:ascii="Times New Roman" w:hAnsi="Times New Roman"/>
          <w:sz w:val="24"/>
          <w:szCs w:val="24"/>
        </w:rPr>
        <w:t>Válka v Evropě vzbudila rychle takový zájem u amerických občanů, že mnoho majitelů kin přidalo do zpravodajské části programu animované parodie. Byly to par</w:t>
      </w:r>
      <w:r w:rsidR="00CB6DDB" w:rsidRPr="00074162">
        <w:rPr>
          <w:rFonts w:ascii="Times New Roman" w:hAnsi="Times New Roman"/>
          <w:sz w:val="24"/>
          <w:szCs w:val="24"/>
        </w:rPr>
        <w:t xml:space="preserve">odie buď na zprávy jako takové </w:t>
      </w:r>
      <w:r w:rsidRPr="00074162">
        <w:rPr>
          <w:rFonts w:ascii="Times New Roman" w:hAnsi="Times New Roman"/>
          <w:sz w:val="24"/>
          <w:szCs w:val="24"/>
        </w:rPr>
        <w:t>nebo se jednalo o samostatné parodie na jiné aktuální téma. Nejvhodnější umístění těchto animovaných filmů v programu bylo hned po celovečerním filmu, který býval obvykle laděn vážně, animace přinášela díky svému humornému přístupu určité uvolnění. V animacích byly parodovány národní a/nebo mezinárodní události, dalším důležitým prvkem bylo zvyšování celkové státní připravenosti na válku. Časté bylo i propojení animace s živým herectvím, například Wallace A. Carlson pracoval s technikou animovaných těl spojených s fotografickými tvářemi.</w:t>
      </w:r>
    </w:p>
    <w:p w:rsidR="009C1693" w:rsidRDefault="009C1693" w:rsidP="009C1693">
      <w:pPr>
        <w:spacing w:after="0" w:line="440" w:lineRule="exact"/>
        <w:jc w:val="both"/>
        <w:rPr>
          <w:rFonts w:ascii="Times New Roman" w:hAnsi="Times New Roman"/>
          <w:sz w:val="24"/>
          <w:szCs w:val="24"/>
        </w:rPr>
      </w:pPr>
    </w:p>
    <w:p w:rsidR="009C1693" w:rsidRDefault="00AB49D8" w:rsidP="009C1693">
      <w:pPr>
        <w:spacing w:after="0" w:line="440" w:lineRule="exact"/>
        <w:jc w:val="both"/>
        <w:rPr>
          <w:rFonts w:ascii="Times New Roman" w:hAnsi="Times New Roman"/>
          <w:sz w:val="24"/>
          <w:szCs w:val="24"/>
        </w:rPr>
      </w:pPr>
      <w:r w:rsidRPr="00074162">
        <w:rPr>
          <w:rFonts w:ascii="Times New Roman" w:hAnsi="Times New Roman"/>
          <w:sz w:val="24"/>
          <w:szCs w:val="24"/>
        </w:rPr>
        <w:t xml:space="preserve">Velkého ohlasu se dostalo animaci </w:t>
      </w:r>
      <w:r w:rsidRPr="00074162">
        <w:rPr>
          <w:rFonts w:ascii="Times New Roman" w:hAnsi="Times New Roman"/>
          <w:i/>
          <w:sz w:val="24"/>
          <w:szCs w:val="24"/>
        </w:rPr>
        <w:t xml:space="preserve">The Sinking of </w:t>
      </w:r>
      <w:proofErr w:type="gramStart"/>
      <w:r w:rsidRPr="00074162">
        <w:rPr>
          <w:rFonts w:ascii="Times New Roman" w:hAnsi="Times New Roman"/>
          <w:i/>
          <w:sz w:val="24"/>
          <w:szCs w:val="24"/>
        </w:rPr>
        <w:t>the Lusitania</w:t>
      </w:r>
      <w:proofErr w:type="gramEnd"/>
      <w:r w:rsidRPr="00074162">
        <w:rPr>
          <w:rFonts w:ascii="Times New Roman" w:hAnsi="Times New Roman"/>
          <w:sz w:val="24"/>
          <w:szCs w:val="24"/>
        </w:rPr>
        <w:t xml:space="preserve"> (Potápění Lusitánie) z roku 1918 od průkopníka animace Winsora McCaye, která na pozadí historické válečné události svědčí o výjimečné krutosti německé flotily (civilní oběti a významné osobnosti).</w:t>
      </w:r>
    </w:p>
    <w:p w:rsidR="009C1693" w:rsidRDefault="009C1693" w:rsidP="009C1693">
      <w:pPr>
        <w:spacing w:after="0" w:line="440" w:lineRule="exact"/>
        <w:jc w:val="both"/>
        <w:rPr>
          <w:rFonts w:ascii="Times New Roman" w:hAnsi="Times New Roman"/>
          <w:sz w:val="24"/>
          <w:szCs w:val="24"/>
        </w:rPr>
      </w:pPr>
    </w:p>
    <w:p w:rsidR="00AB49D8" w:rsidRPr="00074162" w:rsidRDefault="00AB49D8" w:rsidP="009C1693">
      <w:pPr>
        <w:spacing w:after="0" w:line="440" w:lineRule="exact"/>
        <w:jc w:val="both"/>
        <w:rPr>
          <w:rFonts w:ascii="Times New Roman" w:hAnsi="Times New Roman"/>
          <w:sz w:val="24"/>
          <w:szCs w:val="24"/>
        </w:rPr>
      </w:pPr>
      <w:r w:rsidRPr="00074162">
        <w:rPr>
          <w:rFonts w:ascii="Times New Roman" w:hAnsi="Times New Roman"/>
          <w:sz w:val="24"/>
          <w:szCs w:val="24"/>
        </w:rPr>
        <w:t xml:space="preserve">Koncem první světové války se také objevila kreslená podoba Charlieho Chaplina, například ve snímku </w:t>
      </w:r>
      <w:r w:rsidRPr="00074162">
        <w:rPr>
          <w:rFonts w:ascii="Times New Roman" w:hAnsi="Times New Roman"/>
          <w:i/>
          <w:sz w:val="24"/>
          <w:szCs w:val="24"/>
        </w:rPr>
        <w:t xml:space="preserve">How Charlie Captured the Kaiser </w:t>
      </w:r>
      <w:r w:rsidRPr="00074162">
        <w:rPr>
          <w:rFonts w:ascii="Times New Roman" w:hAnsi="Times New Roman"/>
          <w:sz w:val="24"/>
          <w:szCs w:val="24"/>
        </w:rPr>
        <w:t>(Jak Charlie chytil císaře).</w:t>
      </w:r>
    </w:p>
    <w:p w:rsidR="00BF5C77" w:rsidRDefault="00C27DB5" w:rsidP="00C24677">
      <w:pPr>
        <w:spacing w:after="0" w:line="440" w:lineRule="exact"/>
        <w:jc w:val="both"/>
        <w:rPr>
          <w:rFonts w:ascii="Times New Roman" w:hAnsi="Times New Roman"/>
          <w:sz w:val="24"/>
          <w:szCs w:val="24"/>
        </w:rPr>
      </w:pPr>
      <w:r w:rsidRPr="00074162">
        <w:rPr>
          <w:rFonts w:ascii="Times New Roman" w:hAnsi="Times New Roman"/>
          <w:sz w:val="24"/>
          <w:szCs w:val="24"/>
        </w:rPr>
        <w:t>Na začátku první světové války</w:t>
      </w:r>
      <w:r w:rsidR="00AB49D8" w:rsidRPr="00074162">
        <w:rPr>
          <w:rFonts w:ascii="Times New Roman" w:hAnsi="Times New Roman"/>
          <w:sz w:val="24"/>
          <w:szCs w:val="24"/>
        </w:rPr>
        <w:t xml:space="preserve"> nebyly metody a techniky propagandy ještě rozvinuté. Na jejím konci už propagandistické animované filmy vstoupily do </w:t>
      </w:r>
      <w:r w:rsidR="00AB49D8" w:rsidRPr="00074162">
        <w:rPr>
          <w:rFonts w:ascii="Times New Roman" w:hAnsi="Times New Roman"/>
          <w:sz w:val="24"/>
          <w:szCs w:val="24"/>
        </w:rPr>
        <w:lastRenderedPageBreak/>
        <w:t>moderní éry: staly se výraznějšími a propracovanějšími. Za první světové války byla poprvé úspěšně použita válečná animovaná propaganda formou parodie na německého nepřít</w:t>
      </w:r>
      <w:r w:rsidRPr="00074162">
        <w:rPr>
          <w:rFonts w:ascii="Times New Roman" w:hAnsi="Times New Roman"/>
          <w:sz w:val="24"/>
          <w:szCs w:val="24"/>
        </w:rPr>
        <w:t>ele a na osobu německého císaře</w:t>
      </w:r>
      <w:r w:rsidR="00AB49D8" w:rsidRPr="00074162">
        <w:rPr>
          <w:rFonts w:ascii="Times New Roman" w:hAnsi="Times New Roman"/>
          <w:sz w:val="24"/>
          <w:szCs w:val="24"/>
        </w:rPr>
        <w:t xml:space="preserve"> nebo formou parodie na aktuální zprávy. Během tohoto období se rovněž začaly vyrábět animované filmy „na zakázku“, což bude velmi rozšířený postup za druhé světové války. Oblíbenost animovaný</w:t>
      </w:r>
      <w:r w:rsidRPr="00074162">
        <w:rPr>
          <w:rFonts w:ascii="Times New Roman" w:hAnsi="Times New Roman"/>
          <w:sz w:val="24"/>
          <w:szCs w:val="24"/>
        </w:rPr>
        <w:t>ch filmů v tomto období vrostla</w:t>
      </w:r>
      <w:r w:rsidR="00AB49D8" w:rsidRPr="00074162">
        <w:rPr>
          <w:rFonts w:ascii="Times New Roman" w:hAnsi="Times New Roman"/>
          <w:sz w:val="24"/>
          <w:szCs w:val="24"/>
        </w:rPr>
        <w:t xml:space="preserve"> a tento typ zábavy se rozšířil jako „oddechnutí“ před celovečerním filmem.</w:t>
      </w:r>
      <w:bookmarkStart w:id="20" w:name="_Toc229334831"/>
    </w:p>
    <w:p w:rsidR="00BF5C77" w:rsidRDefault="00BF5C77" w:rsidP="00C24677">
      <w:pPr>
        <w:spacing w:after="0" w:line="440" w:lineRule="exact"/>
        <w:jc w:val="both"/>
        <w:rPr>
          <w:rFonts w:ascii="Times New Roman" w:hAnsi="Times New Roman"/>
          <w:sz w:val="24"/>
          <w:szCs w:val="24"/>
        </w:rPr>
      </w:pPr>
    </w:p>
    <w:p w:rsidR="00BF5C77" w:rsidRDefault="00BF5C77" w:rsidP="00C24677">
      <w:pPr>
        <w:spacing w:after="0" w:line="440" w:lineRule="exact"/>
        <w:jc w:val="both"/>
        <w:rPr>
          <w:rFonts w:ascii="Times New Roman" w:hAnsi="Times New Roman"/>
          <w:sz w:val="24"/>
          <w:szCs w:val="24"/>
        </w:rPr>
      </w:pPr>
    </w:p>
    <w:p w:rsidR="00AB49D8" w:rsidRPr="00BF5C77" w:rsidRDefault="00BF5C77" w:rsidP="00C24677">
      <w:pPr>
        <w:spacing w:after="0" w:line="440" w:lineRule="exact"/>
        <w:jc w:val="both"/>
        <w:rPr>
          <w:rFonts w:ascii="Times New Roman" w:hAnsi="Times New Roman"/>
          <w:b/>
          <w:sz w:val="24"/>
          <w:szCs w:val="24"/>
        </w:rPr>
      </w:pPr>
      <w:r w:rsidRPr="00BF5C77">
        <w:rPr>
          <w:rFonts w:ascii="Times New Roman" w:hAnsi="Times New Roman"/>
          <w:b/>
          <w:sz w:val="24"/>
          <w:szCs w:val="24"/>
        </w:rPr>
        <w:t xml:space="preserve">4.1.2 </w:t>
      </w:r>
      <w:r w:rsidR="00AB49D8" w:rsidRPr="00BF5C77">
        <w:rPr>
          <w:rFonts w:ascii="Times New Roman" w:hAnsi="Times New Roman"/>
          <w:b/>
          <w:sz w:val="24"/>
          <w:szCs w:val="24"/>
        </w:rPr>
        <w:t>Třicátá léta</w:t>
      </w:r>
      <w:bookmarkEnd w:id="20"/>
    </w:p>
    <w:p w:rsidR="00AB49D8" w:rsidRPr="00074162" w:rsidRDefault="00AB49D8" w:rsidP="00C24677">
      <w:pPr>
        <w:pStyle w:val="Zkladntext"/>
        <w:spacing w:line="440" w:lineRule="exact"/>
        <w:jc w:val="both"/>
        <w:rPr>
          <w:rFonts w:ascii="Times New Roman" w:hAnsi="Times New Roman"/>
        </w:rPr>
      </w:pP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    Období mezi světovými konflikty poznamenal vzrůstající strach </w:t>
      </w:r>
      <w:r w:rsidR="00F4646D">
        <w:rPr>
          <w:rFonts w:ascii="Times New Roman" w:hAnsi="Times New Roman"/>
          <w:sz w:val="24"/>
          <w:szCs w:val="24"/>
        </w:rPr>
        <w:t>z extremismu</w:t>
      </w:r>
      <w:r w:rsidRPr="00074162">
        <w:rPr>
          <w:rFonts w:ascii="Times New Roman" w:hAnsi="Times New Roman"/>
          <w:sz w:val="24"/>
          <w:szCs w:val="24"/>
        </w:rPr>
        <w:t xml:space="preserve"> ve Spojených státech, což způsobilo vznik pacifistických směrů a postojů.</w:t>
      </w:r>
      <w:r w:rsidRPr="00074162">
        <w:rPr>
          <w:rStyle w:val="Znakapoznpodarou"/>
          <w:rFonts w:ascii="Times New Roman" w:hAnsi="Times New Roman"/>
          <w:sz w:val="24"/>
          <w:szCs w:val="24"/>
        </w:rPr>
        <w:footnoteReference w:id="50"/>
      </w:r>
      <w:r w:rsidRPr="00074162">
        <w:rPr>
          <w:rFonts w:ascii="Times New Roman" w:hAnsi="Times New Roman"/>
          <w:sz w:val="24"/>
          <w:szCs w:val="24"/>
        </w:rPr>
        <w:t xml:space="preserve">  Tento trend se projevil i v animovaných filmech. První animovaný film s politickým tématem byl </w:t>
      </w:r>
      <w:r w:rsidRPr="00074162">
        <w:rPr>
          <w:rFonts w:ascii="Times New Roman" w:hAnsi="Times New Roman"/>
          <w:i/>
          <w:sz w:val="24"/>
          <w:szCs w:val="24"/>
        </w:rPr>
        <w:t>Disarmament Conference</w:t>
      </w:r>
      <w:r w:rsidRPr="00074162">
        <w:rPr>
          <w:rFonts w:ascii="Times New Roman" w:hAnsi="Times New Roman"/>
          <w:sz w:val="24"/>
          <w:szCs w:val="24"/>
        </w:rPr>
        <w:t xml:space="preserve"> (Komis</w:t>
      </w:r>
      <w:r w:rsidR="00C27DB5" w:rsidRPr="00074162">
        <w:rPr>
          <w:rFonts w:ascii="Times New Roman" w:hAnsi="Times New Roman"/>
          <w:sz w:val="24"/>
          <w:szCs w:val="24"/>
        </w:rPr>
        <w:t>e o odzbrojení) studia Columbia</w:t>
      </w:r>
      <w:r w:rsidRPr="00074162">
        <w:rPr>
          <w:rFonts w:ascii="Times New Roman" w:hAnsi="Times New Roman"/>
          <w:sz w:val="24"/>
          <w:szCs w:val="24"/>
        </w:rPr>
        <w:t xml:space="preserve"> z roku 1931, kde zvířecí obyvatelé džungle nejprve vedou zákopovou válku a následně zorganizují konferenci o míru. Jedná se o jasnou paralelu se světovou historií předchozích let.</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     Studio Warner </w:t>
      </w:r>
      <w:proofErr w:type="gramStart"/>
      <w:r w:rsidRPr="00074162">
        <w:rPr>
          <w:rFonts w:ascii="Times New Roman" w:hAnsi="Times New Roman"/>
          <w:sz w:val="24"/>
          <w:szCs w:val="24"/>
        </w:rPr>
        <w:t>Bros. s jejich</w:t>
      </w:r>
      <w:proofErr w:type="gramEnd"/>
      <w:r w:rsidRPr="00074162">
        <w:rPr>
          <w:rFonts w:ascii="Times New Roman" w:hAnsi="Times New Roman"/>
          <w:sz w:val="24"/>
          <w:szCs w:val="24"/>
        </w:rPr>
        <w:t xml:space="preserve"> známou postavičkou Boska tvořilo par</w:t>
      </w:r>
      <w:r w:rsidR="00F4646D">
        <w:rPr>
          <w:rFonts w:ascii="Times New Roman" w:hAnsi="Times New Roman"/>
          <w:sz w:val="24"/>
          <w:szCs w:val="24"/>
        </w:rPr>
        <w:t>odie na celovečerní hrané filmy</w:t>
      </w:r>
      <w:r w:rsidRPr="00074162">
        <w:rPr>
          <w:rFonts w:ascii="Times New Roman" w:hAnsi="Times New Roman"/>
          <w:sz w:val="24"/>
          <w:szCs w:val="24"/>
        </w:rPr>
        <w:t xml:space="preserve">: </w:t>
      </w:r>
      <w:r w:rsidRPr="00074162">
        <w:rPr>
          <w:rFonts w:ascii="Times New Roman" w:hAnsi="Times New Roman"/>
          <w:i/>
          <w:sz w:val="24"/>
          <w:szCs w:val="24"/>
        </w:rPr>
        <w:t>The Dawn Patrol</w:t>
      </w:r>
      <w:r w:rsidRPr="00074162">
        <w:rPr>
          <w:rFonts w:ascii="Times New Roman" w:hAnsi="Times New Roman"/>
          <w:sz w:val="24"/>
          <w:szCs w:val="24"/>
        </w:rPr>
        <w:t xml:space="preserve"> (Hlídka Úsvítu) byla přejmenována na </w:t>
      </w:r>
      <w:r w:rsidRPr="00074162">
        <w:rPr>
          <w:rFonts w:ascii="Times New Roman" w:hAnsi="Times New Roman"/>
          <w:i/>
          <w:sz w:val="24"/>
          <w:szCs w:val="24"/>
        </w:rPr>
        <w:t xml:space="preserve">The Dumb Patrol </w:t>
      </w:r>
      <w:r w:rsidRPr="00074162">
        <w:rPr>
          <w:rFonts w:ascii="Times New Roman" w:hAnsi="Times New Roman"/>
          <w:sz w:val="24"/>
          <w:szCs w:val="24"/>
        </w:rPr>
        <w:t>(Hlídka Blbců)</w:t>
      </w:r>
      <w:r w:rsidRPr="00074162">
        <w:rPr>
          <w:rFonts w:ascii="Times New Roman" w:hAnsi="Times New Roman"/>
          <w:i/>
          <w:sz w:val="24"/>
          <w:szCs w:val="24"/>
        </w:rPr>
        <w:t xml:space="preserve">. Bosko, the Doughboy (Bosko pěšákem) </w:t>
      </w:r>
      <w:r w:rsidRPr="00074162">
        <w:rPr>
          <w:rFonts w:ascii="Times New Roman" w:hAnsi="Times New Roman"/>
          <w:sz w:val="24"/>
          <w:szCs w:val="24"/>
        </w:rPr>
        <w:t>nebo</w:t>
      </w:r>
      <w:r w:rsidRPr="00074162">
        <w:rPr>
          <w:rFonts w:ascii="Times New Roman" w:hAnsi="Times New Roman"/>
          <w:i/>
          <w:sz w:val="24"/>
          <w:szCs w:val="24"/>
        </w:rPr>
        <w:t xml:space="preserve"> The Case of Sergeant Grisha </w:t>
      </w:r>
      <w:r w:rsidR="00C27DB5" w:rsidRPr="00074162">
        <w:rPr>
          <w:rFonts w:ascii="Times New Roman" w:hAnsi="Times New Roman"/>
          <w:sz w:val="24"/>
          <w:szCs w:val="24"/>
        </w:rPr>
        <w:t xml:space="preserve">(Případ plukovníka Grishy), které </w:t>
      </w:r>
      <w:r w:rsidRPr="00074162">
        <w:rPr>
          <w:rFonts w:ascii="Times New Roman" w:hAnsi="Times New Roman"/>
          <w:sz w:val="24"/>
          <w:szCs w:val="24"/>
        </w:rPr>
        <w:t xml:space="preserve">jsou animačními protějšky všech protiválečných snímků typu </w:t>
      </w:r>
      <w:r w:rsidRPr="00074162">
        <w:rPr>
          <w:rFonts w:ascii="Times New Roman" w:hAnsi="Times New Roman"/>
          <w:i/>
          <w:sz w:val="24"/>
          <w:szCs w:val="24"/>
        </w:rPr>
        <w:t>All quiet on the Western Front</w:t>
      </w:r>
      <w:r w:rsidRPr="00074162">
        <w:rPr>
          <w:rFonts w:ascii="Times New Roman" w:hAnsi="Times New Roman"/>
          <w:sz w:val="24"/>
          <w:szCs w:val="24"/>
        </w:rPr>
        <w:t xml:space="preserve"> (Na západní frontě klid). Snímek </w:t>
      </w:r>
      <w:r w:rsidRPr="00074162">
        <w:rPr>
          <w:rFonts w:ascii="Times New Roman" w:hAnsi="Times New Roman"/>
          <w:i/>
          <w:sz w:val="24"/>
          <w:szCs w:val="24"/>
        </w:rPr>
        <w:t>Bosko, the Doughboy</w:t>
      </w:r>
      <w:r w:rsidRPr="00074162">
        <w:rPr>
          <w:rFonts w:ascii="Times New Roman" w:hAnsi="Times New Roman"/>
          <w:sz w:val="24"/>
          <w:szCs w:val="24"/>
        </w:rPr>
        <w:t xml:space="preserve"> (Bosko pěšákem) se odehrává v zákopech, kde se neustále střílí všemi směry a kde hrdina Bosko, i když by měl být už několikrát mrtev, je stále naživu a posílá kulky a bomby zpět  nepřátelům. Tento snímek nemá v žádném případě výchovný charakter, je čistě zábavný, ale svědčí o traumatu způsobeném první světovou válkou. Studio Warner Bros. ale v průběhu </w:t>
      </w:r>
      <w:r w:rsidRPr="00074162">
        <w:rPr>
          <w:rFonts w:ascii="Times New Roman" w:hAnsi="Times New Roman"/>
          <w:sz w:val="24"/>
          <w:szCs w:val="24"/>
        </w:rPr>
        <w:lastRenderedPageBreak/>
        <w:t>t</w:t>
      </w:r>
      <w:r w:rsidR="00C27DB5" w:rsidRPr="00074162">
        <w:rPr>
          <w:rFonts w:ascii="Times New Roman" w:hAnsi="Times New Roman"/>
          <w:sz w:val="24"/>
          <w:szCs w:val="24"/>
        </w:rPr>
        <w:t>ř</w:t>
      </w:r>
      <w:r w:rsidR="00F4646D">
        <w:rPr>
          <w:rFonts w:ascii="Times New Roman" w:hAnsi="Times New Roman"/>
          <w:sz w:val="24"/>
          <w:szCs w:val="24"/>
        </w:rPr>
        <w:t>icátých let také dosvědčilo</w:t>
      </w:r>
      <w:r w:rsidRPr="00074162">
        <w:rPr>
          <w:rFonts w:ascii="Times New Roman" w:hAnsi="Times New Roman"/>
          <w:sz w:val="24"/>
          <w:szCs w:val="24"/>
        </w:rPr>
        <w:t xml:space="preserve"> své </w:t>
      </w:r>
      <w:r w:rsidR="00C27DB5" w:rsidRPr="00074162">
        <w:rPr>
          <w:rFonts w:ascii="Times New Roman" w:hAnsi="Times New Roman"/>
          <w:sz w:val="24"/>
          <w:szCs w:val="24"/>
        </w:rPr>
        <w:t>uvědomění si světových konfliktů</w:t>
      </w:r>
      <w:r w:rsidRPr="00074162">
        <w:rPr>
          <w:rFonts w:ascii="Times New Roman" w:hAnsi="Times New Roman"/>
          <w:sz w:val="24"/>
          <w:szCs w:val="24"/>
        </w:rPr>
        <w:t xml:space="preserve"> a reagovalo na ně pacifistickými animovanými filmy jako například </w:t>
      </w:r>
      <w:r w:rsidRPr="00074162">
        <w:rPr>
          <w:rFonts w:ascii="Times New Roman" w:hAnsi="Times New Roman"/>
          <w:i/>
          <w:sz w:val="24"/>
          <w:szCs w:val="24"/>
        </w:rPr>
        <w:t>Ants in the Plants</w:t>
      </w:r>
      <w:r w:rsidR="00F4646D">
        <w:rPr>
          <w:rFonts w:ascii="Times New Roman" w:hAnsi="Times New Roman"/>
          <w:sz w:val="24"/>
          <w:szCs w:val="24"/>
        </w:rPr>
        <w:t xml:space="preserve"> (Mravenci v rostlinách)</w:t>
      </w:r>
      <w:r w:rsidRPr="00074162">
        <w:rPr>
          <w:rFonts w:ascii="Times New Roman" w:hAnsi="Times New Roman"/>
          <w:sz w:val="24"/>
          <w:szCs w:val="24"/>
        </w:rPr>
        <w:t xml:space="preserve"> nebo</w:t>
      </w:r>
      <w:r w:rsidRPr="00074162">
        <w:rPr>
          <w:rFonts w:ascii="Times New Roman" w:hAnsi="Times New Roman"/>
          <w:i/>
          <w:sz w:val="24"/>
          <w:szCs w:val="24"/>
        </w:rPr>
        <w:t xml:space="preserve"> Peace on Earth </w:t>
      </w:r>
      <w:r w:rsidRPr="00074162">
        <w:rPr>
          <w:rFonts w:ascii="Times New Roman" w:hAnsi="Times New Roman"/>
          <w:sz w:val="24"/>
          <w:szCs w:val="24"/>
        </w:rPr>
        <w:t xml:space="preserve">(Mír na </w:t>
      </w:r>
      <w:proofErr w:type="gramStart"/>
      <w:r w:rsidRPr="00074162">
        <w:rPr>
          <w:rFonts w:ascii="Times New Roman" w:hAnsi="Times New Roman"/>
          <w:sz w:val="24"/>
          <w:szCs w:val="24"/>
        </w:rPr>
        <w:t>zemí</w:t>
      </w:r>
      <w:proofErr w:type="gramEnd"/>
      <w:r w:rsidRPr="00074162">
        <w:rPr>
          <w:rFonts w:ascii="Times New Roman" w:hAnsi="Times New Roman"/>
          <w:sz w:val="24"/>
          <w:szCs w:val="24"/>
        </w:rPr>
        <w:t>)</w:t>
      </w:r>
      <w:r w:rsidRPr="00074162">
        <w:rPr>
          <w:rFonts w:ascii="Times New Roman" w:hAnsi="Times New Roman"/>
          <w:i/>
          <w:sz w:val="24"/>
          <w:szCs w:val="24"/>
        </w:rPr>
        <w:t xml:space="preserve">. </w:t>
      </w:r>
      <w:r w:rsidRPr="00074162">
        <w:rPr>
          <w:rFonts w:ascii="Times New Roman" w:hAnsi="Times New Roman"/>
          <w:sz w:val="24"/>
          <w:szCs w:val="24"/>
        </w:rPr>
        <w:t xml:space="preserve"> </w:t>
      </w:r>
    </w:p>
    <w:p w:rsidR="009C1693"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Dalším významným filmem s pacifistickým obsahem byl </w:t>
      </w:r>
      <w:r w:rsidRPr="00074162">
        <w:rPr>
          <w:rFonts w:ascii="Times New Roman" w:hAnsi="Times New Roman"/>
          <w:i/>
          <w:sz w:val="24"/>
          <w:szCs w:val="24"/>
        </w:rPr>
        <w:t>Peace Conference</w:t>
      </w:r>
      <w:r w:rsidRPr="00074162">
        <w:rPr>
          <w:rFonts w:ascii="Times New Roman" w:hAnsi="Times New Roman"/>
          <w:sz w:val="24"/>
          <w:szCs w:val="24"/>
        </w:rPr>
        <w:t xml:space="preserve"> (Konference míru) s postavičkou Krazy Kata (šílený kocour), kde se zvířata ve společenském úboru scházejí, aby diskutovala o světovém míru. V roce 1935 byl tento pacifistický směr na vrcholu, debatovalo se o úloze Spojených států v první světové válce, kdy dodávaly evropským zemím zbraně. V souvislosti s touto debatou vznikl snímek </w:t>
      </w:r>
      <w:r w:rsidRPr="00074162">
        <w:rPr>
          <w:rFonts w:ascii="Times New Roman" w:hAnsi="Times New Roman"/>
          <w:i/>
          <w:sz w:val="24"/>
          <w:szCs w:val="24"/>
        </w:rPr>
        <w:t>Peace Conference</w:t>
      </w:r>
      <w:r w:rsidRPr="00074162">
        <w:rPr>
          <w:rFonts w:ascii="Times New Roman" w:hAnsi="Times New Roman"/>
          <w:sz w:val="24"/>
          <w:szCs w:val="24"/>
        </w:rPr>
        <w:t xml:space="preserve"> (Konference míru) společnosti Columbie, ve kterém krkavec vykládá lži je</w:t>
      </w:r>
      <w:r w:rsidR="00C27DB5" w:rsidRPr="00074162">
        <w:rPr>
          <w:rFonts w:ascii="Times New Roman" w:hAnsi="Times New Roman"/>
          <w:sz w:val="24"/>
          <w:szCs w:val="24"/>
        </w:rPr>
        <w:t>dnomu ze dvou sousedů</w:t>
      </w:r>
      <w:r w:rsidRPr="00074162">
        <w:rPr>
          <w:rFonts w:ascii="Times New Roman" w:hAnsi="Times New Roman"/>
          <w:sz w:val="24"/>
          <w:szCs w:val="24"/>
        </w:rPr>
        <w:t xml:space="preserve"> a to samé učiní i u druhého souseda, čímž je proti sobě poštve. Poté jim prodá zbraně a zmizí. Sousedé, kteří předtím žili v míru, začínají mezi sebou válčit. Dalším vysloveně pacifistickým snímkem byl Disneyův </w:t>
      </w:r>
      <w:r w:rsidRPr="00074162">
        <w:rPr>
          <w:rFonts w:ascii="Times New Roman" w:hAnsi="Times New Roman"/>
          <w:i/>
          <w:sz w:val="24"/>
          <w:szCs w:val="24"/>
        </w:rPr>
        <w:t>Music Land</w:t>
      </w:r>
      <w:r w:rsidRPr="00074162">
        <w:rPr>
          <w:rFonts w:ascii="Times New Roman" w:hAnsi="Times New Roman"/>
          <w:sz w:val="24"/>
          <w:szCs w:val="24"/>
        </w:rPr>
        <w:t xml:space="preserve"> (Země hudby) z roku 1935, kde se princ ze země jazzu zamiluje do p</w:t>
      </w:r>
      <w:r w:rsidR="00C27DB5" w:rsidRPr="00074162">
        <w:rPr>
          <w:rFonts w:ascii="Times New Roman" w:hAnsi="Times New Roman"/>
          <w:sz w:val="24"/>
          <w:szCs w:val="24"/>
        </w:rPr>
        <w:t>rincezny ze země klasické hudby</w:t>
      </w:r>
      <w:r w:rsidRPr="00074162">
        <w:rPr>
          <w:rFonts w:ascii="Times New Roman" w:hAnsi="Times New Roman"/>
          <w:sz w:val="24"/>
          <w:szCs w:val="24"/>
        </w:rPr>
        <w:t xml:space="preserve"> i přesto, že tyto dvě země spolu vedou válku. Vše končí pacifist</w:t>
      </w:r>
      <w:r w:rsidR="00C27DB5" w:rsidRPr="00074162">
        <w:rPr>
          <w:rFonts w:ascii="Times New Roman" w:hAnsi="Times New Roman"/>
          <w:sz w:val="24"/>
          <w:szCs w:val="24"/>
        </w:rPr>
        <w:t>ickým způsobem: mírem a dvojí</w:t>
      </w:r>
      <w:r w:rsidRPr="00074162">
        <w:rPr>
          <w:rFonts w:ascii="Times New Roman" w:hAnsi="Times New Roman"/>
          <w:sz w:val="24"/>
          <w:szCs w:val="24"/>
        </w:rPr>
        <w:t xml:space="preserve"> svatbou. V 1937 začal tento pacifistický směr slábnout, a to kvůli růstu agresivity totalitních režimů vůči demokratickým zemím. </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Filmové společnosti jako Warner Brothers, MGM nebo Paramount ve třicátých letech začaly produkovat animované filmy s tématikou světových událostí této doby. Objevily se válečné alegorie. Jako příklady můžeme uvést </w:t>
      </w:r>
      <w:r w:rsidRPr="00074162">
        <w:rPr>
          <w:rFonts w:ascii="Times New Roman" w:hAnsi="Times New Roman"/>
          <w:i/>
          <w:sz w:val="24"/>
          <w:szCs w:val="24"/>
        </w:rPr>
        <w:t xml:space="preserve">What Prize Porky? </w:t>
      </w:r>
      <w:r w:rsidRPr="00074162">
        <w:rPr>
          <w:rFonts w:ascii="Times New Roman" w:hAnsi="Times New Roman"/>
          <w:sz w:val="24"/>
          <w:szCs w:val="24"/>
        </w:rPr>
        <w:t>(Z</w:t>
      </w:r>
      <w:r w:rsidR="00C27DB5" w:rsidRPr="00074162">
        <w:rPr>
          <w:rFonts w:ascii="Times New Roman" w:hAnsi="Times New Roman"/>
          <w:sz w:val="24"/>
          <w:szCs w:val="24"/>
        </w:rPr>
        <w:t>a jakou cenu, Porky?) je parodií</w:t>
      </w:r>
      <w:r w:rsidRPr="00074162">
        <w:rPr>
          <w:rFonts w:ascii="Times New Roman" w:hAnsi="Times New Roman"/>
          <w:sz w:val="24"/>
          <w:szCs w:val="24"/>
        </w:rPr>
        <w:t xml:space="preserve"> na celovečerní hraný film </w:t>
      </w:r>
      <w:r w:rsidRPr="00074162">
        <w:rPr>
          <w:rFonts w:ascii="Times New Roman" w:hAnsi="Times New Roman"/>
          <w:i/>
          <w:sz w:val="24"/>
          <w:szCs w:val="24"/>
        </w:rPr>
        <w:t>What Prize Glory?</w:t>
      </w:r>
      <w:r w:rsidRPr="00074162">
        <w:rPr>
          <w:rFonts w:ascii="Times New Roman" w:hAnsi="Times New Roman"/>
          <w:sz w:val="24"/>
          <w:szCs w:val="24"/>
        </w:rPr>
        <w:t>(Sláva, ale za jakou cenu?)</w:t>
      </w:r>
      <w:r w:rsidRPr="00074162">
        <w:rPr>
          <w:rFonts w:ascii="Times New Roman" w:hAnsi="Times New Roman"/>
          <w:i/>
          <w:sz w:val="24"/>
          <w:szCs w:val="24"/>
        </w:rPr>
        <w:t xml:space="preserve"> </w:t>
      </w:r>
      <w:r w:rsidRPr="00074162">
        <w:rPr>
          <w:rFonts w:ascii="Times New Roman" w:hAnsi="Times New Roman"/>
          <w:sz w:val="24"/>
          <w:szCs w:val="24"/>
        </w:rPr>
        <w:t xml:space="preserve">nebo ještě </w:t>
      </w:r>
      <w:r w:rsidRPr="00074162">
        <w:rPr>
          <w:rFonts w:ascii="Times New Roman" w:hAnsi="Times New Roman"/>
          <w:i/>
          <w:sz w:val="24"/>
          <w:szCs w:val="24"/>
        </w:rPr>
        <w:t>Ferdinand the Bull</w:t>
      </w:r>
      <w:r w:rsidRPr="00074162">
        <w:rPr>
          <w:rFonts w:ascii="Times New Roman" w:hAnsi="Times New Roman"/>
          <w:sz w:val="24"/>
          <w:szCs w:val="24"/>
        </w:rPr>
        <w:t xml:space="preserve"> (Vůl Ferdinand) od Disneye. Tento poslední titul ve své době vyvolal diskuze. Je to příběh vola</w:t>
      </w:r>
      <w:r w:rsidR="00C27DB5" w:rsidRPr="00074162">
        <w:rPr>
          <w:rFonts w:ascii="Times New Roman" w:hAnsi="Times New Roman"/>
          <w:sz w:val="24"/>
          <w:szCs w:val="24"/>
        </w:rPr>
        <w:t xml:space="preserve">, který raději očichává </w:t>
      </w:r>
      <w:r w:rsidR="00584990" w:rsidRPr="00074162">
        <w:rPr>
          <w:rFonts w:ascii="Times New Roman" w:hAnsi="Times New Roman"/>
          <w:sz w:val="24"/>
          <w:szCs w:val="24"/>
        </w:rPr>
        <w:t>květiny, než</w:t>
      </w:r>
      <w:r w:rsidRPr="00074162">
        <w:rPr>
          <w:rFonts w:ascii="Times New Roman" w:hAnsi="Times New Roman"/>
          <w:sz w:val="24"/>
          <w:szCs w:val="24"/>
        </w:rPr>
        <w:t xml:space="preserve"> </w:t>
      </w:r>
      <w:r w:rsidR="00C27DB5" w:rsidRPr="00074162">
        <w:rPr>
          <w:rFonts w:ascii="Times New Roman" w:hAnsi="Times New Roman"/>
          <w:sz w:val="24"/>
          <w:szCs w:val="24"/>
        </w:rPr>
        <w:t>aby zaútočil</w:t>
      </w:r>
      <w:r w:rsidRPr="00074162">
        <w:rPr>
          <w:rFonts w:ascii="Times New Roman" w:hAnsi="Times New Roman"/>
          <w:sz w:val="24"/>
          <w:szCs w:val="24"/>
        </w:rPr>
        <w:t>. Říkalo se, že tento vůl reprezentuje mocnou Ameriku, která si ale nechce uvědomit své mezinárodní povinnosti.</w:t>
      </w:r>
    </w:p>
    <w:p w:rsidR="0058499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Ve srovnání s animovanými filmy z druhé světové války jen málo animovaných filmů ve třicátých letech mělo vysloveně propagandistické sdělení. Animátoři vyráběli snímky více pacifisticky naladěné s utopickou nadějí, že tím způsobem ovlivní veřejné mínění o nutnosti světového míru. Po přelomovém roce 1937 si byli </w:t>
      </w:r>
      <w:r w:rsidRPr="00074162">
        <w:rPr>
          <w:rFonts w:ascii="Times New Roman" w:hAnsi="Times New Roman"/>
          <w:sz w:val="24"/>
          <w:szCs w:val="24"/>
        </w:rPr>
        <w:lastRenderedPageBreak/>
        <w:t xml:space="preserve">animátoři více vědomi nemožnosti Spojených států zůstat neutrální </w:t>
      </w:r>
      <w:r w:rsidR="00C27DB5" w:rsidRPr="00074162">
        <w:rPr>
          <w:rFonts w:ascii="Times New Roman" w:hAnsi="Times New Roman"/>
          <w:sz w:val="24"/>
          <w:szCs w:val="24"/>
        </w:rPr>
        <w:t xml:space="preserve">vůči </w:t>
      </w:r>
      <w:r w:rsidRPr="00074162">
        <w:rPr>
          <w:rFonts w:ascii="Times New Roman" w:hAnsi="Times New Roman"/>
          <w:sz w:val="24"/>
          <w:szCs w:val="24"/>
        </w:rPr>
        <w:t>šířícím</w:t>
      </w:r>
      <w:r w:rsidR="009840E4">
        <w:rPr>
          <w:rFonts w:ascii="Times New Roman" w:hAnsi="Times New Roman"/>
          <w:sz w:val="24"/>
          <w:szCs w:val="24"/>
        </w:rPr>
        <w:t>u</w:t>
      </w:r>
      <w:r w:rsidRPr="00074162">
        <w:rPr>
          <w:rFonts w:ascii="Times New Roman" w:hAnsi="Times New Roman"/>
          <w:sz w:val="24"/>
          <w:szCs w:val="24"/>
        </w:rPr>
        <w:t xml:space="preserve"> se nebezpečí fašismu. Animované filmy třicátých let se snažily diváka přiklonit k pacifismu zábavným způsobem.</w:t>
      </w:r>
      <w:bookmarkStart w:id="21" w:name="_Toc229334832"/>
    </w:p>
    <w:p w:rsidR="00584990" w:rsidRDefault="00584990" w:rsidP="00C24677">
      <w:pPr>
        <w:spacing w:after="0" w:line="440" w:lineRule="exact"/>
        <w:jc w:val="both"/>
        <w:rPr>
          <w:rFonts w:ascii="Times New Roman" w:hAnsi="Times New Roman"/>
          <w:sz w:val="24"/>
          <w:szCs w:val="24"/>
        </w:rPr>
      </w:pPr>
    </w:p>
    <w:p w:rsidR="00584990" w:rsidRDefault="00584990" w:rsidP="00C24677">
      <w:pPr>
        <w:spacing w:after="0" w:line="440" w:lineRule="exact"/>
        <w:jc w:val="both"/>
        <w:rPr>
          <w:rFonts w:ascii="Times New Roman" w:hAnsi="Times New Roman"/>
          <w:sz w:val="24"/>
          <w:szCs w:val="24"/>
        </w:rPr>
      </w:pPr>
    </w:p>
    <w:p w:rsidR="00584990" w:rsidRDefault="008B4459" w:rsidP="00C24677">
      <w:pPr>
        <w:spacing w:after="0" w:line="440" w:lineRule="exact"/>
        <w:jc w:val="both"/>
        <w:rPr>
          <w:rFonts w:ascii="Times New Roman" w:hAnsi="Times New Roman"/>
          <w:b/>
          <w:sz w:val="24"/>
          <w:szCs w:val="24"/>
        </w:rPr>
      </w:pPr>
      <w:r>
        <w:rPr>
          <w:rFonts w:ascii="Times New Roman" w:hAnsi="Times New Roman"/>
          <w:b/>
          <w:sz w:val="24"/>
          <w:szCs w:val="24"/>
        </w:rPr>
        <w:t>4.1.3</w:t>
      </w:r>
      <w:r w:rsidR="00584990" w:rsidRPr="00584990">
        <w:rPr>
          <w:rFonts w:ascii="Times New Roman" w:hAnsi="Times New Roman"/>
          <w:b/>
          <w:sz w:val="24"/>
          <w:szCs w:val="24"/>
        </w:rPr>
        <w:t xml:space="preserve"> </w:t>
      </w:r>
      <w:r w:rsidR="00AB49D8" w:rsidRPr="00584990">
        <w:rPr>
          <w:rFonts w:ascii="Times New Roman" w:hAnsi="Times New Roman"/>
          <w:b/>
          <w:sz w:val="24"/>
          <w:szCs w:val="24"/>
        </w:rPr>
        <w:t>Nástup nacismu</w:t>
      </w:r>
      <w:bookmarkEnd w:id="21"/>
    </w:p>
    <w:p w:rsidR="00584990" w:rsidRDefault="00584990" w:rsidP="00C24677">
      <w:pPr>
        <w:spacing w:after="0" w:line="440" w:lineRule="exact"/>
        <w:jc w:val="both"/>
        <w:rPr>
          <w:rFonts w:ascii="Times New Roman" w:hAnsi="Times New Roman"/>
          <w:b/>
          <w:sz w:val="24"/>
          <w:szCs w:val="24"/>
        </w:rPr>
      </w:pPr>
    </w:p>
    <w:p w:rsidR="00584990" w:rsidRDefault="00AB49D8" w:rsidP="00C24677">
      <w:pPr>
        <w:spacing w:after="0" w:line="440" w:lineRule="exact"/>
        <w:jc w:val="both"/>
        <w:rPr>
          <w:rFonts w:ascii="Times New Roman" w:hAnsi="Times New Roman"/>
          <w:b/>
          <w:sz w:val="24"/>
          <w:szCs w:val="24"/>
        </w:rPr>
      </w:pPr>
      <w:r w:rsidRPr="00074162">
        <w:rPr>
          <w:rFonts w:ascii="Times New Roman" w:hAnsi="Times New Roman"/>
          <w:sz w:val="24"/>
          <w:szCs w:val="24"/>
        </w:rPr>
        <w:t>V roce 1933 je světová ekonomická krize na vrcholu, v Německu je Hitl</w:t>
      </w:r>
      <w:r w:rsidR="00C27DB5" w:rsidRPr="00074162">
        <w:rPr>
          <w:rFonts w:ascii="Times New Roman" w:hAnsi="Times New Roman"/>
          <w:sz w:val="24"/>
          <w:szCs w:val="24"/>
        </w:rPr>
        <w:t>er zvolen kancléřem</w:t>
      </w:r>
      <w:r w:rsidRPr="00074162">
        <w:rPr>
          <w:rFonts w:ascii="Times New Roman" w:hAnsi="Times New Roman"/>
          <w:sz w:val="24"/>
          <w:szCs w:val="24"/>
        </w:rPr>
        <w:t xml:space="preserve"> a Franklin D. Roosevelt je zvolen prezidentem Spojených států. V tomto roce měsíc před volbami Paramount uvedl propagandistický snímek </w:t>
      </w:r>
      <w:r w:rsidRPr="00074162">
        <w:rPr>
          <w:rFonts w:ascii="Times New Roman" w:hAnsi="Times New Roman"/>
          <w:i/>
          <w:sz w:val="24"/>
          <w:szCs w:val="24"/>
        </w:rPr>
        <w:t>Betty Boop for President</w:t>
      </w:r>
      <w:r w:rsidRPr="00074162">
        <w:rPr>
          <w:rFonts w:ascii="Times New Roman" w:hAnsi="Times New Roman"/>
          <w:sz w:val="24"/>
          <w:szCs w:val="24"/>
        </w:rPr>
        <w:t xml:space="preserve"> (Betty Boop prezidentskou kandidátkou), kde Betty Boop zpívá o tom, co všechno by chtěla změnit, až bude prezidentkou. Její tvář se náhle promění do parodované tváře tehdejšího prezidenta Hoovera. </w:t>
      </w:r>
    </w:p>
    <w:p w:rsidR="00584990" w:rsidRDefault="00584990" w:rsidP="00C24677">
      <w:pPr>
        <w:spacing w:after="0" w:line="440" w:lineRule="exact"/>
        <w:jc w:val="both"/>
        <w:rPr>
          <w:rFonts w:ascii="Times New Roman" w:hAnsi="Times New Roman"/>
          <w:b/>
          <w:sz w:val="24"/>
          <w:szCs w:val="24"/>
        </w:rPr>
      </w:pPr>
    </w:p>
    <w:p w:rsidR="00584990" w:rsidRDefault="00AB49D8" w:rsidP="00C24677">
      <w:pPr>
        <w:spacing w:after="0" w:line="440" w:lineRule="exact"/>
        <w:jc w:val="both"/>
        <w:rPr>
          <w:rFonts w:ascii="Times New Roman" w:hAnsi="Times New Roman"/>
          <w:b/>
          <w:sz w:val="24"/>
          <w:szCs w:val="24"/>
        </w:rPr>
      </w:pPr>
      <w:r w:rsidRPr="00074162">
        <w:rPr>
          <w:rFonts w:ascii="Times New Roman" w:hAnsi="Times New Roman"/>
          <w:sz w:val="24"/>
          <w:szCs w:val="24"/>
        </w:rPr>
        <w:t xml:space="preserve">V animovaných filmech třicátých let se krátce objevily různé známé osobností jak z politické tak i z jiných sfér. Ve </w:t>
      </w:r>
      <w:r w:rsidRPr="00074162">
        <w:rPr>
          <w:rFonts w:ascii="Times New Roman" w:hAnsi="Times New Roman"/>
          <w:i/>
          <w:sz w:val="24"/>
          <w:szCs w:val="24"/>
        </w:rPr>
        <w:t>Scrappy’s party</w:t>
      </w:r>
      <w:r w:rsidRPr="00074162">
        <w:rPr>
          <w:rFonts w:ascii="Times New Roman" w:hAnsi="Times New Roman"/>
          <w:sz w:val="24"/>
          <w:szCs w:val="24"/>
        </w:rPr>
        <w:t xml:space="preserve"> (Scrappyho oslav</w:t>
      </w:r>
      <w:r w:rsidR="00C27DB5" w:rsidRPr="00074162">
        <w:rPr>
          <w:rFonts w:ascii="Times New Roman" w:hAnsi="Times New Roman"/>
          <w:sz w:val="24"/>
          <w:szCs w:val="24"/>
        </w:rPr>
        <w:t>a) to byli Benito Mussolini, Greta Garbo, bratří Marxové</w:t>
      </w:r>
      <w:r w:rsidRPr="00074162">
        <w:rPr>
          <w:rFonts w:ascii="Times New Roman" w:hAnsi="Times New Roman"/>
          <w:sz w:val="24"/>
          <w:szCs w:val="24"/>
        </w:rPr>
        <w:t xml:space="preserve"> či další světové osobností jako Mahatma Gandhi nebo John D. Rockefeller. Tento animovaný film byl převážně zábavného charakteru, i když možná mohl budit dojem o otevřenosti nového politického vedení USA. Osobnost Benita Mussoliniho nebyla na začátku třicátých let ve Spojených státech vysloveně nepopulární. Objevil se například na pár vteřin ve snímku </w:t>
      </w:r>
      <w:r w:rsidRPr="00074162">
        <w:rPr>
          <w:rFonts w:ascii="Times New Roman" w:hAnsi="Times New Roman"/>
          <w:i/>
          <w:sz w:val="24"/>
          <w:szCs w:val="24"/>
        </w:rPr>
        <w:t xml:space="preserve">I like Mountain Music </w:t>
      </w:r>
      <w:r w:rsidRPr="00074162">
        <w:rPr>
          <w:rFonts w:ascii="Times New Roman" w:hAnsi="Times New Roman"/>
          <w:sz w:val="24"/>
          <w:szCs w:val="24"/>
        </w:rPr>
        <w:t>(Mam rád hudbu z hor), kde sice zdraví fašistickým pozdravem, ale jeho krátká role není záporná. To je možno vysvětlit tím, že Mussoliniho popularita v USA přetrvala až do roku 1935, kdy se Itálie zmocnila Etiopie.</w:t>
      </w:r>
    </w:p>
    <w:p w:rsidR="00584990" w:rsidRDefault="00584990" w:rsidP="00C24677">
      <w:pPr>
        <w:spacing w:after="0" w:line="440" w:lineRule="exact"/>
        <w:jc w:val="both"/>
        <w:rPr>
          <w:rFonts w:ascii="Times New Roman" w:hAnsi="Times New Roman"/>
          <w:b/>
          <w:sz w:val="24"/>
          <w:szCs w:val="24"/>
        </w:rPr>
      </w:pPr>
    </w:p>
    <w:p w:rsidR="00584990" w:rsidRDefault="00AB49D8" w:rsidP="00C24677">
      <w:pPr>
        <w:spacing w:after="0" w:line="440" w:lineRule="exact"/>
        <w:jc w:val="both"/>
        <w:rPr>
          <w:rFonts w:ascii="Times New Roman" w:hAnsi="Times New Roman"/>
          <w:b/>
          <w:sz w:val="24"/>
          <w:szCs w:val="24"/>
        </w:rPr>
      </w:pPr>
      <w:r w:rsidRPr="00074162">
        <w:rPr>
          <w:rFonts w:ascii="Times New Roman" w:hAnsi="Times New Roman"/>
          <w:sz w:val="24"/>
          <w:szCs w:val="24"/>
        </w:rPr>
        <w:t>Adolf Hitler se objevil v několika animovaných filmech v roce 1933, zejména v </w:t>
      </w:r>
      <w:r w:rsidRPr="00074162">
        <w:rPr>
          <w:rFonts w:ascii="Times New Roman" w:hAnsi="Times New Roman"/>
          <w:i/>
          <w:sz w:val="24"/>
          <w:szCs w:val="24"/>
        </w:rPr>
        <w:t>Cubby’s World Flight</w:t>
      </w:r>
      <w:r w:rsidRPr="00074162">
        <w:rPr>
          <w:rFonts w:ascii="Times New Roman" w:hAnsi="Times New Roman"/>
          <w:sz w:val="24"/>
          <w:szCs w:val="24"/>
        </w:rPr>
        <w:t xml:space="preserve"> (Cubbyho let kolem světa), kde medvídek letící nad Německem spatří Hitlera a německého prezidenta Paula von Hindenburg, kteří se na něho usmívají a mávají sklenicí piva. V </w:t>
      </w:r>
      <w:r w:rsidRPr="00074162">
        <w:rPr>
          <w:rFonts w:ascii="Times New Roman" w:hAnsi="Times New Roman"/>
          <w:i/>
          <w:sz w:val="24"/>
          <w:szCs w:val="24"/>
        </w:rPr>
        <w:t>Bosko’s Picture Show</w:t>
      </w:r>
      <w:r w:rsidRPr="00074162">
        <w:rPr>
          <w:rFonts w:ascii="Times New Roman" w:hAnsi="Times New Roman"/>
          <w:sz w:val="24"/>
          <w:szCs w:val="24"/>
        </w:rPr>
        <w:t xml:space="preserve"> (Boskovo filmové představení) uvidíme Hitlera v typických kožených kalhotách a s hákovým křížem na </w:t>
      </w:r>
      <w:r w:rsidRPr="00074162">
        <w:rPr>
          <w:rFonts w:ascii="Times New Roman" w:hAnsi="Times New Roman"/>
          <w:sz w:val="24"/>
          <w:szCs w:val="24"/>
        </w:rPr>
        <w:lastRenderedPageBreak/>
        <w:t xml:space="preserve">rukávě honícího herce Jimmyho Duranta se sekyrou. Další odkaz na Hitlera se objevuje ve snímku </w:t>
      </w:r>
      <w:r w:rsidRPr="00074162">
        <w:rPr>
          <w:rFonts w:ascii="Times New Roman" w:hAnsi="Times New Roman"/>
          <w:i/>
          <w:sz w:val="24"/>
          <w:szCs w:val="24"/>
        </w:rPr>
        <w:t>She Was an Acrobat’s Daughter</w:t>
      </w:r>
      <w:r w:rsidRPr="00074162">
        <w:rPr>
          <w:rFonts w:ascii="Times New Roman" w:hAnsi="Times New Roman"/>
          <w:sz w:val="24"/>
          <w:szCs w:val="24"/>
        </w:rPr>
        <w:t xml:space="preserve"> (Byla dcerou akrobata). Animace se odehrává ve filmovém sále - kino v kině - kde jsou promítány světové události, jako jakési parodie na skutečné zprávy z té doby. V jedné z těchto zp</w:t>
      </w:r>
      <w:r w:rsidR="009840E4">
        <w:rPr>
          <w:rFonts w:ascii="Times New Roman" w:hAnsi="Times New Roman"/>
          <w:sz w:val="24"/>
          <w:szCs w:val="24"/>
        </w:rPr>
        <w:t xml:space="preserve">ráv je vidět animovanou podobu </w:t>
      </w:r>
      <w:r w:rsidRPr="00074162">
        <w:rPr>
          <w:rFonts w:ascii="Times New Roman" w:hAnsi="Times New Roman"/>
          <w:sz w:val="24"/>
          <w:szCs w:val="24"/>
        </w:rPr>
        <w:t xml:space="preserve">Hitlera v extrémním úhlu, pochodujícího a hajlujicího. Podle Wilta a jeho publikace </w:t>
      </w:r>
      <w:r w:rsidR="00C27DB5" w:rsidRPr="00074162">
        <w:rPr>
          <w:rFonts w:ascii="Times New Roman" w:hAnsi="Times New Roman"/>
          <w:i/>
          <w:sz w:val="24"/>
          <w:szCs w:val="24"/>
        </w:rPr>
        <w:t>Doing their bit</w:t>
      </w:r>
      <w:r w:rsidRPr="00074162">
        <w:rPr>
          <w:rFonts w:ascii="Times New Roman" w:hAnsi="Times New Roman"/>
          <w:sz w:val="24"/>
          <w:szCs w:val="24"/>
        </w:rPr>
        <w:t xml:space="preserve"> se jedná svým způsobem o předchůdce průlomového antifašistického filmu společností Warner Brothers </w:t>
      </w:r>
      <w:r w:rsidRPr="00074162">
        <w:rPr>
          <w:rFonts w:ascii="Times New Roman" w:hAnsi="Times New Roman"/>
          <w:i/>
          <w:sz w:val="24"/>
          <w:szCs w:val="24"/>
        </w:rPr>
        <w:t xml:space="preserve">Confessions of a Nazi Spy </w:t>
      </w:r>
      <w:r w:rsidRPr="00074162">
        <w:rPr>
          <w:rFonts w:ascii="Times New Roman" w:hAnsi="Times New Roman"/>
          <w:sz w:val="24"/>
          <w:szCs w:val="24"/>
        </w:rPr>
        <w:t>(Zpověď nacistického špiona).</w:t>
      </w:r>
    </w:p>
    <w:p w:rsidR="00584990" w:rsidRDefault="00584990" w:rsidP="00C24677">
      <w:pPr>
        <w:spacing w:after="0" w:line="440" w:lineRule="exact"/>
        <w:jc w:val="both"/>
        <w:rPr>
          <w:rFonts w:ascii="Times New Roman" w:hAnsi="Times New Roman"/>
          <w:b/>
          <w:sz w:val="24"/>
          <w:szCs w:val="24"/>
        </w:rPr>
      </w:pPr>
    </w:p>
    <w:p w:rsidR="00AB49D8" w:rsidRPr="00584990" w:rsidRDefault="00AB49D8" w:rsidP="00C24677">
      <w:pPr>
        <w:spacing w:after="0" w:line="440" w:lineRule="exact"/>
        <w:jc w:val="both"/>
        <w:rPr>
          <w:rFonts w:ascii="Times New Roman" w:hAnsi="Times New Roman"/>
          <w:b/>
          <w:sz w:val="24"/>
          <w:szCs w:val="24"/>
        </w:rPr>
      </w:pPr>
      <w:r w:rsidRPr="00074162">
        <w:rPr>
          <w:rFonts w:ascii="Times New Roman" w:hAnsi="Times New Roman"/>
          <w:sz w:val="24"/>
          <w:szCs w:val="24"/>
        </w:rPr>
        <w:t xml:space="preserve">Významným animovaným filmem je </w:t>
      </w:r>
      <w:r w:rsidRPr="00074162">
        <w:rPr>
          <w:rFonts w:ascii="Times New Roman" w:hAnsi="Times New Roman"/>
          <w:i/>
          <w:sz w:val="24"/>
          <w:szCs w:val="24"/>
        </w:rPr>
        <w:t>Three Little Pigs</w:t>
      </w:r>
      <w:r w:rsidRPr="00074162">
        <w:rPr>
          <w:rFonts w:ascii="Times New Roman" w:hAnsi="Times New Roman"/>
          <w:sz w:val="24"/>
          <w:szCs w:val="24"/>
        </w:rPr>
        <w:t xml:space="preserve"> (Tři malá prasátka) z roku 1933, oceněný Oscarem, z dílny Walta Disneye. David E. Wilt v knize </w:t>
      </w:r>
      <w:r w:rsidRPr="00F4646D">
        <w:rPr>
          <w:rFonts w:ascii="Times New Roman" w:hAnsi="Times New Roman"/>
          <w:i/>
          <w:sz w:val="24"/>
          <w:szCs w:val="24"/>
        </w:rPr>
        <w:t>Doing Their Bit</w:t>
      </w:r>
      <w:r w:rsidRPr="00074162">
        <w:rPr>
          <w:rFonts w:ascii="Times New Roman" w:hAnsi="Times New Roman"/>
          <w:sz w:val="24"/>
          <w:szCs w:val="24"/>
        </w:rPr>
        <w:t xml:space="preserve"> vyjadřuje názor, že „</w:t>
      </w:r>
      <w:r w:rsidRPr="00074162">
        <w:rPr>
          <w:rFonts w:ascii="Times New Roman" w:hAnsi="Times New Roman"/>
          <w:i/>
          <w:sz w:val="24"/>
          <w:szCs w:val="24"/>
        </w:rPr>
        <w:t>vlka je možno považovat za symbol ekonomické krize a za zobrazení hrozícího nebezpečí fašismu</w:t>
      </w:r>
      <w:r w:rsidRPr="00074162">
        <w:rPr>
          <w:rFonts w:ascii="Times New Roman" w:hAnsi="Times New Roman"/>
          <w:sz w:val="24"/>
          <w:szCs w:val="24"/>
        </w:rPr>
        <w:t xml:space="preserve">. </w:t>
      </w:r>
      <w:r w:rsidRPr="00074162">
        <w:rPr>
          <w:rFonts w:ascii="Times New Roman" w:hAnsi="Times New Roman"/>
          <w:i/>
          <w:sz w:val="24"/>
          <w:szCs w:val="24"/>
        </w:rPr>
        <w:t xml:space="preserve">Titulní píseň Who’s Afraid of the Big Bad Wolf ? </w:t>
      </w:r>
      <w:proofErr w:type="gramStart"/>
      <w:r w:rsidRPr="00074162">
        <w:rPr>
          <w:rFonts w:ascii="Times New Roman" w:hAnsi="Times New Roman"/>
          <w:i/>
          <w:sz w:val="24"/>
          <w:szCs w:val="24"/>
        </w:rPr>
        <w:t>může</w:t>
      </w:r>
      <w:proofErr w:type="gramEnd"/>
      <w:r w:rsidRPr="00074162">
        <w:rPr>
          <w:rFonts w:ascii="Times New Roman" w:hAnsi="Times New Roman"/>
          <w:i/>
          <w:sz w:val="24"/>
          <w:szCs w:val="24"/>
        </w:rPr>
        <w:t xml:space="preserve"> znít jako pokus přesvědčit diváky, že věci nejsou tak špatné, jak se zdají být, a ekonomická krize není konec světa</w:t>
      </w:r>
      <w:r w:rsidRPr="00074162">
        <w:rPr>
          <w:rFonts w:ascii="Times New Roman" w:hAnsi="Times New Roman"/>
          <w:sz w:val="24"/>
          <w:szCs w:val="24"/>
        </w:rPr>
        <w:t>“</w:t>
      </w:r>
      <w:r w:rsidRPr="00074162">
        <w:rPr>
          <w:rFonts w:ascii="Times New Roman" w:hAnsi="Times New Roman"/>
          <w:i/>
          <w:sz w:val="24"/>
          <w:szCs w:val="24"/>
        </w:rPr>
        <w:t xml:space="preserve">. </w:t>
      </w:r>
      <w:r w:rsidRPr="00074162">
        <w:rPr>
          <w:rStyle w:val="Znakapoznpodarou"/>
          <w:rFonts w:ascii="Times New Roman" w:hAnsi="Times New Roman"/>
          <w:i/>
          <w:sz w:val="24"/>
          <w:szCs w:val="24"/>
        </w:rPr>
        <w:footnoteReference w:id="51"/>
      </w:r>
    </w:p>
    <w:p w:rsidR="00584990" w:rsidRDefault="00584990" w:rsidP="00C24677">
      <w:pPr>
        <w:spacing w:after="0" w:line="440" w:lineRule="exact"/>
        <w:jc w:val="both"/>
        <w:rPr>
          <w:rFonts w:ascii="Times New Roman" w:hAnsi="Times New Roman"/>
          <w:sz w:val="24"/>
          <w:szCs w:val="24"/>
        </w:rPr>
      </w:pPr>
    </w:p>
    <w:p w:rsidR="00622E70" w:rsidRDefault="00E3109B" w:rsidP="00C24677">
      <w:pPr>
        <w:spacing w:after="0" w:line="440" w:lineRule="exact"/>
        <w:jc w:val="both"/>
        <w:rPr>
          <w:rFonts w:ascii="Times New Roman" w:hAnsi="Times New Roman"/>
          <w:sz w:val="24"/>
          <w:szCs w:val="24"/>
        </w:rPr>
      </w:pPr>
      <w:r w:rsidRPr="00074162">
        <w:rPr>
          <w:rFonts w:ascii="Times New Roman" w:hAnsi="Times New Roman"/>
          <w:sz w:val="24"/>
          <w:szCs w:val="24"/>
        </w:rPr>
        <w:t>Od nástupu nacismu v roce 1933</w:t>
      </w:r>
      <w:r w:rsidR="00AB49D8" w:rsidRPr="00074162">
        <w:rPr>
          <w:rFonts w:ascii="Times New Roman" w:hAnsi="Times New Roman"/>
          <w:sz w:val="24"/>
          <w:szCs w:val="24"/>
        </w:rPr>
        <w:t xml:space="preserve"> lze pozorovat růst počtu amerických snímků s uvědoměním světových události a hrozby extremismu, tón zůstává však poměrně neutrální. Spojené státy ještě necítili v plné míře nebezpečí totalitních vůdců jako Mussolini a Hitler. Mussolini je jen krátce zo</w:t>
      </w:r>
      <w:r w:rsidRPr="00074162">
        <w:rPr>
          <w:rFonts w:ascii="Times New Roman" w:hAnsi="Times New Roman"/>
          <w:sz w:val="24"/>
          <w:szCs w:val="24"/>
        </w:rPr>
        <w:t>brazen při fašistickém pozdravu</w:t>
      </w:r>
      <w:r w:rsidR="00AB49D8" w:rsidRPr="00074162">
        <w:rPr>
          <w:rFonts w:ascii="Times New Roman" w:hAnsi="Times New Roman"/>
          <w:sz w:val="24"/>
          <w:szCs w:val="24"/>
        </w:rPr>
        <w:t xml:space="preserve"> a Hitler při pochodování nebo v kožen</w:t>
      </w:r>
      <w:r w:rsidR="00F4646D">
        <w:rPr>
          <w:rFonts w:ascii="Times New Roman" w:hAnsi="Times New Roman"/>
          <w:sz w:val="24"/>
          <w:szCs w:val="24"/>
        </w:rPr>
        <w:t>ých kalhotách s pivem. Vlka ve s</w:t>
      </w:r>
      <w:r w:rsidR="00AB49D8" w:rsidRPr="00074162">
        <w:rPr>
          <w:rFonts w:ascii="Times New Roman" w:hAnsi="Times New Roman"/>
          <w:sz w:val="24"/>
          <w:szCs w:val="24"/>
        </w:rPr>
        <w:t xml:space="preserve">nímku </w:t>
      </w:r>
      <w:r w:rsidR="00AB49D8" w:rsidRPr="00074162">
        <w:rPr>
          <w:rFonts w:ascii="Times New Roman" w:hAnsi="Times New Roman"/>
          <w:i/>
          <w:sz w:val="24"/>
          <w:szCs w:val="24"/>
        </w:rPr>
        <w:t>Three Little Pigs</w:t>
      </w:r>
      <w:r w:rsidR="00AB49D8" w:rsidRPr="00074162">
        <w:rPr>
          <w:rFonts w:ascii="Times New Roman" w:hAnsi="Times New Roman"/>
          <w:sz w:val="24"/>
          <w:szCs w:val="24"/>
        </w:rPr>
        <w:t xml:space="preserve"> (Tři malá prasátka) z roku 1933 lze interpretovat jako symbol ekonomické krize a hrozby fašismu (podle David E.Wilta). Podle mého názoru není tato inte</w:t>
      </w:r>
      <w:bookmarkStart w:id="22" w:name="_Toc229334833"/>
      <w:r w:rsidR="00584990">
        <w:rPr>
          <w:rFonts w:ascii="Times New Roman" w:hAnsi="Times New Roman"/>
          <w:sz w:val="24"/>
          <w:szCs w:val="24"/>
        </w:rPr>
        <w:t>rpretace v prvním plánu zřejmá.</w:t>
      </w:r>
    </w:p>
    <w:p w:rsidR="00622E70" w:rsidRDefault="00622E70" w:rsidP="00C24677">
      <w:pPr>
        <w:spacing w:after="0" w:line="440" w:lineRule="exact"/>
        <w:jc w:val="both"/>
        <w:rPr>
          <w:rFonts w:ascii="Times New Roman" w:hAnsi="Times New Roman"/>
          <w:sz w:val="24"/>
          <w:szCs w:val="24"/>
        </w:rPr>
      </w:pPr>
    </w:p>
    <w:p w:rsidR="00622E70" w:rsidRDefault="00622E70" w:rsidP="00C24677">
      <w:pPr>
        <w:spacing w:after="0" w:line="440" w:lineRule="exact"/>
        <w:jc w:val="both"/>
        <w:rPr>
          <w:rFonts w:ascii="Times New Roman" w:hAnsi="Times New Roman"/>
          <w:b/>
          <w:sz w:val="24"/>
          <w:szCs w:val="24"/>
        </w:rPr>
      </w:pPr>
    </w:p>
    <w:p w:rsidR="00AB49D8" w:rsidRPr="008B4459" w:rsidRDefault="00622E70" w:rsidP="00C24677">
      <w:pPr>
        <w:spacing w:after="0" w:line="440" w:lineRule="exact"/>
        <w:jc w:val="both"/>
        <w:rPr>
          <w:rFonts w:ascii="Times New Roman" w:hAnsi="Times New Roman"/>
          <w:b/>
          <w:sz w:val="28"/>
          <w:szCs w:val="24"/>
        </w:rPr>
      </w:pPr>
      <w:r w:rsidRPr="008B4459">
        <w:rPr>
          <w:rFonts w:ascii="Times New Roman" w:hAnsi="Times New Roman"/>
          <w:b/>
          <w:sz w:val="28"/>
          <w:szCs w:val="24"/>
        </w:rPr>
        <w:lastRenderedPageBreak/>
        <w:t xml:space="preserve">4.2 </w:t>
      </w:r>
      <w:r w:rsidR="00AB49D8" w:rsidRPr="008B4459">
        <w:rPr>
          <w:rFonts w:ascii="Times New Roman" w:hAnsi="Times New Roman"/>
          <w:b/>
          <w:sz w:val="28"/>
          <w:szCs w:val="24"/>
        </w:rPr>
        <w:t>Historické etapy druhé světové války a jejich dopad na animovanou tvorbu</w:t>
      </w:r>
      <w:bookmarkEnd w:id="22"/>
    </w:p>
    <w:p w:rsidR="00622E70" w:rsidRDefault="00622E70" w:rsidP="00C24677">
      <w:pPr>
        <w:spacing w:after="0" w:line="440" w:lineRule="exact"/>
        <w:jc w:val="both"/>
        <w:rPr>
          <w:rFonts w:ascii="Times New Roman" w:hAnsi="Times New Roman"/>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Druhá světová válka oficiálně začala 1. ledna 1939 invazí </w:t>
      </w:r>
      <w:r w:rsidR="0027437A">
        <w:rPr>
          <w:rFonts w:ascii="Times New Roman" w:hAnsi="Times New Roman"/>
          <w:sz w:val="24"/>
          <w:szCs w:val="24"/>
        </w:rPr>
        <w:t xml:space="preserve">nacistického Německa do </w:t>
      </w:r>
      <w:r w:rsidRPr="00074162">
        <w:rPr>
          <w:rFonts w:ascii="Times New Roman" w:hAnsi="Times New Roman"/>
          <w:sz w:val="24"/>
          <w:szCs w:val="24"/>
        </w:rPr>
        <w:t>Polska, na ni reagovala americká politická scéna a americká veřejnost váháním a vnitřními spory, které vykrystalizo</w:t>
      </w:r>
      <w:r w:rsidR="00E3109B" w:rsidRPr="00074162">
        <w:rPr>
          <w:rFonts w:ascii="Times New Roman" w:hAnsi="Times New Roman"/>
          <w:sz w:val="24"/>
          <w:szCs w:val="24"/>
        </w:rPr>
        <w:t>valy do vyhraněné podoby mezi iz</w:t>
      </w:r>
      <w:r w:rsidRPr="00074162">
        <w:rPr>
          <w:rFonts w:ascii="Times New Roman" w:hAnsi="Times New Roman"/>
          <w:sz w:val="24"/>
          <w:szCs w:val="24"/>
        </w:rPr>
        <w:t xml:space="preserve">olacionisty a intervencionisty. </w:t>
      </w:r>
      <w:r w:rsidR="0027437A">
        <w:rPr>
          <w:rFonts w:ascii="Times New Roman" w:hAnsi="Times New Roman"/>
          <w:sz w:val="24"/>
          <w:szCs w:val="24"/>
        </w:rPr>
        <w:t xml:space="preserve">Ti </w:t>
      </w:r>
      <w:r w:rsidRPr="00074162">
        <w:rPr>
          <w:rFonts w:ascii="Times New Roman" w:hAnsi="Times New Roman"/>
          <w:sz w:val="24"/>
          <w:szCs w:val="24"/>
        </w:rPr>
        <w:t>zastávali názor, že pomoc Británii je v zájmu a</w:t>
      </w:r>
      <w:r w:rsidR="00195979">
        <w:rPr>
          <w:rFonts w:ascii="Times New Roman" w:hAnsi="Times New Roman"/>
          <w:sz w:val="24"/>
          <w:szCs w:val="24"/>
        </w:rPr>
        <w:t>merické národní bezpečnosti. I</w:t>
      </w:r>
      <w:r w:rsidRPr="00074162">
        <w:rPr>
          <w:rFonts w:ascii="Times New Roman" w:hAnsi="Times New Roman"/>
          <w:sz w:val="24"/>
          <w:szCs w:val="24"/>
        </w:rPr>
        <w:t>zolacionis</w:t>
      </w:r>
      <w:r w:rsidR="00E3109B" w:rsidRPr="00074162">
        <w:rPr>
          <w:rFonts w:ascii="Times New Roman" w:hAnsi="Times New Roman"/>
          <w:sz w:val="24"/>
          <w:szCs w:val="24"/>
        </w:rPr>
        <w:t>té</w:t>
      </w:r>
      <w:r w:rsidRPr="00074162">
        <w:rPr>
          <w:rFonts w:ascii="Times New Roman" w:hAnsi="Times New Roman"/>
          <w:sz w:val="24"/>
          <w:szCs w:val="24"/>
        </w:rPr>
        <w:t xml:space="preserve"> Rooseveltovi vyčítali, že zatahuje Spojené státy do zbytečné války.</w:t>
      </w:r>
      <w:r w:rsidRPr="00074162">
        <w:rPr>
          <w:rStyle w:val="Znakapoznpodarou"/>
          <w:rFonts w:ascii="Times New Roman" w:hAnsi="Times New Roman"/>
          <w:sz w:val="24"/>
          <w:szCs w:val="24"/>
        </w:rPr>
        <w:footnoteReference w:id="52"/>
      </w:r>
      <w:r w:rsidRPr="00074162">
        <w:rPr>
          <w:rFonts w:ascii="Times New Roman" w:hAnsi="Times New Roman"/>
          <w:sz w:val="24"/>
          <w:szCs w:val="24"/>
        </w:rPr>
        <w:t xml:space="preserve"> Druhé důležité období nastalo, když Spojené státy po útoku na Pearl Harbor 7. prosince 1941 vstoupily aktivně do války v Tichomoří, kde americké loďstvo vyhrálo první důležitou námořní bitvu v červnu 1942. V listopadu 1942 se Spojené státy vylodily v Africe, v Lib</w:t>
      </w:r>
      <w:r w:rsidR="00E3109B" w:rsidRPr="00074162">
        <w:rPr>
          <w:rFonts w:ascii="Times New Roman" w:hAnsi="Times New Roman"/>
          <w:sz w:val="24"/>
          <w:szCs w:val="24"/>
        </w:rPr>
        <w:t>i</w:t>
      </w:r>
      <w:r w:rsidRPr="00074162">
        <w:rPr>
          <w:rFonts w:ascii="Times New Roman" w:hAnsi="Times New Roman"/>
          <w:sz w:val="24"/>
          <w:szCs w:val="24"/>
        </w:rPr>
        <w:t>i. Současně Američané umístili strategické základny v Irsku a ve Velké B</w:t>
      </w:r>
      <w:r w:rsidR="00195979">
        <w:rPr>
          <w:rFonts w:ascii="Times New Roman" w:hAnsi="Times New Roman"/>
          <w:sz w:val="24"/>
          <w:szCs w:val="24"/>
        </w:rPr>
        <w:t>ritánii, odkud později podnikali letecké útoky na evropské bojiště</w:t>
      </w:r>
      <w:r w:rsidRPr="00074162">
        <w:rPr>
          <w:rFonts w:ascii="Times New Roman" w:hAnsi="Times New Roman"/>
          <w:sz w:val="24"/>
          <w:szCs w:val="24"/>
        </w:rPr>
        <w:t>. Během tohoto období Američané intenzivně zbrojili, aby od června 1943 získali materiální převahu. Ta jim umožnila důležitá vítězství v Atlantiku. Jejich letecká převaha se projevila bombardováním německých, italských a jiných, Němci obsazených zemí v Evropě a rovněž zničením japonské flotily</w:t>
      </w:r>
      <w:r w:rsidR="00E3109B" w:rsidRPr="00074162">
        <w:rPr>
          <w:rFonts w:ascii="Times New Roman" w:hAnsi="Times New Roman"/>
          <w:sz w:val="24"/>
          <w:szCs w:val="24"/>
        </w:rPr>
        <w:t>. Díky těmto vojenským úspěchům</w:t>
      </w:r>
      <w:r w:rsidRPr="00074162">
        <w:rPr>
          <w:rFonts w:ascii="Times New Roman" w:hAnsi="Times New Roman"/>
          <w:sz w:val="24"/>
          <w:szCs w:val="24"/>
        </w:rPr>
        <w:t xml:space="preserve"> Američané už od roku 1944 věřili ve vítězství, takže období 1944-1945 bylo poznamenáno určitým optimismem. Válka pokračovala na evropském bojišti vyloděním na Sicílii v roce 1943 a hlavně vyloděn</w:t>
      </w:r>
      <w:r w:rsidR="00E3109B" w:rsidRPr="00074162">
        <w:rPr>
          <w:rFonts w:ascii="Times New Roman" w:hAnsi="Times New Roman"/>
          <w:sz w:val="24"/>
          <w:szCs w:val="24"/>
        </w:rPr>
        <w:t xml:space="preserve">ím v Normandii 6. června 1944, čímž </w:t>
      </w:r>
      <w:r w:rsidR="0027437A">
        <w:rPr>
          <w:rFonts w:ascii="Times New Roman" w:hAnsi="Times New Roman"/>
          <w:sz w:val="24"/>
          <w:szCs w:val="24"/>
        </w:rPr>
        <w:t>byla otevřena</w:t>
      </w:r>
      <w:r w:rsidRPr="00074162">
        <w:rPr>
          <w:rFonts w:ascii="Times New Roman" w:hAnsi="Times New Roman"/>
          <w:sz w:val="24"/>
          <w:szCs w:val="24"/>
        </w:rPr>
        <w:t xml:space="preserve"> druhá fronta v Evropě. Odtud Američané a</w:t>
      </w:r>
      <w:r w:rsidR="0027437A">
        <w:rPr>
          <w:rFonts w:ascii="Times New Roman" w:hAnsi="Times New Roman"/>
          <w:sz w:val="24"/>
          <w:szCs w:val="24"/>
        </w:rPr>
        <w:t xml:space="preserve"> spojenci postupovali na východ.</w:t>
      </w:r>
      <w:r w:rsidRPr="00074162">
        <w:rPr>
          <w:rFonts w:ascii="Times New Roman" w:hAnsi="Times New Roman"/>
          <w:sz w:val="24"/>
          <w:szCs w:val="24"/>
        </w:rPr>
        <w:t xml:space="preserve"> Paříž byla osvobozená v srpnu 1944, další země na jaře 1945. V Evropě válka skončila 8. května 1945 a na asijském bojišti 2. září 1945.</w:t>
      </w:r>
      <w:r w:rsidRPr="00074162">
        <w:rPr>
          <w:rStyle w:val="Znakapoznpodarou"/>
          <w:rFonts w:ascii="Times New Roman" w:hAnsi="Times New Roman"/>
          <w:sz w:val="24"/>
          <w:szCs w:val="24"/>
        </w:rPr>
        <w:footnoteReference w:id="53"/>
      </w:r>
    </w:p>
    <w:p w:rsidR="009C1693" w:rsidRDefault="009C1693" w:rsidP="00C24677">
      <w:pPr>
        <w:spacing w:after="0" w:line="440" w:lineRule="exact"/>
        <w:jc w:val="both"/>
        <w:rPr>
          <w:rFonts w:ascii="Times New Roman" w:hAnsi="Times New Roman"/>
          <w:sz w:val="24"/>
          <w:szCs w:val="24"/>
        </w:rPr>
      </w:pPr>
    </w:p>
    <w:p w:rsidR="00622E7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Animované filmy s propagandistickou stopou během druhé světové války můžeme rozdělit do tří částí: </w:t>
      </w:r>
      <w:r w:rsidR="0027437A">
        <w:rPr>
          <w:rFonts w:ascii="Times New Roman" w:hAnsi="Times New Roman"/>
          <w:sz w:val="24"/>
          <w:szCs w:val="24"/>
        </w:rPr>
        <w:t>první část v létech</w:t>
      </w:r>
      <w:r w:rsidRPr="00074162">
        <w:rPr>
          <w:rFonts w:ascii="Times New Roman" w:hAnsi="Times New Roman"/>
          <w:sz w:val="24"/>
          <w:szCs w:val="24"/>
        </w:rPr>
        <w:t xml:space="preserve"> 1939 až 1941, mezi invazí </w:t>
      </w:r>
      <w:r w:rsidR="0027437A">
        <w:rPr>
          <w:rFonts w:ascii="Times New Roman" w:hAnsi="Times New Roman"/>
          <w:sz w:val="24"/>
          <w:szCs w:val="24"/>
        </w:rPr>
        <w:t xml:space="preserve">do </w:t>
      </w:r>
      <w:r w:rsidRPr="00074162">
        <w:rPr>
          <w:rFonts w:ascii="Times New Roman" w:hAnsi="Times New Roman"/>
          <w:sz w:val="24"/>
          <w:szCs w:val="24"/>
        </w:rPr>
        <w:t>Polska a</w:t>
      </w:r>
      <w:r w:rsidR="0027437A">
        <w:rPr>
          <w:rFonts w:ascii="Times New Roman" w:hAnsi="Times New Roman"/>
          <w:sz w:val="24"/>
          <w:szCs w:val="24"/>
        </w:rPr>
        <w:t xml:space="preserve"> útokem na Pearl Harbor, druhá část</w:t>
      </w:r>
      <w:r w:rsidRPr="00074162">
        <w:rPr>
          <w:rFonts w:ascii="Times New Roman" w:hAnsi="Times New Roman"/>
          <w:sz w:val="24"/>
          <w:szCs w:val="24"/>
        </w:rPr>
        <w:t xml:space="preserve"> </w:t>
      </w:r>
      <w:r w:rsidR="0027437A">
        <w:rPr>
          <w:rFonts w:ascii="Times New Roman" w:hAnsi="Times New Roman"/>
          <w:sz w:val="24"/>
          <w:szCs w:val="24"/>
        </w:rPr>
        <w:t xml:space="preserve">v </w:t>
      </w:r>
      <w:r w:rsidRPr="00074162">
        <w:rPr>
          <w:rFonts w:ascii="Times New Roman" w:hAnsi="Times New Roman"/>
          <w:sz w:val="24"/>
          <w:szCs w:val="24"/>
        </w:rPr>
        <w:t>období 1942-1943</w:t>
      </w:r>
      <w:r w:rsidR="00E3109B" w:rsidRPr="00074162">
        <w:rPr>
          <w:rFonts w:ascii="Times New Roman" w:hAnsi="Times New Roman"/>
          <w:sz w:val="24"/>
          <w:szCs w:val="24"/>
        </w:rPr>
        <w:t>,</w:t>
      </w:r>
      <w:r w:rsidRPr="00074162">
        <w:rPr>
          <w:rFonts w:ascii="Times New Roman" w:hAnsi="Times New Roman"/>
          <w:sz w:val="24"/>
          <w:szCs w:val="24"/>
        </w:rPr>
        <w:t xml:space="preserve"> kdy začaly docházet na domácí </w:t>
      </w:r>
      <w:r w:rsidRPr="00074162">
        <w:rPr>
          <w:rFonts w:ascii="Times New Roman" w:hAnsi="Times New Roman"/>
          <w:sz w:val="24"/>
          <w:szCs w:val="24"/>
        </w:rPr>
        <w:lastRenderedPageBreak/>
        <w:t>frontu zprávy z válečných bojišť informující o úspěš</w:t>
      </w:r>
      <w:r w:rsidR="00E3109B" w:rsidRPr="00074162">
        <w:rPr>
          <w:rFonts w:ascii="Times New Roman" w:hAnsi="Times New Roman"/>
          <w:sz w:val="24"/>
          <w:szCs w:val="24"/>
        </w:rPr>
        <w:t>ích spojenců a konečně třetí</w:t>
      </w:r>
      <w:r w:rsidR="0027437A">
        <w:rPr>
          <w:rFonts w:ascii="Times New Roman" w:hAnsi="Times New Roman"/>
          <w:sz w:val="24"/>
          <w:szCs w:val="24"/>
        </w:rPr>
        <w:t xml:space="preserve"> část</w:t>
      </w:r>
      <w:r w:rsidRPr="00074162">
        <w:rPr>
          <w:rFonts w:ascii="Times New Roman" w:hAnsi="Times New Roman"/>
          <w:sz w:val="24"/>
          <w:szCs w:val="24"/>
        </w:rPr>
        <w:t xml:space="preserve"> období let 1944 a 1945, kdy Američané </w:t>
      </w:r>
      <w:r w:rsidR="0027437A">
        <w:rPr>
          <w:rFonts w:ascii="Times New Roman" w:hAnsi="Times New Roman"/>
          <w:sz w:val="24"/>
          <w:szCs w:val="24"/>
        </w:rPr>
        <w:t>už pevně věřili ve vítězství. Šestého</w:t>
      </w:r>
      <w:r w:rsidRPr="00074162">
        <w:rPr>
          <w:rFonts w:ascii="Times New Roman" w:hAnsi="Times New Roman"/>
          <w:sz w:val="24"/>
          <w:szCs w:val="24"/>
        </w:rPr>
        <w:t xml:space="preserve"> června 1944 nastal „den D“ během něhož invazní flotila v počtu asi 4000 lodí vylodila americké jednotky a válečný materiál na normandském pobřeží. Nacisté postupně utržili další a další porážky a 2. září 1945 válka oficiálně skončila kapitulací Japonska. A jak vypadalo sociální ovzduší ve Spojených státech v každém z těchto období?</w:t>
      </w:r>
      <w:bookmarkStart w:id="23" w:name="_Toc229334834"/>
    </w:p>
    <w:p w:rsidR="00622E70" w:rsidRDefault="00622E70" w:rsidP="00C24677">
      <w:pPr>
        <w:spacing w:after="0" w:line="440" w:lineRule="exact"/>
        <w:jc w:val="both"/>
        <w:rPr>
          <w:rFonts w:ascii="Times New Roman" w:hAnsi="Times New Roman"/>
          <w:sz w:val="24"/>
          <w:szCs w:val="24"/>
        </w:rPr>
      </w:pPr>
    </w:p>
    <w:p w:rsidR="00622E70" w:rsidRDefault="00622E70" w:rsidP="00C24677">
      <w:pPr>
        <w:spacing w:after="0" w:line="440" w:lineRule="exact"/>
        <w:jc w:val="both"/>
        <w:rPr>
          <w:rFonts w:ascii="Times New Roman" w:hAnsi="Times New Roman"/>
          <w:sz w:val="24"/>
          <w:szCs w:val="24"/>
        </w:rPr>
      </w:pPr>
    </w:p>
    <w:p w:rsidR="00622E70" w:rsidRDefault="00622E70" w:rsidP="00C24677">
      <w:pPr>
        <w:spacing w:after="0" w:line="440" w:lineRule="exact"/>
        <w:jc w:val="both"/>
        <w:rPr>
          <w:rFonts w:ascii="Times New Roman" w:hAnsi="Times New Roman"/>
          <w:b/>
          <w:sz w:val="24"/>
          <w:szCs w:val="24"/>
        </w:rPr>
      </w:pPr>
      <w:r w:rsidRPr="00622E70">
        <w:rPr>
          <w:rFonts w:ascii="Times New Roman" w:hAnsi="Times New Roman"/>
          <w:b/>
          <w:sz w:val="24"/>
          <w:szCs w:val="24"/>
        </w:rPr>
        <w:t xml:space="preserve">4.2.1 </w:t>
      </w:r>
      <w:r w:rsidR="00AB49D8" w:rsidRPr="00622E70">
        <w:rPr>
          <w:rFonts w:ascii="Times New Roman" w:hAnsi="Times New Roman"/>
          <w:b/>
          <w:sz w:val="24"/>
          <w:szCs w:val="24"/>
        </w:rPr>
        <w:t>1939-1941</w:t>
      </w:r>
      <w:bookmarkEnd w:id="23"/>
      <w:r w:rsidR="00AB49D8" w:rsidRPr="00622E70">
        <w:rPr>
          <w:rFonts w:ascii="Times New Roman" w:hAnsi="Times New Roman"/>
          <w:b/>
          <w:sz w:val="24"/>
          <w:szCs w:val="24"/>
        </w:rPr>
        <w:t xml:space="preserve"> </w:t>
      </w:r>
    </w:p>
    <w:p w:rsidR="00622E70" w:rsidRDefault="00622E70" w:rsidP="00C24677">
      <w:pPr>
        <w:spacing w:after="0" w:line="440" w:lineRule="exact"/>
        <w:jc w:val="both"/>
        <w:rPr>
          <w:rFonts w:ascii="Times New Roman" w:hAnsi="Times New Roman"/>
          <w:b/>
          <w:sz w:val="24"/>
          <w:szCs w:val="24"/>
        </w:rPr>
      </w:pPr>
    </w:p>
    <w:p w:rsidR="00622E70" w:rsidRDefault="00AB49D8" w:rsidP="00C24677">
      <w:pPr>
        <w:spacing w:after="0" w:line="440" w:lineRule="exact"/>
        <w:jc w:val="both"/>
        <w:rPr>
          <w:rFonts w:ascii="Times New Roman" w:hAnsi="Times New Roman"/>
          <w:b/>
          <w:sz w:val="24"/>
          <w:szCs w:val="24"/>
        </w:rPr>
      </w:pPr>
      <w:r w:rsidRPr="00074162">
        <w:rPr>
          <w:rFonts w:ascii="Times New Roman" w:hAnsi="Times New Roman"/>
          <w:sz w:val="24"/>
          <w:szCs w:val="24"/>
        </w:rPr>
        <w:t>V září 1939, když se nacistické Německo zmocnilo Polska, většina Američanů neměla o sit</w:t>
      </w:r>
      <w:r w:rsidR="00E3109B" w:rsidRPr="00074162">
        <w:rPr>
          <w:rFonts w:ascii="Times New Roman" w:hAnsi="Times New Roman"/>
          <w:sz w:val="24"/>
          <w:szCs w:val="24"/>
        </w:rPr>
        <w:t>uaci jasný názor, i když si byla</w:t>
      </w:r>
      <w:r w:rsidRPr="00074162">
        <w:rPr>
          <w:rFonts w:ascii="Times New Roman" w:hAnsi="Times New Roman"/>
          <w:sz w:val="24"/>
          <w:szCs w:val="24"/>
        </w:rPr>
        <w:t xml:space="preserve"> jista agresivitou nacistů a soucítila se spojenci. Převažovala myšlenka, že nejdůležitější je zůstat neutrální. Tato myšlenka se jevila jako podstatnější než poražení totalitních režimů. Tento postoj se změnil v květnu až červnu 1940, kdy Francie byla poražena Německem během takzvané Bleskové války. Od této události se začali množit animované filmy s  politickými prvky, neboť se zostřil konflikt mezi i</w:t>
      </w:r>
      <w:r w:rsidR="00E3109B" w:rsidRPr="00074162">
        <w:rPr>
          <w:rFonts w:ascii="Times New Roman" w:hAnsi="Times New Roman"/>
          <w:sz w:val="24"/>
          <w:szCs w:val="24"/>
        </w:rPr>
        <w:t>z</w:t>
      </w:r>
      <w:r w:rsidRPr="00074162">
        <w:rPr>
          <w:rFonts w:ascii="Times New Roman" w:hAnsi="Times New Roman"/>
          <w:sz w:val="24"/>
          <w:szCs w:val="24"/>
        </w:rPr>
        <w:t xml:space="preserve">olacionisty </w:t>
      </w:r>
      <w:r w:rsidR="0027437A">
        <w:rPr>
          <w:rFonts w:ascii="Times New Roman" w:hAnsi="Times New Roman"/>
          <w:sz w:val="24"/>
          <w:szCs w:val="24"/>
        </w:rPr>
        <w:t>zastánci intervence</w:t>
      </w:r>
      <w:r w:rsidRPr="00074162">
        <w:rPr>
          <w:rFonts w:ascii="Times New Roman" w:hAnsi="Times New Roman"/>
          <w:sz w:val="24"/>
          <w:szCs w:val="24"/>
        </w:rPr>
        <w:t>. Navíc bylo mnoha Američanům jasné, že jejich země směřuje k</w:t>
      </w:r>
      <w:r w:rsidR="0027437A">
        <w:rPr>
          <w:rFonts w:ascii="Times New Roman" w:hAnsi="Times New Roman"/>
          <w:sz w:val="24"/>
          <w:szCs w:val="24"/>
        </w:rPr>
        <w:t>e</w:t>
      </w:r>
      <w:r w:rsidRPr="00074162">
        <w:rPr>
          <w:rFonts w:ascii="Times New Roman" w:hAnsi="Times New Roman"/>
          <w:sz w:val="24"/>
          <w:szCs w:val="24"/>
        </w:rPr>
        <w:t> vstupu do</w:t>
      </w:r>
      <w:r w:rsidR="0027437A">
        <w:rPr>
          <w:rFonts w:ascii="Times New Roman" w:hAnsi="Times New Roman"/>
          <w:sz w:val="24"/>
          <w:szCs w:val="24"/>
        </w:rPr>
        <w:t xml:space="preserve"> války</w:t>
      </w:r>
      <w:r w:rsidRPr="00074162">
        <w:rPr>
          <w:rFonts w:ascii="Times New Roman" w:hAnsi="Times New Roman"/>
          <w:sz w:val="24"/>
          <w:szCs w:val="24"/>
        </w:rPr>
        <w:t>.</w:t>
      </w:r>
      <w:r w:rsidRPr="00074162">
        <w:rPr>
          <w:rStyle w:val="Znakapoznpodarou"/>
          <w:rFonts w:ascii="Times New Roman" w:hAnsi="Times New Roman"/>
          <w:sz w:val="24"/>
          <w:szCs w:val="24"/>
        </w:rPr>
        <w:footnoteReference w:id="54"/>
      </w:r>
      <w:r w:rsidRPr="00074162">
        <w:rPr>
          <w:rFonts w:ascii="Times New Roman" w:hAnsi="Times New Roman"/>
          <w:sz w:val="24"/>
          <w:szCs w:val="24"/>
        </w:rPr>
        <w:t xml:space="preserve"> Ve stejné době se prohluboval i válečný konflikt Japonska s Čínou, které využívalo konfliktu v Evropě k oslabení imperiálního systému Francie a Anglie v Asii.  Rozhodující událostí pro vstup Spojených států do světové</w:t>
      </w:r>
      <w:r w:rsidR="0027437A">
        <w:rPr>
          <w:rFonts w:ascii="Times New Roman" w:hAnsi="Times New Roman"/>
          <w:sz w:val="24"/>
          <w:szCs w:val="24"/>
        </w:rPr>
        <w:t xml:space="preserve"> války</w:t>
      </w:r>
      <w:r w:rsidRPr="00074162">
        <w:rPr>
          <w:rFonts w:ascii="Times New Roman" w:hAnsi="Times New Roman"/>
          <w:sz w:val="24"/>
          <w:szCs w:val="24"/>
        </w:rPr>
        <w:t xml:space="preserve"> byl japonský útok na Pearl Harbor 7. prosince 1941. </w:t>
      </w:r>
    </w:p>
    <w:p w:rsidR="00622E70" w:rsidRDefault="00622E70" w:rsidP="00C24677">
      <w:pPr>
        <w:spacing w:after="0" w:line="440" w:lineRule="exact"/>
        <w:jc w:val="both"/>
        <w:rPr>
          <w:rFonts w:ascii="Times New Roman" w:hAnsi="Times New Roman"/>
          <w:sz w:val="24"/>
          <w:szCs w:val="24"/>
        </w:rPr>
      </w:pPr>
    </w:p>
    <w:p w:rsidR="00622E70" w:rsidRDefault="00E3109B" w:rsidP="00C24677">
      <w:pPr>
        <w:spacing w:after="0" w:line="440" w:lineRule="exact"/>
        <w:jc w:val="both"/>
        <w:rPr>
          <w:rFonts w:ascii="Times New Roman" w:hAnsi="Times New Roman"/>
          <w:b/>
          <w:sz w:val="24"/>
          <w:szCs w:val="24"/>
        </w:rPr>
      </w:pPr>
      <w:r w:rsidRPr="00074162">
        <w:rPr>
          <w:rFonts w:ascii="Times New Roman" w:hAnsi="Times New Roman"/>
          <w:sz w:val="24"/>
          <w:szCs w:val="24"/>
        </w:rPr>
        <w:t>V lednu 1941</w:t>
      </w:r>
      <w:r w:rsidR="00AB49D8" w:rsidRPr="00074162">
        <w:rPr>
          <w:rFonts w:ascii="Times New Roman" w:hAnsi="Times New Roman"/>
          <w:sz w:val="24"/>
          <w:szCs w:val="24"/>
        </w:rPr>
        <w:t xml:space="preserve"> the Office of Production Management rozhodl změnit orientaci z civilních filmů na válečné. V roce 1941 byly vytvořeny dvě nové instituce: the Motion Picture Commitee Co</w:t>
      </w:r>
      <w:r w:rsidRPr="00074162">
        <w:rPr>
          <w:rFonts w:ascii="Times New Roman" w:hAnsi="Times New Roman"/>
          <w:sz w:val="24"/>
          <w:szCs w:val="24"/>
        </w:rPr>
        <w:t xml:space="preserve">operating for National Defense </w:t>
      </w:r>
      <w:r w:rsidR="00AB49D8" w:rsidRPr="00074162">
        <w:rPr>
          <w:rFonts w:ascii="Times New Roman" w:hAnsi="Times New Roman"/>
          <w:sz w:val="24"/>
          <w:szCs w:val="24"/>
        </w:rPr>
        <w:t xml:space="preserve">a po vstupu do války War Activities Commitee (WAC) k maximalizaci válečného úsilí. Už před útokem na </w:t>
      </w:r>
      <w:r w:rsidR="00AB49D8" w:rsidRPr="00074162">
        <w:rPr>
          <w:rFonts w:ascii="Times New Roman" w:hAnsi="Times New Roman"/>
          <w:sz w:val="24"/>
          <w:szCs w:val="24"/>
        </w:rPr>
        <w:lastRenderedPageBreak/>
        <w:t xml:space="preserve">Pearl Harbor Hollywood produkoval spoustu instruktážních a informativních filmů pro vojsko a pro průmysl. </w:t>
      </w:r>
    </w:p>
    <w:p w:rsidR="00622E70" w:rsidRDefault="00622E70" w:rsidP="00C24677">
      <w:pPr>
        <w:spacing w:after="0" w:line="440" w:lineRule="exact"/>
        <w:jc w:val="both"/>
        <w:rPr>
          <w:rFonts w:ascii="Times New Roman" w:hAnsi="Times New Roman"/>
          <w:sz w:val="24"/>
          <w:szCs w:val="24"/>
        </w:rPr>
      </w:pPr>
    </w:p>
    <w:p w:rsidR="00622E7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Nejméně 170 hraných film</w:t>
      </w:r>
      <w:r w:rsidR="00E3109B" w:rsidRPr="00074162">
        <w:rPr>
          <w:rFonts w:ascii="Times New Roman" w:hAnsi="Times New Roman"/>
          <w:sz w:val="24"/>
          <w:szCs w:val="24"/>
        </w:rPr>
        <w:t>ů vyrobených do konce roku 1941</w:t>
      </w:r>
      <w:r w:rsidRPr="00074162">
        <w:rPr>
          <w:rFonts w:ascii="Times New Roman" w:hAnsi="Times New Roman"/>
          <w:sz w:val="24"/>
          <w:szCs w:val="24"/>
        </w:rPr>
        <w:t xml:space="preserve"> svědčilo o uvědomění si světového konfliktu, který vypukl v roce 1939. V</w:t>
      </w:r>
      <w:r w:rsidR="00E3109B" w:rsidRPr="00074162">
        <w:rPr>
          <w:rFonts w:ascii="Times New Roman" w:hAnsi="Times New Roman"/>
          <w:sz w:val="24"/>
          <w:szCs w:val="24"/>
        </w:rPr>
        <w:t> </w:t>
      </w:r>
      <w:r w:rsidRPr="00074162">
        <w:rPr>
          <w:rFonts w:ascii="Times New Roman" w:hAnsi="Times New Roman"/>
          <w:sz w:val="24"/>
          <w:szCs w:val="24"/>
        </w:rPr>
        <w:t>roce</w:t>
      </w:r>
      <w:r w:rsidR="00E3109B" w:rsidRPr="00074162">
        <w:rPr>
          <w:rFonts w:ascii="Times New Roman" w:hAnsi="Times New Roman"/>
          <w:sz w:val="24"/>
          <w:szCs w:val="24"/>
        </w:rPr>
        <w:t xml:space="preserve"> </w:t>
      </w:r>
      <w:r w:rsidRPr="00074162">
        <w:rPr>
          <w:rFonts w:ascii="Times New Roman" w:hAnsi="Times New Roman"/>
          <w:sz w:val="24"/>
          <w:szCs w:val="24"/>
        </w:rPr>
        <w:t>1941 bylo vyrobeno celkově 26 animovaných filmů s tématem válečného konfliktu. Animované filmy během roku 1939 až 1940 skoro neobsahovaly politické narážky. Ty se začaly vyskytovat v hojnější míře v posledních měsících roku 1940. Z 2.5 % v 1939 to bylo 6 % v 1940.</w:t>
      </w:r>
      <w:r w:rsidRPr="00074162">
        <w:rPr>
          <w:rStyle w:val="Znakapoznpodarou"/>
          <w:rFonts w:ascii="Times New Roman" w:hAnsi="Times New Roman"/>
          <w:sz w:val="24"/>
          <w:szCs w:val="24"/>
        </w:rPr>
        <w:footnoteReference w:id="55"/>
      </w:r>
      <w:r w:rsidRPr="00074162">
        <w:rPr>
          <w:rFonts w:ascii="Times New Roman" w:hAnsi="Times New Roman"/>
          <w:sz w:val="24"/>
          <w:szCs w:val="24"/>
        </w:rPr>
        <w:t xml:space="preserve"> Ke konci ro</w:t>
      </w:r>
      <w:r w:rsidR="00E3109B" w:rsidRPr="00074162">
        <w:rPr>
          <w:rFonts w:ascii="Times New Roman" w:hAnsi="Times New Roman"/>
          <w:sz w:val="24"/>
          <w:szCs w:val="24"/>
        </w:rPr>
        <w:t>ku 1941</w:t>
      </w:r>
      <w:r w:rsidRPr="00074162">
        <w:rPr>
          <w:rFonts w:ascii="Times New Roman" w:hAnsi="Times New Roman"/>
          <w:sz w:val="24"/>
          <w:szCs w:val="24"/>
        </w:rPr>
        <w:t xml:space="preserve"> se Hollywood už plně orientoval na produkci filmů s válečnou tématikou, neboť bylo téměř jisté, že Spojené státy vstoupí do války v nejbližší době. </w:t>
      </w:r>
      <w:bookmarkStart w:id="24" w:name="_Toc229334835"/>
    </w:p>
    <w:p w:rsidR="00622E70" w:rsidRDefault="00622E70" w:rsidP="00C24677">
      <w:pPr>
        <w:spacing w:after="0" w:line="440" w:lineRule="exact"/>
        <w:jc w:val="both"/>
        <w:rPr>
          <w:rFonts w:ascii="Times New Roman" w:hAnsi="Times New Roman"/>
          <w:sz w:val="24"/>
          <w:szCs w:val="24"/>
        </w:rPr>
      </w:pPr>
    </w:p>
    <w:p w:rsidR="00622E70" w:rsidRDefault="00622E70" w:rsidP="00C24677">
      <w:pPr>
        <w:spacing w:after="0" w:line="440" w:lineRule="exact"/>
        <w:jc w:val="both"/>
        <w:rPr>
          <w:rFonts w:ascii="Times New Roman" w:hAnsi="Times New Roman"/>
          <w:sz w:val="24"/>
          <w:szCs w:val="24"/>
        </w:rPr>
      </w:pPr>
    </w:p>
    <w:p w:rsidR="00AB49D8" w:rsidRPr="008B4459" w:rsidRDefault="00622E70" w:rsidP="00C24677">
      <w:pPr>
        <w:spacing w:after="0" w:line="440" w:lineRule="exact"/>
        <w:jc w:val="both"/>
        <w:rPr>
          <w:rFonts w:ascii="Times New Roman" w:hAnsi="Times New Roman"/>
          <w:b/>
          <w:sz w:val="24"/>
          <w:szCs w:val="24"/>
        </w:rPr>
      </w:pPr>
      <w:r w:rsidRPr="008B4459">
        <w:rPr>
          <w:rFonts w:ascii="Times New Roman" w:hAnsi="Times New Roman"/>
          <w:b/>
          <w:sz w:val="24"/>
          <w:szCs w:val="24"/>
        </w:rPr>
        <w:t xml:space="preserve">4.2.2 </w:t>
      </w:r>
      <w:r w:rsidR="00AB49D8" w:rsidRPr="008B4459">
        <w:rPr>
          <w:rFonts w:ascii="Times New Roman" w:hAnsi="Times New Roman"/>
          <w:b/>
          <w:sz w:val="24"/>
          <w:szCs w:val="24"/>
        </w:rPr>
        <w:t>1942-1943</w:t>
      </w:r>
      <w:bookmarkEnd w:id="24"/>
    </w:p>
    <w:p w:rsidR="008B4459" w:rsidRDefault="008B4459" w:rsidP="00C24677">
      <w:pPr>
        <w:spacing w:after="0" w:line="440" w:lineRule="exact"/>
        <w:jc w:val="both"/>
        <w:rPr>
          <w:rFonts w:ascii="Times New Roman" w:hAnsi="Times New Roman"/>
          <w:sz w:val="24"/>
          <w:szCs w:val="24"/>
        </w:rPr>
      </w:pPr>
    </w:p>
    <w:p w:rsidR="008B4459"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Vstup Spojených států do válečného konfliktu povzbudil národní jednotu proti nepřátelům. Jako v každé válce, společnost byla první šest měsíců nesvá, budoucnost se zdála být nejasná, vše se muselo přizpůsobit válečné situaci, i v každodenním životě</w:t>
      </w:r>
      <w:r w:rsidR="00E3109B" w:rsidRPr="00074162">
        <w:rPr>
          <w:rFonts w:ascii="Times New Roman" w:hAnsi="Times New Roman"/>
          <w:sz w:val="24"/>
          <w:szCs w:val="24"/>
        </w:rPr>
        <w:t>. Zdá se, že ke konci roku 1942</w:t>
      </w:r>
      <w:r w:rsidRPr="00074162">
        <w:rPr>
          <w:rFonts w:ascii="Times New Roman" w:hAnsi="Times New Roman"/>
          <w:sz w:val="24"/>
          <w:szCs w:val="24"/>
        </w:rPr>
        <w:t xml:space="preserve"> si Američané už úplně osvojili a skoro radostně akceptovali</w:t>
      </w:r>
      <w:r w:rsidR="0027437A">
        <w:rPr>
          <w:rFonts w:ascii="Times New Roman" w:hAnsi="Times New Roman"/>
          <w:sz w:val="24"/>
          <w:szCs w:val="24"/>
        </w:rPr>
        <w:t xml:space="preserve"> válečné útrapy</w:t>
      </w:r>
      <w:r w:rsidRPr="00074162">
        <w:rPr>
          <w:rFonts w:ascii="Times New Roman" w:hAnsi="Times New Roman"/>
          <w:sz w:val="24"/>
          <w:szCs w:val="24"/>
        </w:rPr>
        <w:t xml:space="preserve">, </w:t>
      </w:r>
      <w:r w:rsidR="0027437A">
        <w:rPr>
          <w:rFonts w:ascii="Times New Roman" w:hAnsi="Times New Roman"/>
          <w:sz w:val="24"/>
          <w:szCs w:val="24"/>
        </w:rPr>
        <w:t xml:space="preserve">a </w:t>
      </w:r>
      <w:r w:rsidRPr="00074162">
        <w:rPr>
          <w:rFonts w:ascii="Times New Roman" w:hAnsi="Times New Roman"/>
          <w:sz w:val="24"/>
          <w:szCs w:val="24"/>
        </w:rPr>
        <w:t xml:space="preserve">došlo svým způsobem k vnitrostátní mobilizaci. Masivní výroba zbraní spojená se sérií vojenských úspěchů vedla k narůstající víře ve vítězství. V animovaných filmech roku z 1942 a 1943 nalézáme téměř stejný počet snímků s odkazem na válku: 42 </w:t>
      </w:r>
      <w:r w:rsidR="0027437A">
        <w:rPr>
          <w:rFonts w:ascii="Times New Roman" w:hAnsi="Times New Roman"/>
          <w:sz w:val="24"/>
          <w:szCs w:val="24"/>
        </w:rPr>
        <w:t>v roce</w:t>
      </w:r>
      <w:r w:rsidRPr="00074162">
        <w:rPr>
          <w:rFonts w:ascii="Times New Roman" w:hAnsi="Times New Roman"/>
          <w:sz w:val="24"/>
          <w:szCs w:val="24"/>
        </w:rPr>
        <w:t xml:space="preserve"> 1942 a 44 </w:t>
      </w:r>
      <w:r w:rsidR="0027437A">
        <w:rPr>
          <w:rFonts w:ascii="Times New Roman" w:hAnsi="Times New Roman"/>
          <w:sz w:val="24"/>
          <w:szCs w:val="24"/>
        </w:rPr>
        <w:t xml:space="preserve">v roce </w:t>
      </w:r>
      <w:r w:rsidRPr="00074162">
        <w:rPr>
          <w:rFonts w:ascii="Times New Roman" w:hAnsi="Times New Roman"/>
          <w:sz w:val="24"/>
          <w:szCs w:val="24"/>
        </w:rPr>
        <w:t>1943 (s přímými odkazy na válku). Nejčastějším tématem ve filmech z roku 1942 je americké vojsko. Na druhém místě následuje tématika nedostatku, domácí fronty,</w:t>
      </w:r>
      <w:r w:rsidR="0027437A">
        <w:rPr>
          <w:rFonts w:ascii="Times New Roman" w:hAnsi="Times New Roman"/>
          <w:sz w:val="24"/>
          <w:szCs w:val="24"/>
        </w:rPr>
        <w:t xml:space="preserve"> a</w:t>
      </w:r>
      <w:r w:rsidRPr="00074162">
        <w:rPr>
          <w:rFonts w:ascii="Times New Roman" w:hAnsi="Times New Roman"/>
          <w:sz w:val="24"/>
          <w:szCs w:val="24"/>
        </w:rPr>
        <w:t xml:space="preserve"> přídělového systému.</w:t>
      </w:r>
      <w:r w:rsidRPr="00074162">
        <w:rPr>
          <w:rStyle w:val="Znakapoznpodarou"/>
          <w:rFonts w:ascii="Times New Roman" w:hAnsi="Times New Roman"/>
          <w:sz w:val="24"/>
          <w:szCs w:val="24"/>
        </w:rPr>
        <w:footnoteReference w:id="56"/>
      </w:r>
      <w:r w:rsidRPr="00074162">
        <w:rPr>
          <w:rFonts w:ascii="Times New Roman" w:hAnsi="Times New Roman"/>
          <w:sz w:val="24"/>
          <w:szCs w:val="24"/>
        </w:rPr>
        <w:t xml:space="preserve">  Příznačným znakem roku 1942 je symbol „V for Victory“, který se použil </w:t>
      </w:r>
      <w:r w:rsidRPr="00074162">
        <w:rPr>
          <w:rFonts w:ascii="Times New Roman" w:hAnsi="Times New Roman"/>
          <w:sz w:val="24"/>
          <w:szCs w:val="24"/>
        </w:rPr>
        <w:lastRenderedPageBreak/>
        <w:t>nejvíc ze všech válečných let právě v roce 1942. Lze si to vysvětlit tím, že lidé potřebovali být povzbuzeni ve své důvěře ve vítězství nejvíce v tomto období. V následujících letech věřily Spojené státy natolik ve vítězství, že už nebylo třeba použít tento symbol. V animovaných filmech roku 1942 byl hodně podněcován nákup válečných směnek a dělo se to často nepřímým způsobem: často se objevovaly parodie na plakáty - které vybízejí ke koupi válečných směnek - v animovaných filmech. Nicméně tyto narážky v následujícím roce zmizely. Velká část animovaných filmů také podporovala snahu Američanů účastnit se války na domácí frontě. V 1942 zhruba polovina animovaných filmů referovala o válce (45%).</w:t>
      </w:r>
    </w:p>
    <w:p w:rsidR="008B4459" w:rsidRDefault="008B4459" w:rsidP="00C24677">
      <w:pPr>
        <w:spacing w:after="0" w:line="440" w:lineRule="exact"/>
        <w:jc w:val="both"/>
        <w:rPr>
          <w:rFonts w:ascii="Times New Roman" w:hAnsi="Times New Roman"/>
          <w:sz w:val="24"/>
          <w:szCs w:val="24"/>
        </w:rPr>
      </w:pPr>
    </w:p>
    <w:p w:rsidR="008B4459"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 roce 1943 kulminuje orientace animovaných filmů na vál</w:t>
      </w:r>
      <w:r w:rsidR="0027437A">
        <w:rPr>
          <w:rFonts w:ascii="Times New Roman" w:hAnsi="Times New Roman"/>
          <w:sz w:val="24"/>
          <w:szCs w:val="24"/>
        </w:rPr>
        <w:t>ku: 68% všech animací hlavních sedmi</w:t>
      </w:r>
      <w:r w:rsidRPr="00074162">
        <w:rPr>
          <w:rFonts w:ascii="Times New Roman" w:hAnsi="Times New Roman"/>
          <w:sz w:val="24"/>
          <w:szCs w:val="24"/>
        </w:rPr>
        <w:t xml:space="preserve"> studií mělo jednu nebo víc narážek na vál</w:t>
      </w:r>
      <w:r w:rsidR="00E3109B" w:rsidRPr="00074162">
        <w:rPr>
          <w:rFonts w:ascii="Times New Roman" w:hAnsi="Times New Roman"/>
          <w:sz w:val="24"/>
          <w:szCs w:val="24"/>
        </w:rPr>
        <w:t xml:space="preserve">ku. Není to nic </w:t>
      </w:r>
      <w:r w:rsidR="009C1693" w:rsidRPr="00074162">
        <w:rPr>
          <w:rFonts w:ascii="Times New Roman" w:hAnsi="Times New Roman"/>
          <w:sz w:val="24"/>
          <w:szCs w:val="24"/>
        </w:rPr>
        <w:t>překvapujícího, když</w:t>
      </w:r>
      <w:r w:rsidRPr="00074162">
        <w:rPr>
          <w:rFonts w:ascii="Times New Roman" w:hAnsi="Times New Roman"/>
          <w:sz w:val="24"/>
          <w:szCs w:val="24"/>
        </w:rPr>
        <w:t xml:space="preserve"> víme, že v roce 1943 se začaly masivně produkovat hrané filmy s válečnou tématikou. I v  tomto roce se objevily rasistické narážky na nepřátele země (</w:t>
      </w:r>
      <w:r w:rsidRPr="00074162">
        <w:rPr>
          <w:rFonts w:ascii="Times New Roman" w:hAnsi="Times New Roman"/>
          <w:i/>
          <w:sz w:val="24"/>
          <w:szCs w:val="24"/>
        </w:rPr>
        <w:t>Der Fuehrers Face</w:t>
      </w:r>
      <w:r w:rsidRPr="00074162">
        <w:rPr>
          <w:rFonts w:ascii="Times New Roman" w:hAnsi="Times New Roman"/>
          <w:sz w:val="24"/>
          <w:szCs w:val="24"/>
        </w:rPr>
        <w:t xml:space="preserve">), ale vcelku vzato byly mírnější než ty z roku 1942. Nastal určitý ústup ultranacionalistických témat, Američané si už totiž začali </w:t>
      </w:r>
      <w:r w:rsidR="0027437A">
        <w:rPr>
          <w:rFonts w:ascii="Times New Roman" w:hAnsi="Times New Roman"/>
          <w:sz w:val="24"/>
          <w:szCs w:val="24"/>
        </w:rPr>
        <w:t xml:space="preserve">na válku </w:t>
      </w:r>
      <w:r w:rsidRPr="00074162">
        <w:rPr>
          <w:rFonts w:ascii="Times New Roman" w:hAnsi="Times New Roman"/>
          <w:sz w:val="24"/>
          <w:szCs w:val="24"/>
        </w:rPr>
        <w:t>zvykat.</w:t>
      </w:r>
      <w:r w:rsidRPr="00074162">
        <w:rPr>
          <w:rStyle w:val="Znakapoznpodarou"/>
          <w:rFonts w:ascii="Times New Roman" w:hAnsi="Times New Roman"/>
          <w:sz w:val="24"/>
          <w:szCs w:val="24"/>
        </w:rPr>
        <w:footnoteReference w:id="57"/>
      </w:r>
      <w:bookmarkStart w:id="25" w:name="_Toc229334836"/>
    </w:p>
    <w:p w:rsidR="008B4459" w:rsidRDefault="008B4459" w:rsidP="00C24677">
      <w:pPr>
        <w:spacing w:after="0" w:line="440" w:lineRule="exact"/>
        <w:jc w:val="both"/>
        <w:rPr>
          <w:rFonts w:ascii="Times New Roman" w:hAnsi="Times New Roman"/>
          <w:sz w:val="24"/>
          <w:szCs w:val="24"/>
        </w:rPr>
      </w:pPr>
    </w:p>
    <w:p w:rsidR="008B4459" w:rsidRDefault="008B4459" w:rsidP="00C24677">
      <w:pPr>
        <w:spacing w:after="0" w:line="440" w:lineRule="exact"/>
        <w:jc w:val="both"/>
        <w:rPr>
          <w:rFonts w:ascii="Times New Roman" w:hAnsi="Times New Roman"/>
          <w:sz w:val="24"/>
          <w:szCs w:val="24"/>
        </w:rPr>
      </w:pPr>
    </w:p>
    <w:p w:rsidR="00AB49D8" w:rsidRDefault="008B4459" w:rsidP="00C24677">
      <w:pPr>
        <w:spacing w:after="0" w:line="440" w:lineRule="exact"/>
        <w:jc w:val="both"/>
        <w:rPr>
          <w:rFonts w:ascii="Times New Roman" w:hAnsi="Times New Roman"/>
          <w:b/>
          <w:sz w:val="24"/>
          <w:szCs w:val="24"/>
        </w:rPr>
      </w:pPr>
      <w:r w:rsidRPr="008B4459">
        <w:rPr>
          <w:rFonts w:ascii="Times New Roman" w:hAnsi="Times New Roman"/>
          <w:b/>
          <w:sz w:val="24"/>
          <w:szCs w:val="24"/>
        </w:rPr>
        <w:t xml:space="preserve">4.2.3 </w:t>
      </w:r>
      <w:r w:rsidR="00AB49D8" w:rsidRPr="008B4459">
        <w:rPr>
          <w:rFonts w:ascii="Times New Roman" w:hAnsi="Times New Roman"/>
          <w:b/>
          <w:sz w:val="24"/>
          <w:szCs w:val="24"/>
        </w:rPr>
        <w:t>1944-1945</w:t>
      </w:r>
      <w:bookmarkEnd w:id="25"/>
    </w:p>
    <w:p w:rsidR="008B4459" w:rsidRDefault="008B4459" w:rsidP="00C24677">
      <w:pPr>
        <w:spacing w:line="440" w:lineRule="exact"/>
        <w:jc w:val="both"/>
        <w:rPr>
          <w:rFonts w:ascii="Times New Roman" w:hAnsi="Times New Roman"/>
          <w:b/>
          <w:sz w:val="24"/>
          <w:szCs w:val="24"/>
        </w:rPr>
      </w:pPr>
    </w:p>
    <w:p w:rsidR="008B4459"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 roce 1944 se počet animací s válečnou tématikou hodně snížil. Američa</w:t>
      </w:r>
      <w:r w:rsidR="00E3109B" w:rsidRPr="00074162">
        <w:rPr>
          <w:rFonts w:ascii="Times New Roman" w:hAnsi="Times New Roman"/>
          <w:sz w:val="24"/>
          <w:szCs w:val="24"/>
        </w:rPr>
        <w:t>né jsou ve třetím roce ve války</w:t>
      </w:r>
      <w:r w:rsidRPr="00074162">
        <w:rPr>
          <w:rFonts w:ascii="Times New Roman" w:hAnsi="Times New Roman"/>
          <w:sz w:val="24"/>
          <w:szCs w:val="24"/>
        </w:rPr>
        <w:t xml:space="preserve"> a americký lid je zvyklý na všechno, co přináší válka. </w:t>
      </w:r>
      <w:r w:rsidR="00A23EEB">
        <w:rPr>
          <w:rFonts w:ascii="Times New Roman" w:hAnsi="Times New Roman"/>
          <w:sz w:val="24"/>
          <w:szCs w:val="24"/>
        </w:rPr>
        <w:t>Nákup válečných</w:t>
      </w:r>
      <w:r w:rsidRPr="00074162">
        <w:rPr>
          <w:rFonts w:ascii="Times New Roman" w:hAnsi="Times New Roman"/>
          <w:sz w:val="24"/>
          <w:szCs w:val="24"/>
        </w:rPr>
        <w:t xml:space="preserve"> směn</w:t>
      </w:r>
      <w:r w:rsidR="00A23EEB">
        <w:rPr>
          <w:rFonts w:ascii="Times New Roman" w:hAnsi="Times New Roman"/>
          <w:sz w:val="24"/>
          <w:szCs w:val="24"/>
        </w:rPr>
        <w:t>ek se stal</w:t>
      </w:r>
      <w:r w:rsidRPr="00074162">
        <w:rPr>
          <w:rFonts w:ascii="Times New Roman" w:hAnsi="Times New Roman"/>
          <w:sz w:val="24"/>
          <w:szCs w:val="24"/>
        </w:rPr>
        <w:t xml:space="preserve"> součástí každodenního života, stejně jako </w:t>
      </w:r>
      <w:r w:rsidR="00A23EEB">
        <w:rPr>
          <w:rFonts w:ascii="Times New Roman" w:hAnsi="Times New Roman"/>
          <w:sz w:val="24"/>
          <w:szCs w:val="24"/>
        </w:rPr>
        <w:t xml:space="preserve">sběr </w:t>
      </w:r>
      <w:r w:rsidRPr="00074162">
        <w:rPr>
          <w:rFonts w:ascii="Times New Roman" w:hAnsi="Times New Roman"/>
          <w:sz w:val="24"/>
          <w:szCs w:val="24"/>
        </w:rPr>
        <w:t>staré</w:t>
      </w:r>
      <w:r w:rsidR="00A23EEB">
        <w:rPr>
          <w:rFonts w:ascii="Times New Roman" w:hAnsi="Times New Roman"/>
          <w:sz w:val="24"/>
          <w:szCs w:val="24"/>
        </w:rPr>
        <w:t>ho železa</w:t>
      </w:r>
      <w:r w:rsidRPr="00074162">
        <w:rPr>
          <w:rFonts w:ascii="Times New Roman" w:hAnsi="Times New Roman"/>
          <w:sz w:val="24"/>
          <w:szCs w:val="24"/>
        </w:rPr>
        <w:t xml:space="preserve"> a </w:t>
      </w:r>
      <w:r w:rsidR="00A23EEB">
        <w:rPr>
          <w:rFonts w:ascii="Times New Roman" w:hAnsi="Times New Roman"/>
          <w:sz w:val="24"/>
          <w:szCs w:val="24"/>
        </w:rPr>
        <w:t>použitého kuchyňského</w:t>
      </w:r>
      <w:r w:rsidRPr="00074162">
        <w:rPr>
          <w:rFonts w:ascii="Times New Roman" w:hAnsi="Times New Roman"/>
          <w:sz w:val="24"/>
          <w:szCs w:val="24"/>
        </w:rPr>
        <w:t xml:space="preserve"> olej</w:t>
      </w:r>
      <w:r w:rsidR="00A23EEB">
        <w:rPr>
          <w:rFonts w:ascii="Times New Roman" w:hAnsi="Times New Roman"/>
          <w:sz w:val="24"/>
          <w:szCs w:val="24"/>
        </w:rPr>
        <w:t>e</w:t>
      </w:r>
      <w:r w:rsidRPr="00074162">
        <w:rPr>
          <w:rFonts w:ascii="Times New Roman" w:hAnsi="Times New Roman"/>
          <w:sz w:val="24"/>
          <w:szCs w:val="24"/>
        </w:rPr>
        <w:t xml:space="preserve">. V tomto roce začíná být mezi </w:t>
      </w:r>
      <w:r w:rsidR="00A23EEB">
        <w:rPr>
          <w:rFonts w:ascii="Times New Roman" w:hAnsi="Times New Roman"/>
          <w:sz w:val="24"/>
          <w:szCs w:val="24"/>
        </w:rPr>
        <w:t xml:space="preserve">Američany </w:t>
      </w:r>
      <w:r w:rsidRPr="00074162">
        <w:rPr>
          <w:rFonts w:ascii="Times New Roman" w:hAnsi="Times New Roman"/>
          <w:sz w:val="24"/>
          <w:szCs w:val="24"/>
        </w:rPr>
        <w:t xml:space="preserve">cítit určitá nedočkavost </w:t>
      </w:r>
      <w:r w:rsidR="00A23EEB">
        <w:rPr>
          <w:rFonts w:ascii="Times New Roman" w:hAnsi="Times New Roman"/>
          <w:sz w:val="24"/>
          <w:szCs w:val="24"/>
        </w:rPr>
        <w:t xml:space="preserve">a touha </w:t>
      </w:r>
      <w:r w:rsidRPr="00074162">
        <w:rPr>
          <w:rFonts w:ascii="Times New Roman" w:hAnsi="Times New Roman"/>
          <w:sz w:val="24"/>
          <w:szCs w:val="24"/>
        </w:rPr>
        <w:t>po ukončení války. Tato nedočkavost se ukazuje na d</w:t>
      </w:r>
      <w:r w:rsidR="00A23EEB">
        <w:rPr>
          <w:rFonts w:ascii="Times New Roman" w:hAnsi="Times New Roman"/>
          <w:sz w:val="24"/>
          <w:szCs w:val="24"/>
        </w:rPr>
        <w:t>omácí frontě několika způsoby. V</w:t>
      </w:r>
      <w:r w:rsidRPr="00074162">
        <w:rPr>
          <w:rFonts w:ascii="Times New Roman" w:hAnsi="Times New Roman"/>
          <w:sz w:val="24"/>
          <w:szCs w:val="24"/>
        </w:rPr>
        <w:t xml:space="preserve"> 1944 </w:t>
      </w:r>
      <w:r w:rsidR="00A23EEB">
        <w:rPr>
          <w:rFonts w:ascii="Times New Roman" w:hAnsi="Times New Roman"/>
          <w:sz w:val="24"/>
          <w:szCs w:val="24"/>
        </w:rPr>
        <w:t xml:space="preserve">například </w:t>
      </w:r>
      <w:r w:rsidRPr="00074162">
        <w:rPr>
          <w:rFonts w:ascii="Times New Roman" w:hAnsi="Times New Roman"/>
          <w:sz w:val="24"/>
          <w:szCs w:val="24"/>
        </w:rPr>
        <w:t xml:space="preserve">vypukly stávky v různých </w:t>
      </w:r>
      <w:r w:rsidRPr="00074162">
        <w:rPr>
          <w:rFonts w:ascii="Times New Roman" w:hAnsi="Times New Roman"/>
          <w:sz w:val="24"/>
          <w:szCs w:val="24"/>
        </w:rPr>
        <w:lastRenderedPageBreak/>
        <w:t>odvětvích válečného průmyslu. Pro většinu tehdejších Američanů byla druhá světová válka nejdelší a největší válkou, jakou kdy zažili. V Evropě spojenci pokračovali v postupu v Itálii, na východní frontě se situace rovněž vyvíjela pro spojence příznivěji díky ruské armádě, ta ale musela tvrdě bojovat, prot</w:t>
      </w:r>
      <w:r w:rsidR="00B617C5">
        <w:rPr>
          <w:rFonts w:ascii="Times New Roman" w:hAnsi="Times New Roman"/>
          <w:sz w:val="24"/>
          <w:szCs w:val="24"/>
        </w:rPr>
        <w:t>ože Německo zůstávalo silné. Dvacátého</w:t>
      </w:r>
      <w:r w:rsidRPr="00074162">
        <w:rPr>
          <w:rFonts w:ascii="Times New Roman" w:hAnsi="Times New Roman"/>
          <w:sz w:val="24"/>
          <w:szCs w:val="24"/>
        </w:rPr>
        <w:t xml:space="preserve"> října </w:t>
      </w:r>
      <w:r w:rsidR="00A23EEB">
        <w:rPr>
          <w:rFonts w:ascii="Times New Roman" w:hAnsi="Times New Roman"/>
          <w:sz w:val="24"/>
          <w:szCs w:val="24"/>
        </w:rPr>
        <w:t xml:space="preserve">začali </w:t>
      </w:r>
      <w:r w:rsidRPr="00074162">
        <w:rPr>
          <w:rFonts w:ascii="Times New Roman" w:hAnsi="Times New Roman"/>
          <w:sz w:val="24"/>
          <w:szCs w:val="24"/>
        </w:rPr>
        <w:t xml:space="preserve">Američané </w:t>
      </w:r>
      <w:r w:rsidR="00A23EEB">
        <w:rPr>
          <w:rFonts w:ascii="Times New Roman" w:hAnsi="Times New Roman"/>
          <w:sz w:val="24"/>
          <w:szCs w:val="24"/>
        </w:rPr>
        <w:t>likvidovat japonská</w:t>
      </w:r>
      <w:r w:rsidRPr="00074162">
        <w:rPr>
          <w:rFonts w:ascii="Times New Roman" w:hAnsi="Times New Roman"/>
          <w:sz w:val="24"/>
          <w:szCs w:val="24"/>
        </w:rPr>
        <w:t xml:space="preserve"> </w:t>
      </w:r>
      <w:r w:rsidR="00A23EEB">
        <w:rPr>
          <w:rFonts w:ascii="Times New Roman" w:hAnsi="Times New Roman"/>
          <w:sz w:val="24"/>
          <w:szCs w:val="24"/>
        </w:rPr>
        <w:t>vojska</w:t>
      </w:r>
      <w:r w:rsidRPr="00074162">
        <w:rPr>
          <w:rFonts w:ascii="Times New Roman" w:hAnsi="Times New Roman"/>
          <w:sz w:val="24"/>
          <w:szCs w:val="24"/>
        </w:rPr>
        <w:t xml:space="preserve"> na Filipínách.</w:t>
      </w:r>
      <w:r w:rsidRPr="00074162">
        <w:rPr>
          <w:rStyle w:val="Znakapoznpodarou"/>
          <w:rFonts w:ascii="Times New Roman" w:hAnsi="Times New Roman"/>
          <w:sz w:val="24"/>
          <w:szCs w:val="24"/>
        </w:rPr>
        <w:footnoteReference w:id="58"/>
      </w:r>
      <w:r w:rsidRPr="00074162">
        <w:rPr>
          <w:rFonts w:ascii="Times New Roman" w:hAnsi="Times New Roman"/>
          <w:sz w:val="24"/>
          <w:szCs w:val="24"/>
        </w:rPr>
        <w:t xml:space="preserve"> V důsledku nepříliš </w:t>
      </w:r>
      <w:r w:rsidR="00A23EEB">
        <w:rPr>
          <w:rFonts w:ascii="Times New Roman" w:hAnsi="Times New Roman"/>
          <w:sz w:val="24"/>
          <w:szCs w:val="24"/>
        </w:rPr>
        <w:t>ohromujících</w:t>
      </w:r>
      <w:r w:rsidRPr="00074162">
        <w:rPr>
          <w:rFonts w:ascii="Times New Roman" w:hAnsi="Times New Roman"/>
          <w:sz w:val="24"/>
          <w:szCs w:val="24"/>
        </w:rPr>
        <w:t xml:space="preserve"> </w:t>
      </w:r>
      <w:r w:rsidR="00A23EEB" w:rsidRPr="00074162">
        <w:rPr>
          <w:rFonts w:ascii="Times New Roman" w:hAnsi="Times New Roman"/>
          <w:sz w:val="24"/>
          <w:szCs w:val="24"/>
        </w:rPr>
        <w:t xml:space="preserve">zpráv z fronty </w:t>
      </w:r>
      <w:r w:rsidRPr="00074162">
        <w:rPr>
          <w:rFonts w:ascii="Times New Roman" w:hAnsi="Times New Roman"/>
          <w:sz w:val="24"/>
          <w:szCs w:val="24"/>
        </w:rPr>
        <w:t>(kromě D-Day v Normandii) došlo v Hollywoodu ke změně orientace</w:t>
      </w:r>
      <w:r w:rsidR="00B617C5">
        <w:rPr>
          <w:rFonts w:ascii="Times New Roman" w:hAnsi="Times New Roman"/>
          <w:sz w:val="24"/>
          <w:szCs w:val="24"/>
        </w:rPr>
        <w:t>. P</w:t>
      </w:r>
      <w:r w:rsidRPr="00074162">
        <w:rPr>
          <w:rFonts w:ascii="Times New Roman" w:hAnsi="Times New Roman"/>
          <w:sz w:val="24"/>
          <w:szCs w:val="24"/>
        </w:rPr>
        <w:t xml:space="preserve">rodukce se soustředila na hrané filmy zábavného typu. Stejně tak i počet animovaných filmů s válečnou tématikou klesl z 68% v roce 1943 na 38% v 1944. Když válka v 1945 skončila, nastal opravdový konec </w:t>
      </w:r>
      <w:bookmarkStart w:id="26" w:name="_Toc229334837"/>
      <w:r w:rsidR="008B4459">
        <w:rPr>
          <w:rFonts w:ascii="Times New Roman" w:hAnsi="Times New Roman"/>
          <w:sz w:val="24"/>
          <w:szCs w:val="24"/>
        </w:rPr>
        <w:t xml:space="preserve">animací s válečnou tématikou.  </w:t>
      </w:r>
    </w:p>
    <w:p w:rsidR="008B4459" w:rsidRDefault="008B4459" w:rsidP="00C24677">
      <w:pPr>
        <w:spacing w:after="0" w:line="440" w:lineRule="exact"/>
        <w:jc w:val="both"/>
        <w:rPr>
          <w:rFonts w:ascii="Times New Roman" w:hAnsi="Times New Roman"/>
          <w:sz w:val="24"/>
          <w:szCs w:val="24"/>
        </w:rPr>
      </w:pPr>
    </w:p>
    <w:p w:rsidR="008B4459" w:rsidRDefault="008B4459" w:rsidP="00C24677">
      <w:pPr>
        <w:spacing w:after="0" w:line="440" w:lineRule="exact"/>
        <w:jc w:val="both"/>
        <w:rPr>
          <w:rFonts w:ascii="Times New Roman" w:hAnsi="Times New Roman"/>
          <w:sz w:val="24"/>
          <w:szCs w:val="24"/>
        </w:rPr>
      </w:pPr>
    </w:p>
    <w:p w:rsidR="00AB49D8" w:rsidRPr="008B4459" w:rsidRDefault="008B4459" w:rsidP="00C24677">
      <w:pPr>
        <w:spacing w:after="0" w:line="440" w:lineRule="exact"/>
        <w:jc w:val="both"/>
        <w:rPr>
          <w:rFonts w:ascii="Times New Roman" w:hAnsi="Times New Roman"/>
          <w:b/>
          <w:sz w:val="24"/>
          <w:szCs w:val="24"/>
        </w:rPr>
      </w:pPr>
      <w:r w:rsidRPr="008B4459">
        <w:rPr>
          <w:rFonts w:ascii="Times New Roman" w:hAnsi="Times New Roman"/>
          <w:b/>
          <w:sz w:val="24"/>
          <w:szCs w:val="24"/>
        </w:rPr>
        <w:t xml:space="preserve">4.3 </w:t>
      </w:r>
      <w:r w:rsidR="00AB49D8" w:rsidRPr="008B4459">
        <w:rPr>
          <w:rFonts w:ascii="Times New Roman" w:hAnsi="Times New Roman"/>
          <w:b/>
          <w:sz w:val="24"/>
          <w:szCs w:val="24"/>
        </w:rPr>
        <w:t>Po druhé světové válce</w:t>
      </w:r>
      <w:bookmarkEnd w:id="26"/>
    </w:p>
    <w:p w:rsidR="008B4459" w:rsidRDefault="008B4459" w:rsidP="00C24677">
      <w:pPr>
        <w:spacing w:after="0" w:line="440" w:lineRule="exact"/>
        <w:jc w:val="both"/>
        <w:rPr>
          <w:rFonts w:ascii="Times New Roman" w:hAnsi="Times New Roman"/>
        </w:rPr>
      </w:pPr>
    </w:p>
    <w:p w:rsidR="00AB49D8" w:rsidRPr="00074162" w:rsidRDefault="00C2165D" w:rsidP="00C24677">
      <w:pPr>
        <w:spacing w:after="0" w:line="440" w:lineRule="exact"/>
        <w:jc w:val="both"/>
        <w:rPr>
          <w:rFonts w:ascii="Times New Roman" w:hAnsi="Times New Roman"/>
          <w:sz w:val="24"/>
          <w:szCs w:val="24"/>
        </w:rPr>
      </w:pPr>
      <w:r>
        <w:rPr>
          <w:rFonts w:ascii="Times New Roman" w:hAnsi="Times New Roman"/>
          <w:sz w:val="24"/>
          <w:szCs w:val="24"/>
        </w:rPr>
        <w:t>Válka s Japonskem skončila po</w:t>
      </w:r>
      <w:r w:rsidR="00AB49D8" w:rsidRPr="00074162">
        <w:rPr>
          <w:rFonts w:ascii="Times New Roman" w:hAnsi="Times New Roman"/>
          <w:sz w:val="24"/>
          <w:szCs w:val="24"/>
        </w:rPr>
        <w:t xml:space="preserve">té, </w:t>
      </w:r>
      <w:r>
        <w:rPr>
          <w:rFonts w:ascii="Times New Roman" w:hAnsi="Times New Roman"/>
          <w:sz w:val="24"/>
          <w:szCs w:val="24"/>
        </w:rPr>
        <w:t>co</w:t>
      </w:r>
      <w:r w:rsidR="00AB49D8" w:rsidRPr="00074162">
        <w:rPr>
          <w:rFonts w:ascii="Times New Roman" w:hAnsi="Times New Roman"/>
          <w:sz w:val="24"/>
          <w:szCs w:val="24"/>
        </w:rPr>
        <w:t xml:space="preserve"> Spojené státy svrhly dvě atomové bomby na japonská města Hiroshima a </w:t>
      </w:r>
      <w:r>
        <w:rPr>
          <w:rFonts w:ascii="Times New Roman" w:hAnsi="Times New Roman"/>
          <w:sz w:val="24"/>
          <w:szCs w:val="24"/>
        </w:rPr>
        <w:t>Nagasaki 6. a 9. srpna 1945. Čtrnáctého</w:t>
      </w:r>
      <w:r w:rsidR="00AB49D8" w:rsidRPr="00074162">
        <w:rPr>
          <w:rFonts w:ascii="Times New Roman" w:hAnsi="Times New Roman"/>
          <w:sz w:val="24"/>
          <w:szCs w:val="24"/>
        </w:rPr>
        <w:t xml:space="preserve"> srpna Ja</w:t>
      </w:r>
      <w:r>
        <w:rPr>
          <w:rFonts w:ascii="Times New Roman" w:hAnsi="Times New Roman"/>
          <w:sz w:val="24"/>
          <w:szCs w:val="24"/>
        </w:rPr>
        <w:t>ponsko souhlasilo s příměřím. Druhého</w:t>
      </w:r>
      <w:r w:rsidR="00AB49D8" w:rsidRPr="00074162">
        <w:rPr>
          <w:rFonts w:ascii="Times New Roman" w:hAnsi="Times New Roman"/>
          <w:sz w:val="24"/>
          <w:szCs w:val="24"/>
        </w:rPr>
        <w:t xml:space="preserve"> záři podepsalo </w:t>
      </w:r>
      <w:r>
        <w:rPr>
          <w:rFonts w:ascii="Times New Roman" w:hAnsi="Times New Roman"/>
          <w:sz w:val="24"/>
          <w:szCs w:val="24"/>
        </w:rPr>
        <w:t>mír se Spojenými státy a</w:t>
      </w:r>
      <w:r w:rsidR="00AB49D8" w:rsidRPr="00074162">
        <w:rPr>
          <w:rFonts w:ascii="Times New Roman" w:hAnsi="Times New Roman"/>
          <w:sz w:val="24"/>
          <w:szCs w:val="24"/>
        </w:rPr>
        <w:t xml:space="preserve"> válka </w:t>
      </w:r>
      <w:r>
        <w:rPr>
          <w:rFonts w:ascii="Times New Roman" w:hAnsi="Times New Roman"/>
          <w:sz w:val="24"/>
          <w:szCs w:val="24"/>
        </w:rPr>
        <w:t>s</w:t>
      </w:r>
      <w:r w:rsidR="00AB49D8" w:rsidRPr="00074162">
        <w:rPr>
          <w:rFonts w:ascii="Times New Roman" w:hAnsi="Times New Roman"/>
          <w:sz w:val="24"/>
          <w:szCs w:val="24"/>
        </w:rPr>
        <w:t>končila. V září 1945 se objevily poslední válečné animované filmy. Je tu zřejmá kontinuita: tyto animace jsou ve stejném stylu jako ty z roku  1944, kdy</w:t>
      </w:r>
      <w:r>
        <w:rPr>
          <w:rFonts w:ascii="Times New Roman" w:hAnsi="Times New Roman"/>
          <w:sz w:val="24"/>
          <w:szCs w:val="24"/>
        </w:rPr>
        <w:t>ž</w:t>
      </w:r>
      <w:r w:rsidR="00AB49D8" w:rsidRPr="00074162">
        <w:rPr>
          <w:rFonts w:ascii="Times New Roman" w:hAnsi="Times New Roman"/>
          <w:sz w:val="24"/>
          <w:szCs w:val="24"/>
        </w:rPr>
        <w:t xml:space="preserve"> přímé válečné narážky ustoupily do pozadí a byly nahrazeny humornějším tónem například na téma válečného strádání. Významným animovaným filmem roku 1945 </w:t>
      </w:r>
      <w:r>
        <w:rPr>
          <w:rFonts w:ascii="Times New Roman" w:hAnsi="Times New Roman"/>
          <w:sz w:val="24"/>
          <w:szCs w:val="24"/>
        </w:rPr>
        <w:t>ukazujícím přicházející</w:t>
      </w:r>
      <w:r w:rsidR="00AB49D8" w:rsidRPr="00074162">
        <w:rPr>
          <w:rFonts w:ascii="Times New Roman" w:hAnsi="Times New Roman"/>
          <w:sz w:val="24"/>
          <w:szCs w:val="24"/>
        </w:rPr>
        <w:t xml:space="preserve"> konec války je </w:t>
      </w:r>
      <w:proofErr w:type="gramStart"/>
      <w:r w:rsidR="00AB49D8" w:rsidRPr="00074162">
        <w:rPr>
          <w:rFonts w:ascii="Times New Roman" w:hAnsi="Times New Roman"/>
          <w:i/>
          <w:sz w:val="24"/>
          <w:szCs w:val="24"/>
        </w:rPr>
        <w:t>When G.I.</w:t>
      </w:r>
      <w:proofErr w:type="gramEnd"/>
      <w:r w:rsidR="00AB49D8" w:rsidRPr="00074162">
        <w:rPr>
          <w:rFonts w:ascii="Times New Roman" w:hAnsi="Times New Roman"/>
          <w:i/>
          <w:sz w:val="24"/>
          <w:szCs w:val="24"/>
        </w:rPr>
        <w:t xml:space="preserve"> Johnny Comes Home </w:t>
      </w:r>
      <w:r w:rsidR="00AB49D8" w:rsidRPr="00074162">
        <w:rPr>
          <w:rFonts w:ascii="Times New Roman" w:hAnsi="Times New Roman"/>
          <w:sz w:val="24"/>
          <w:szCs w:val="24"/>
        </w:rPr>
        <w:t xml:space="preserve">(Když </w:t>
      </w:r>
      <w:proofErr w:type="gramStart"/>
      <w:r w:rsidR="00AB49D8" w:rsidRPr="00074162">
        <w:rPr>
          <w:rFonts w:ascii="Times New Roman" w:hAnsi="Times New Roman"/>
          <w:sz w:val="24"/>
          <w:szCs w:val="24"/>
        </w:rPr>
        <w:t>se G.I.</w:t>
      </w:r>
      <w:proofErr w:type="gramEnd"/>
      <w:r w:rsidR="00F47032">
        <w:rPr>
          <w:rFonts w:ascii="Times New Roman" w:hAnsi="Times New Roman"/>
          <w:sz w:val="24"/>
          <w:szCs w:val="24"/>
        </w:rPr>
        <w:t xml:space="preserve"> </w:t>
      </w:r>
      <w:r w:rsidR="00AB49D8" w:rsidRPr="00074162">
        <w:rPr>
          <w:rFonts w:ascii="Times New Roman" w:hAnsi="Times New Roman"/>
          <w:sz w:val="24"/>
          <w:szCs w:val="24"/>
        </w:rPr>
        <w:t xml:space="preserve">Johnny vrátí domu), inspirovaný dřívějším dílem </w:t>
      </w:r>
      <w:r w:rsidR="00AB49D8" w:rsidRPr="00074162">
        <w:rPr>
          <w:rFonts w:ascii="Times New Roman" w:hAnsi="Times New Roman"/>
          <w:i/>
          <w:sz w:val="24"/>
          <w:szCs w:val="24"/>
        </w:rPr>
        <w:t>My boy Johnny</w:t>
      </w:r>
      <w:r w:rsidR="00AB49D8" w:rsidRPr="00074162">
        <w:rPr>
          <w:rFonts w:ascii="Times New Roman" w:hAnsi="Times New Roman"/>
          <w:sz w:val="24"/>
          <w:szCs w:val="24"/>
        </w:rPr>
        <w:t xml:space="preserve"> (Můj chlapec Johnny), kde je zachycen návrat vojáků domů na melodii „When Johnny Comes Marching Home</w:t>
      </w:r>
      <w:r w:rsidR="00AB49D8" w:rsidRPr="00074162">
        <w:rPr>
          <w:rFonts w:ascii="Times New Roman" w:hAnsi="Times New Roman"/>
          <w:i/>
          <w:sz w:val="24"/>
          <w:szCs w:val="24"/>
        </w:rPr>
        <w:t>“.</w:t>
      </w:r>
      <w:r w:rsidR="00AB49D8" w:rsidRPr="00074162">
        <w:rPr>
          <w:rFonts w:ascii="Times New Roman" w:hAnsi="Times New Roman"/>
          <w:sz w:val="24"/>
          <w:szCs w:val="24"/>
        </w:rPr>
        <w:t xml:space="preserve"> Tato animace vyšla v únoru 1</w:t>
      </w:r>
      <w:r w:rsidR="00E3109B" w:rsidRPr="00074162">
        <w:rPr>
          <w:rFonts w:ascii="Times New Roman" w:hAnsi="Times New Roman"/>
          <w:sz w:val="24"/>
          <w:szCs w:val="24"/>
        </w:rPr>
        <w:t>945</w:t>
      </w:r>
      <w:r w:rsidR="00AB49D8" w:rsidRPr="00074162">
        <w:rPr>
          <w:rFonts w:ascii="Times New Roman" w:hAnsi="Times New Roman"/>
          <w:sz w:val="24"/>
          <w:szCs w:val="24"/>
        </w:rPr>
        <w:t xml:space="preserve"> a ukazuje pevnou víru v brzký konec války. V </w:t>
      </w:r>
      <w:r w:rsidR="00AB49D8" w:rsidRPr="00074162">
        <w:rPr>
          <w:rFonts w:ascii="Times New Roman" w:hAnsi="Times New Roman"/>
          <w:i/>
          <w:sz w:val="24"/>
          <w:szCs w:val="24"/>
        </w:rPr>
        <w:t>Post-war Inventions</w:t>
      </w:r>
      <w:r w:rsidR="00F47032">
        <w:rPr>
          <w:rFonts w:ascii="Times New Roman" w:hAnsi="Times New Roman"/>
          <w:sz w:val="24"/>
          <w:szCs w:val="24"/>
        </w:rPr>
        <w:t xml:space="preserve"> (Poválečné v</w:t>
      </w:r>
      <w:r w:rsidR="00E3109B" w:rsidRPr="00074162">
        <w:rPr>
          <w:rFonts w:ascii="Times New Roman" w:hAnsi="Times New Roman"/>
          <w:sz w:val="24"/>
          <w:szCs w:val="24"/>
        </w:rPr>
        <w:t>ynálezy)</w:t>
      </w:r>
      <w:r w:rsidR="00AB49D8" w:rsidRPr="00074162">
        <w:rPr>
          <w:rFonts w:ascii="Times New Roman" w:hAnsi="Times New Roman"/>
          <w:sz w:val="24"/>
          <w:szCs w:val="24"/>
        </w:rPr>
        <w:t xml:space="preserve"> sní Gandy Goose a Sergeant Cat o tom, jaké fantastické vynálezy se objeví po válce: televize, sušené jídlo ve formě </w:t>
      </w:r>
      <w:r w:rsidR="00AB49D8" w:rsidRPr="00074162">
        <w:rPr>
          <w:rFonts w:ascii="Times New Roman" w:hAnsi="Times New Roman"/>
          <w:sz w:val="24"/>
          <w:szCs w:val="24"/>
        </w:rPr>
        <w:lastRenderedPageBreak/>
        <w:t>pilul</w:t>
      </w:r>
      <w:r w:rsidR="00E3109B" w:rsidRPr="00074162">
        <w:rPr>
          <w:rFonts w:ascii="Times New Roman" w:hAnsi="Times New Roman"/>
          <w:sz w:val="24"/>
          <w:szCs w:val="24"/>
        </w:rPr>
        <w:t>ek, domácí roboty, automatický strojek</w:t>
      </w:r>
      <w:r w:rsidR="00AB49D8" w:rsidRPr="00074162">
        <w:rPr>
          <w:rFonts w:ascii="Times New Roman" w:hAnsi="Times New Roman"/>
          <w:sz w:val="24"/>
          <w:szCs w:val="24"/>
        </w:rPr>
        <w:t xml:space="preserve"> na holení, cestování do vesmíru atd. Dalším příkladem je </w:t>
      </w:r>
      <w:r w:rsidR="00AB49D8" w:rsidRPr="00074162">
        <w:rPr>
          <w:rFonts w:ascii="Times New Roman" w:hAnsi="Times New Roman"/>
          <w:i/>
          <w:sz w:val="24"/>
          <w:szCs w:val="24"/>
        </w:rPr>
        <w:t xml:space="preserve">Bacall to Arms </w:t>
      </w:r>
      <w:r w:rsidR="00AB49D8" w:rsidRPr="00074162">
        <w:rPr>
          <w:rFonts w:ascii="Times New Roman" w:hAnsi="Times New Roman"/>
          <w:sz w:val="24"/>
          <w:szCs w:val="24"/>
        </w:rPr>
        <w:t xml:space="preserve">(Bacallová k zbraním) ze srpna 1946, který je mimo jiné parodií na filmový hit </w:t>
      </w:r>
      <w:r w:rsidR="00AB49D8" w:rsidRPr="00074162">
        <w:rPr>
          <w:rFonts w:ascii="Times New Roman" w:hAnsi="Times New Roman"/>
          <w:i/>
          <w:sz w:val="24"/>
          <w:szCs w:val="24"/>
        </w:rPr>
        <w:t>To Have or Have Not</w:t>
      </w:r>
      <w:r w:rsidR="00AB49D8" w:rsidRPr="00074162">
        <w:rPr>
          <w:rFonts w:ascii="Times New Roman" w:hAnsi="Times New Roman"/>
          <w:sz w:val="24"/>
          <w:szCs w:val="24"/>
        </w:rPr>
        <w:t xml:space="preserve"> (Být či nebýt) s</w:t>
      </w:r>
      <w:r w:rsidR="00E3109B" w:rsidRPr="00074162">
        <w:rPr>
          <w:rFonts w:ascii="Times New Roman" w:hAnsi="Times New Roman"/>
          <w:sz w:val="24"/>
          <w:szCs w:val="24"/>
        </w:rPr>
        <w:t xml:space="preserve"> H. </w:t>
      </w:r>
      <w:r w:rsidR="00AB49D8" w:rsidRPr="00074162">
        <w:rPr>
          <w:rFonts w:ascii="Times New Roman" w:hAnsi="Times New Roman"/>
          <w:sz w:val="24"/>
          <w:szCs w:val="24"/>
        </w:rPr>
        <w:t xml:space="preserve">Bogartem a </w:t>
      </w:r>
      <w:r w:rsidR="00E3109B" w:rsidRPr="00074162">
        <w:rPr>
          <w:rFonts w:ascii="Times New Roman" w:hAnsi="Times New Roman"/>
          <w:sz w:val="24"/>
          <w:szCs w:val="24"/>
        </w:rPr>
        <w:t xml:space="preserve">L. </w:t>
      </w:r>
      <w:r w:rsidR="00AB49D8" w:rsidRPr="00074162">
        <w:rPr>
          <w:rFonts w:ascii="Times New Roman" w:hAnsi="Times New Roman"/>
          <w:sz w:val="24"/>
          <w:szCs w:val="24"/>
        </w:rPr>
        <w:t>Bacallovou. Vyst</w:t>
      </w:r>
      <w:r>
        <w:rPr>
          <w:rFonts w:ascii="Times New Roman" w:hAnsi="Times New Roman"/>
          <w:sz w:val="24"/>
          <w:szCs w:val="24"/>
        </w:rPr>
        <w:t>upuje v něm vlk sedící v kině. Je to princip filmu ve filmu, z</w:t>
      </w:r>
      <w:r w:rsidR="00AB49D8" w:rsidRPr="00074162">
        <w:rPr>
          <w:rFonts w:ascii="Times New Roman" w:hAnsi="Times New Roman"/>
          <w:sz w:val="24"/>
          <w:szCs w:val="24"/>
        </w:rPr>
        <w:t>ačíná to vtipnou zprávou ukazující válečný přístroj, který může usnadnit život Američanů v pováleč</w:t>
      </w:r>
      <w:r>
        <w:rPr>
          <w:rFonts w:ascii="Times New Roman" w:hAnsi="Times New Roman"/>
          <w:sz w:val="24"/>
          <w:szCs w:val="24"/>
        </w:rPr>
        <w:t>ném životě: radar schopný detek</w:t>
      </w:r>
      <w:r w:rsidR="00AB49D8" w:rsidRPr="00074162">
        <w:rPr>
          <w:rFonts w:ascii="Times New Roman" w:hAnsi="Times New Roman"/>
          <w:sz w:val="24"/>
          <w:szCs w:val="24"/>
        </w:rPr>
        <w:t xml:space="preserve">ovat příjezd švagrové. Druhá část je parodii na film </w:t>
      </w:r>
      <w:r w:rsidR="00AB49D8" w:rsidRPr="00074162">
        <w:rPr>
          <w:rFonts w:ascii="Times New Roman" w:hAnsi="Times New Roman"/>
          <w:i/>
          <w:sz w:val="24"/>
          <w:szCs w:val="24"/>
        </w:rPr>
        <w:t>To Have or Have Not</w:t>
      </w:r>
      <w:r w:rsidR="00AB49D8" w:rsidRPr="00074162">
        <w:rPr>
          <w:rFonts w:ascii="Times New Roman" w:hAnsi="Times New Roman"/>
          <w:sz w:val="24"/>
          <w:szCs w:val="24"/>
        </w:rPr>
        <w:t xml:space="preserve"> (Být či nebýt).</w:t>
      </w:r>
    </w:p>
    <w:p w:rsidR="008B4459" w:rsidRDefault="008B4459" w:rsidP="00C24677">
      <w:pPr>
        <w:spacing w:after="0" w:line="440" w:lineRule="exact"/>
        <w:jc w:val="both"/>
        <w:rPr>
          <w:rFonts w:ascii="Times New Roman" w:hAnsi="Times New Roman"/>
          <w:sz w:val="24"/>
          <w:szCs w:val="24"/>
        </w:rPr>
      </w:pPr>
    </w:p>
    <w:p w:rsidR="008B4459"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Rok po ukončení </w:t>
      </w:r>
      <w:r w:rsidR="00C2165D">
        <w:rPr>
          <w:rFonts w:ascii="Times New Roman" w:hAnsi="Times New Roman"/>
          <w:sz w:val="24"/>
          <w:szCs w:val="24"/>
        </w:rPr>
        <w:t>války přetrvávala ve Spojených s</w:t>
      </w:r>
      <w:r w:rsidRPr="00074162">
        <w:rPr>
          <w:rFonts w:ascii="Times New Roman" w:hAnsi="Times New Roman"/>
          <w:sz w:val="24"/>
          <w:szCs w:val="24"/>
        </w:rPr>
        <w:t xml:space="preserve">tátech určitá animozita vůči Japoncům, což se projevuje v animovaném filmu </w:t>
      </w:r>
      <w:r w:rsidRPr="00074162">
        <w:rPr>
          <w:rFonts w:ascii="Times New Roman" w:hAnsi="Times New Roman"/>
          <w:i/>
          <w:sz w:val="24"/>
          <w:szCs w:val="24"/>
        </w:rPr>
        <w:t>Rocket to Mars</w:t>
      </w:r>
      <w:r w:rsidRPr="00074162">
        <w:rPr>
          <w:rFonts w:ascii="Times New Roman" w:hAnsi="Times New Roman"/>
          <w:sz w:val="24"/>
          <w:szCs w:val="24"/>
        </w:rPr>
        <w:t xml:space="preserve"> (Raketa do Marsu) s postavičkou Pepka Námořníka. Je tu zobrazena scéna, kdy je Japonec s křivými zuby vypuštěn do vesmíru za meteorem. V tomto snímku je atomová bomba zobrazena na Pepkově paži. Ironií osudu je, že tento </w:t>
      </w:r>
      <w:r w:rsidR="00C2165D">
        <w:rPr>
          <w:rFonts w:ascii="Times New Roman" w:hAnsi="Times New Roman"/>
          <w:sz w:val="24"/>
          <w:szCs w:val="24"/>
        </w:rPr>
        <w:t xml:space="preserve">film </w:t>
      </w:r>
      <w:r w:rsidRPr="00074162">
        <w:rPr>
          <w:rFonts w:ascii="Times New Roman" w:hAnsi="Times New Roman"/>
          <w:sz w:val="24"/>
          <w:szCs w:val="24"/>
        </w:rPr>
        <w:t>přišel do kin v den atomového útoku na město Nagasaki.</w:t>
      </w:r>
    </w:p>
    <w:p w:rsidR="008B4459" w:rsidRDefault="008B4459"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 poválečných letech nebylo nic zvláštního na tom, že producenti animovaných filmů přepracovali své dřívější práce z doby války, (nebo si „půjčili“ námět jiného studia), ale vynechali všechny narážky na válku a zvolili jiný titul. Mnohé naráž</w:t>
      </w:r>
      <w:r w:rsidR="00C2165D">
        <w:rPr>
          <w:rFonts w:ascii="Times New Roman" w:hAnsi="Times New Roman"/>
          <w:sz w:val="24"/>
          <w:szCs w:val="24"/>
        </w:rPr>
        <w:t>ky byly nahrazeny aktuálnějšími například</w:t>
      </w:r>
      <w:r w:rsidRPr="00074162">
        <w:rPr>
          <w:rFonts w:ascii="Times New Roman" w:hAnsi="Times New Roman"/>
          <w:sz w:val="24"/>
          <w:szCs w:val="24"/>
        </w:rPr>
        <w:t xml:space="preserve"> s poválečnými vtipy na televiz</w:t>
      </w:r>
      <w:r w:rsidR="00C2165D">
        <w:rPr>
          <w:rFonts w:ascii="Times New Roman" w:hAnsi="Times New Roman"/>
          <w:sz w:val="24"/>
          <w:szCs w:val="24"/>
        </w:rPr>
        <w:t xml:space="preserve">i, auta, </w:t>
      </w:r>
      <w:r w:rsidRPr="00074162">
        <w:rPr>
          <w:rFonts w:ascii="Times New Roman" w:hAnsi="Times New Roman"/>
          <w:sz w:val="24"/>
          <w:szCs w:val="24"/>
        </w:rPr>
        <w:t xml:space="preserve">atd. </w:t>
      </w:r>
    </w:p>
    <w:p w:rsidR="008B4459" w:rsidRDefault="008B4459" w:rsidP="00C24677">
      <w:pPr>
        <w:spacing w:after="0" w:line="440" w:lineRule="exact"/>
        <w:jc w:val="both"/>
        <w:rPr>
          <w:rFonts w:ascii="Times New Roman" w:hAnsi="Times New Roman"/>
          <w:sz w:val="24"/>
          <w:szCs w:val="24"/>
        </w:rPr>
      </w:pPr>
    </w:p>
    <w:p w:rsidR="008B4459"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Až na několik </w:t>
      </w:r>
      <w:r w:rsidR="00F207FA" w:rsidRPr="00074162">
        <w:rPr>
          <w:rFonts w:ascii="Times New Roman" w:hAnsi="Times New Roman"/>
          <w:sz w:val="24"/>
          <w:szCs w:val="24"/>
        </w:rPr>
        <w:t xml:space="preserve">příkladů vážně laděných snímků </w:t>
      </w:r>
      <w:r w:rsidR="00C2165D">
        <w:rPr>
          <w:rFonts w:ascii="Times New Roman" w:hAnsi="Times New Roman"/>
          <w:sz w:val="24"/>
          <w:szCs w:val="24"/>
        </w:rPr>
        <w:t xml:space="preserve">byla </w:t>
      </w:r>
      <w:r w:rsidRPr="00074162">
        <w:rPr>
          <w:rFonts w:ascii="Times New Roman" w:hAnsi="Times New Roman"/>
          <w:sz w:val="24"/>
          <w:szCs w:val="24"/>
        </w:rPr>
        <w:t>většina produkce animovaných snímků z této doby laděná humorně, i když samozřejmě neztrácela ze zřetele své propagandistické cíle. Těmi se rozumělo povzbuzovat obyvatelstvo v jejich úkolech ve válečném období. Další měly za cíl vzbuzovat hrůzu z nepřítele, který byl za tímto účelem démonizován. Další upevňovaly patriotic</w:t>
      </w:r>
      <w:r w:rsidR="008B4459">
        <w:rPr>
          <w:rFonts w:ascii="Times New Roman" w:hAnsi="Times New Roman"/>
          <w:sz w:val="24"/>
          <w:szCs w:val="24"/>
        </w:rPr>
        <w:t xml:space="preserve">ké </w:t>
      </w:r>
      <w:r w:rsidRPr="00074162">
        <w:rPr>
          <w:rFonts w:ascii="Times New Roman" w:hAnsi="Times New Roman"/>
          <w:sz w:val="24"/>
          <w:szCs w:val="24"/>
        </w:rPr>
        <w:t>cítění vhodně vybranými symboly a slogany.</w:t>
      </w:r>
      <w:bookmarkStart w:id="27" w:name="_Toc229334838"/>
    </w:p>
    <w:p w:rsidR="008B4459" w:rsidRDefault="008B4459" w:rsidP="00C24677">
      <w:pPr>
        <w:spacing w:after="0" w:line="440" w:lineRule="exact"/>
        <w:jc w:val="both"/>
        <w:rPr>
          <w:rFonts w:ascii="Times New Roman" w:hAnsi="Times New Roman"/>
          <w:sz w:val="24"/>
          <w:szCs w:val="24"/>
        </w:rPr>
      </w:pPr>
    </w:p>
    <w:p w:rsidR="008B4459" w:rsidRDefault="008B4459" w:rsidP="00C24677">
      <w:pPr>
        <w:spacing w:after="0" w:line="440" w:lineRule="exact"/>
        <w:jc w:val="both"/>
        <w:rPr>
          <w:rFonts w:ascii="Times New Roman" w:hAnsi="Times New Roman"/>
          <w:sz w:val="24"/>
          <w:szCs w:val="24"/>
        </w:rPr>
      </w:pPr>
    </w:p>
    <w:p w:rsidR="008B4459" w:rsidRDefault="008B4459" w:rsidP="00C24677">
      <w:pPr>
        <w:spacing w:after="0" w:line="440" w:lineRule="exact"/>
        <w:jc w:val="both"/>
        <w:rPr>
          <w:rFonts w:ascii="Times New Roman" w:hAnsi="Times New Roman"/>
          <w:sz w:val="24"/>
          <w:szCs w:val="24"/>
        </w:rPr>
      </w:pPr>
    </w:p>
    <w:p w:rsidR="00E3469C" w:rsidRDefault="00E3469C" w:rsidP="00C24677">
      <w:pPr>
        <w:spacing w:after="0" w:line="440" w:lineRule="exact"/>
        <w:jc w:val="both"/>
        <w:rPr>
          <w:rFonts w:ascii="Times New Roman" w:hAnsi="Times New Roman"/>
          <w:sz w:val="24"/>
          <w:szCs w:val="24"/>
        </w:rPr>
      </w:pPr>
    </w:p>
    <w:p w:rsidR="00E3469C" w:rsidRDefault="00E3469C" w:rsidP="00C24677">
      <w:pPr>
        <w:spacing w:after="0" w:line="440" w:lineRule="exact"/>
        <w:jc w:val="both"/>
        <w:rPr>
          <w:rFonts w:ascii="Times New Roman" w:hAnsi="Times New Roman"/>
          <w:sz w:val="24"/>
          <w:szCs w:val="24"/>
        </w:rPr>
      </w:pPr>
    </w:p>
    <w:p w:rsidR="008B4459" w:rsidRDefault="008B4459" w:rsidP="00C24677">
      <w:pPr>
        <w:spacing w:after="0" w:line="440" w:lineRule="exact"/>
        <w:jc w:val="both"/>
        <w:rPr>
          <w:rFonts w:ascii="Times New Roman" w:hAnsi="Times New Roman"/>
          <w:b/>
          <w:sz w:val="36"/>
        </w:rPr>
      </w:pPr>
      <w:r w:rsidRPr="008B4459">
        <w:rPr>
          <w:rFonts w:ascii="Times New Roman" w:hAnsi="Times New Roman"/>
          <w:b/>
          <w:sz w:val="36"/>
        </w:rPr>
        <w:t xml:space="preserve">5. </w:t>
      </w:r>
      <w:r w:rsidR="00AB49D8" w:rsidRPr="008B4459">
        <w:rPr>
          <w:rFonts w:ascii="Times New Roman" w:hAnsi="Times New Roman"/>
          <w:b/>
          <w:sz w:val="36"/>
        </w:rPr>
        <w:t>Filmová studia a tvůrčí postupy</w:t>
      </w:r>
      <w:bookmarkStart w:id="28" w:name="_Toc229334839"/>
      <w:bookmarkEnd w:id="27"/>
    </w:p>
    <w:p w:rsidR="008B4459" w:rsidRDefault="008B4459" w:rsidP="00C24677">
      <w:pPr>
        <w:spacing w:after="0" w:line="440" w:lineRule="exact"/>
        <w:jc w:val="both"/>
        <w:rPr>
          <w:rFonts w:ascii="Times New Roman" w:hAnsi="Times New Roman"/>
          <w:b/>
          <w:sz w:val="36"/>
        </w:rPr>
      </w:pPr>
    </w:p>
    <w:p w:rsidR="008B4459" w:rsidRDefault="008B4459" w:rsidP="00C24677">
      <w:pPr>
        <w:spacing w:after="0" w:line="440" w:lineRule="exact"/>
        <w:jc w:val="both"/>
        <w:rPr>
          <w:rFonts w:ascii="Times New Roman" w:hAnsi="Times New Roman"/>
          <w:b/>
          <w:sz w:val="36"/>
        </w:rPr>
      </w:pPr>
    </w:p>
    <w:p w:rsidR="00AB49D8" w:rsidRPr="008B4459" w:rsidRDefault="008B4459" w:rsidP="00C24677">
      <w:pPr>
        <w:spacing w:after="0" w:line="440" w:lineRule="exact"/>
        <w:jc w:val="both"/>
        <w:rPr>
          <w:rFonts w:ascii="Times New Roman" w:hAnsi="Times New Roman"/>
          <w:b/>
          <w:sz w:val="28"/>
          <w:szCs w:val="28"/>
          <w:u w:val="single"/>
        </w:rPr>
      </w:pPr>
      <w:r w:rsidRPr="008B4459">
        <w:rPr>
          <w:rFonts w:ascii="Times New Roman" w:hAnsi="Times New Roman"/>
          <w:b/>
          <w:sz w:val="28"/>
          <w:szCs w:val="28"/>
        </w:rPr>
        <w:t xml:space="preserve">5.1 </w:t>
      </w:r>
      <w:r w:rsidR="00AB49D8" w:rsidRPr="008B4459">
        <w:rPr>
          <w:rFonts w:ascii="Times New Roman" w:hAnsi="Times New Roman"/>
          <w:b/>
          <w:sz w:val="28"/>
          <w:szCs w:val="28"/>
        </w:rPr>
        <w:t>Filmová studia a americká animovaná propaganda</w:t>
      </w:r>
      <w:bookmarkEnd w:id="28"/>
    </w:p>
    <w:p w:rsidR="008B4459" w:rsidRDefault="008B4459" w:rsidP="00C24677">
      <w:pPr>
        <w:spacing w:after="0" w:line="440" w:lineRule="exact"/>
        <w:jc w:val="both"/>
        <w:rPr>
          <w:rFonts w:ascii="Times New Roman" w:hAnsi="Times New Roman"/>
          <w:sz w:val="24"/>
          <w:szCs w:val="24"/>
        </w:rPr>
      </w:pPr>
    </w:p>
    <w:p w:rsidR="008B4459" w:rsidRDefault="00C2165D" w:rsidP="00C24677">
      <w:pPr>
        <w:spacing w:after="0" w:line="440" w:lineRule="exact"/>
        <w:jc w:val="both"/>
        <w:rPr>
          <w:rFonts w:ascii="Times New Roman" w:hAnsi="Times New Roman"/>
          <w:sz w:val="24"/>
          <w:szCs w:val="24"/>
        </w:rPr>
      </w:pPr>
      <w:r>
        <w:rPr>
          <w:rFonts w:ascii="Times New Roman" w:hAnsi="Times New Roman"/>
          <w:sz w:val="24"/>
          <w:szCs w:val="24"/>
        </w:rPr>
        <w:t>Během druhé světové války působilo</w:t>
      </w:r>
      <w:r w:rsidR="00AB49D8" w:rsidRPr="00074162">
        <w:rPr>
          <w:rFonts w:ascii="Times New Roman" w:hAnsi="Times New Roman"/>
          <w:sz w:val="24"/>
          <w:szCs w:val="24"/>
        </w:rPr>
        <w:t xml:space="preserve"> ve Spojených státech výhradně sedm studií: (kromě dvou animovaných filmů,</w:t>
      </w:r>
      <w:r>
        <w:rPr>
          <w:rFonts w:ascii="Times New Roman" w:hAnsi="Times New Roman"/>
          <w:sz w:val="24"/>
          <w:szCs w:val="24"/>
        </w:rPr>
        <w:t xml:space="preserve"> které vznikly u Cartoon Films). Jednalo</w:t>
      </w:r>
      <w:r w:rsidR="00AB49D8" w:rsidRPr="00074162">
        <w:rPr>
          <w:rFonts w:ascii="Times New Roman" w:hAnsi="Times New Roman"/>
          <w:sz w:val="24"/>
          <w:szCs w:val="24"/>
        </w:rPr>
        <w:t xml:space="preserve"> se o </w:t>
      </w:r>
      <w:proofErr w:type="gramStart"/>
      <w:r w:rsidR="00AB49D8" w:rsidRPr="00074162">
        <w:rPr>
          <w:rFonts w:ascii="Times New Roman" w:hAnsi="Times New Roman"/>
          <w:b/>
          <w:sz w:val="24"/>
          <w:szCs w:val="24"/>
        </w:rPr>
        <w:t>Warner</w:t>
      </w:r>
      <w:proofErr w:type="gramEnd"/>
      <w:r w:rsidR="00AB49D8" w:rsidRPr="00074162">
        <w:rPr>
          <w:rFonts w:ascii="Times New Roman" w:hAnsi="Times New Roman"/>
          <w:b/>
          <w:sz w:val="24"/>
          <w:szCs w:val="24"/>
        </w:rPr>
        <w:t xml:space="preserve"> Bros</w:t>
      </w:r>
      <w:r w:rsidR="00AB49D8" w:rsidRPr="00074162">
        <w:rPr>
          <w:rFonts w:ascii="Times New Roman" w:hAnsi="Times New Roman"/>
          <w:sz w:val="24"/>
          <w:szCs w:val="24"/>
        </w:rPr>
        <w:t xml:space="preserve"> Leona Schlesingera, </w:t>
      </w:r>
      <w:r w:rsidR="00AB49D8" w:rsidRPr="00074162">
        <w:rPr>
          <w:rFonts w:ascii="Times New Roman" w:hAnsi="Times New Roman"/>
          <w:b/>
          <w:sz w:val="24"/>
          <w:szCs w:val="24"/>
        </w:rPr>
        <w:t>Paramount</w:t>
      </w:r>
      <w:r w:rsidR="00AB49D8" w:rsidRPr="00074162">
        <w:rPr>
          <w:rFonts w:ascii="Times New Roman" w:hAnsi="Times New Roman"/>
          <w:sz w:val="24"/>
          <w:szCs w:val="24"/>
        </w:rPr>
        <w:t xml:space="preserve"> Maxe Fleishera, </w:t>
      </w:r>
      <w:r w:rsidR="00AB49D8" w:rsidRPr="00074162">
        <w:rPr>
          <w:rFonts w:ascii="Times New Roman" w:hAnsi="Times New Roman"/>
          <w:b/>
          <w:sz w:val="24"/>
          <w:szCs w:val="24"/>
        </w:rPr>
        <w:t xml:space="preserve">20th Century Fox </w:t>
      </w:r>
      <w:r w:rsidR="00AB49D8" w:rsidRPr="00074162">
        <w:rPr>
          <w:rFonts w:ascii="Times New Roman" w:hAnsi="Times New Roman"/>
          <w:sz w:val="24"/>
          <w:szCs w:val="24"/>
        </w:rPr>
        <w:t xml:space="preserve">Paula Terryho, </w:t>
      </w:r>
      <w:r w:rsidR="00AB49D8" w:rsidRPr="00074162">
        <w:rPr>
          <w:rFonts w:ascii="Times New Roman" w:hAnsi="Times New Roman"/>
          <w:b/>
          <w:sz w:val="24"/>
          <w:szCs w:val="24"/>
        </w:rPr>
        <w:t>Universal</w:t>
      </w:r>
      <w:r w:rsidR="00AB49D8" w:rsidRPr="00074162">
        <w:rPr>
          <w:rFonts w:ascii="Times New Roman" w:hAnsi="Times New Roman"/>
          <w:sz w:val="24"/>
          <w:szCs w:val="24"/>
        </w:rPr>
        <w:t xml:space="preserve"> Waltera Lantze, </w:t>
      </w:r>
      <w:r w:rsidR="00AB49D8" w:rsidRPr="00074162">
        <w:rPr>
          <w:rFonts w:ascii="Times New Roman" w:hAnsi="Times New Roman"/>
          <w:b/>
          <w:sz w:val="24"/>
          <w:szCs w:val="24"/>
        </w:rPr>
        <w:t>RKO</w:t>
      </w:r>
      <w:r w:rsidR="00AB49D8" w:rsidRPr="00074162">
        <w:rPr>
          <w:rFonts w:ascii="Times New Roman" w:hAnsi="Times New Roman"/>
          <w:sz w:val="24"/>
          <w:szCs w:val="24"/>
        </w:rPr>
        <w:t xml:space="preserve"> Walta Disneye, </w:t>
      </w:r>
      <w:r w:rsidR="00AB49D8" w:rsidRPr="00074162">
        <w:rPr>
          <w:rFonts w:ascii="Times New Roman" w:hAnsi="Times New Roman"/>
          <w:b/>
          <w:sz w:val="24"/>
          <w:szCs w:val="24"/>
        </w:rPr>
        <w:t>Metro-Goldwyn-Mayer (MGM)</w:t>
      </w:r>
      <w:r w:rsidR="00AB49D8" w:rsidRPr="00074162">
        <w:rPr>
          <w:rFonts w:ascii="Times New Roman" w:hAnsi="Times New Roman"/>
          <w:sz w:val="24"/>
          <w:szCs w:val="24"/>
        </w:rPr>
        <w:t xml:space="preserve">, a </w:t>
      </w:r>
      <w:r w:rsidR="00AB49D8" w:rsidRPr="00074162">
        <w:rPr>
          <w:rFonts w:ascii="Times New Roman" w:hAnsi="Times New Roman"/>
          <w:b/>
          <w:sz w:val="24"/>
          <w:szCs w:val="24"/>
        </w:rPr>
        <w:t>Columbia</w:t>
      </w:r>
      <w:r w:rsidR="00AB49D8" w:rsidRPr="00074162">
        <w:rPr>
          <w:rFonts w:ascii="Times New Roman" w:hAnsi="Times New Roman"/>
          <w:sz w:val="24"/>
          <w:szCs w:val="24"/>
        </w:rPr>
        <w:t>. Kina chtějící představit krátké animace</w:t>
      </w:r>
      <w:r>
        <w:rPr>
          <w:rFonts w:ascii="Times New Roman" w:hAnsi="Times New Roman"/>
          <w:sz w:val="24"/>
          <w:szCs w:val="24"/>
        </w:rPr>
        <w:t xml:space="preserve"> před nebo po celovečerním </w:t>
      </w:r>
      <w:proofErr w:type="gramStart"/>
      <w:r>
        <w:rPr>
          <w:rFonts w:ascii="Times New Roman" w:hAnsi="Times New Roman"/>
          <w:sz w:val="24"/>
          <w:szCs w:val="24"/>
        </w:rPr>
        <w:t>filmem</w:t>
      </w:r>
      <w:proofErr w:type="gramEnd"/>
      <w:r w:rsidR="00AB49D8" w:rsidRPr="00074162">
        <w:rPr>
          <w:rFonts w:ascii="Times New Roman" w:hAnsi="Times New Roman"/>
          <w:sz w:val="24"/>
          <w:szCs w:val="24"/>
        </w:rPr>
        <w:t xml:space="preserve"> si vybírala z nabídky těchto sedm společností.</w:t>
      </w:r>
      <w:bookmarkStart w:id="29" w:name="_Toc229334840"/>
    </w:p>
    <w:p w:rsidR="008B4459" w:rsidRDefault="008B4459" w:rsidP="00C24677">
      <w:pPr>
        <w:spacing w:after="0" w:line="440" w:lineRule="exact"/>
        <w:jc w:val="both"/>
        <w:rPr>
          <w:rFonts w:ascii="Times New Roman" w:hAnsi="Times New Roman"/>
          <w:sz w:val="24"/>
          <w:szCs w:val="24"/>
        </w:rPr>
      </w:pPr>
    </w:p>
    <w:p w:rsidR="008B4459" w:rsidRDefault="008B4459" w:rsidP="00C24677">
      <w:pPr>
        <w:spacing w:after="0" w:line="440" w:lineRule="exact"/>
        <w:jc w:val="both"/>
        <w:rPr>
          <w:rFonts w:ascii="Times New Roman" w:hAnsi="Times New Roman"/>
          <w:sz w:val="24"/>
          <w:szCs w:val="24"/>
        </w:rPr>
      </w:pPr>
    </w:p>
    <w:p w:rsidR="00AB49D8" w:rsidRPr="008B4459" w:rsidRDefault="008B4459" w:rsidP="00C24677">
      <w:pPr>
        <w:spacing w:after="0" w:line="440" w:lineRule="exact"/>
        <w:jc w:val="both"/>
        <w:rPr>
          <w:rFonts w:ascii="Times New Roman" w:hAnsi="Times New Roman"/>
          <w:b/>
          <w:sz w:val="24"/>
          <w:szCs w:val="24"/>
        </w:rPr>
      </w:pPr>
      <w:r w:rsidRPr="008B4459">
        <w:rPr>
          <w:rFonts w:ascii="Times New Roman" w:hAnsi="Times New Roman"/>
          <w:b/>
          <w:sz w:val="24"/>
          <w:szCs w:val="24"/>
        </w:rPr>
        <w:t xml:space="preserve">5.1.1 </w:t>
      </w:r>
      <w:r w:rsidR="00AB49D8" w:rsidRPr="008B4459">
        <w:rPr>
          <w:rFonts w:ascii="Times New Roman" w:hAnsi="Times New Roman"/>
          <w:b/>
          <w:sz w:val="24"/>
          <w:szCs w:val="24"/>
        </w:rPr>
        <w:t>Warner Bros.</w:t>
      </w:r>
      <w:bookmarkEnd w:id="29"/>
    </w:p>
    <w:p w:rsidR="008B4459" w:rsidRDefault="008B4459" w:rsidP="00C24677">
      <w:pPr>
        <w:spacing w:after="0" w:line="440" w:lineRule="exact"/>
        <w:jc w:val="both"/>
        <w:rPr>
          <w:rFonts w:ascii="Times New Roman" w:hAnsi="Times New Roman"/>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Studio Warner Bros. </w:t>
      </w:r>
      <w:proofErr w:type="gramStart"/>
      <w:r w:rsidRPr="00074162">
        <w:rPr>
          <w:rFonts w:ascii="Times New Roman" w:hAnsi="Times New Roman"/>
          <w:sz w:val="24"/>
          <w:szCs w:val="24"/>
        </w:rPr>
        <w:t>mělo</w:t>
      </w:r>
      <w:proofErr w:type="gramEnd"/>
      <w:r w:rsidRPr="00074162">
        <w:rPr>
          <w:rFonts w:ascii="Times New Roman" w:hAnsi="Times New Roman"/>
          <w:sz w:val="24"/>
          <w:szCs w:val="24"/>
        </w:rPr>
        <w:t xml:space="preserve"> zvláštní animační oddělení. První známá série byla „Merrie Melodies“, která se později stála „Looney Tunes“. Looney Tunes bylo produkováno Leonem Schlesingerem, který pro </w:t>
      </w:r>
      <w:proofErr w:type="gramStart"/>
      <w:r w:rsidRPr="00074162">
        <w:rPr>
          <w:rFonts w:ascii="Times New Roman" w:hAnsi="Times New Roman"/>
          <w:sz w:val="24"/>
          <w:szCs w:val="24"/>
        </w:rPr>
        <w:t>Warner</w:t>
      </w:r>
      <w:proofErr w:type="gramEnd"/>
      <w:r w:rsidRPr="00074162">
        <w:rPr>
          <w:rFonts w:ascii="Times New Roman" w:hAnsi="Times New Roman"/>
          <w:sz w:val="24"/>
          <w:szCs w:val="24"/>
        </w:rPr>
        <w:t xml:space="preserve"> Bros. pracoval do roku 1944. Byl to čistě podnikatelský typ, na rozdíl od Walta Disneye nebo Walta Lantze, kteří své animace i tvořili. Svým zaměstnancům nechával hodně volnosti</w:t>
      </w:r>
      <w:r w:rsidR="00C2165D">
        <w:rPr>
          <w:rFonts w:ascii="Times New Roman" w:hAnsi="Times New Roman"/>
          <w:sz w:val="24"/>
          <w:szCs w:val="24"/>
        </w:rPr>
        <w:t>,</w:t>
      </w:r>
      <w:r w:rsidRPr="00074162">
        <w:rPr>
          <w:rFonts w:ascii="Times New Roman" w:hAnsi="Times New Roman"/>
          <w:sz w:val="24"/>
          <w:szCs w:val="24"/>
        </w:rPr>
        <w:t xml:space="preserve"> co </w:t>
      </w:r>
      <w:r w:rsidR="00A662BC">
        <w:rPr>
          <w:rFonts w:ascii="Times New Roman" w:hAnsi="Times New Roman"/>
          <w:sz w:val="24"/>
          <w:szCs w:val="24"/>
        </w:rPr>
        <w:t xml:space="preserve">se týče </w:t>
      </w:r>
      <w:r w:rsidRPr="00074162">
        <w:rPr>
          <w:rFonts w:ascii="Times New Roman" w:hAnsi="Times New Roman"/>
          <w:sz w:val="24"/>
          <w:szCs w:val="24"/>
        </w:rPr>
        <w:t xml:space="preserve">finančních prostředků a </w:t>
      </w:r>
      <w:r w:rsidR="00A662BC">
        <w:rPr>
          <w:rFonts w:ascii="Times New Roman" w:hAnsi="Times New Roman"/>
          <w:sz w:val="24"/>
          <w:szCs w:val="24"/>
        </w:rPr>
        <w:t>časových</w:t>
      </w:r>
      <w:r w:rsidRPr="00074162">
        <w:rPr>
          <w:rFonts w:ascii="Times New Roman" w:hAnsi="Times New Roman"/>
          <w:sz w:val="24"/>
          <w:szCs w:val="24"/>
        </w:rPr>
        <w:t xml:space="preserve"> </w:t>
      </w:r>
      <w:r w:rsidR="00A662BC">
        <w:rPr>
          <w:rFonts w:ascii="Times New Roman" w:hAnsi="Times New Roman"/>
          <w:sz w:val="24"/>
          <w:szCs w:val="24"/>
        </w:rPr>
        <w:t>termínů</w:t>
      </w:r>
      <w:r w:rsidRPr="00074162">
        <w:rPr>
          <w:rFonts w:ascii="Times New Roman" w:hAnsi="Times New Roman"/>
          <w:sz w:val="24"/>
          <w:szCs w:val="24"/>
        </w:rPr>
        <w:t xml:space="preserve">. Měl veliké štěstí (nebo </w:t>
      </w:r>
      <w:r w:rsidR="00A662BC">
        <w:rPr>
          <w:rFonts w:ascii="Times New Roman" w:hAnsi="Times New Roman"/>
          <w:sz w:val="24"/>
          <w:szCs w:val="24"/>
        </w:rPr>
        <w:t>dobrý čich) na zaměstnance, proto</w:t>
      </w:r>
      <w:r w:rsidR="00F47032">
        <w:rPr>
          <w:rFonts w:ascii="Times New Roman" w:hAnsi="Times New Roman"/>
          <w:sz w:val="24"/>
          <w:szCs w:val="24"/>
        </w:rPr>
        <w:t xml:space="preserve"> </w:t>
      </w:r>
      <w:r w:rsidRPr="00074162">
        <w:rPr>
          <w:rFonts w:ascii="Times New Roman" w:hAnsi="Times New Roman"/>
          <w:sz w:val="24"/>
          <w:szCs w:val="24"/>
        </w:rPr>
        <w:t xml:space="preserve">zaměstnával </w:t>
      </w:r>
      <w:r w:rsidR="00A662BC">
        <w:rPr>
          <w:rFonts w:ascii="Times New Roman" w:hAnsi="Times New Roman"/>
          <w:sz w:val="24"/>
          <w:szCs w:val="24"/>
        </w:rPr>
        <w:t xml:space="preserve">tak </w:t>
      </w:r>
      <w:r w:rsidRPr="00074162">
        <w:rPr>
          <w:rFonts w:ascii="Times New Roman" w:hAnsi="Times New Roman"/>
          <w:sz w:val="24"/>
          <w:szCs w:val="24"/>
        </w:rPr>
        <w:t>talentované osobností jako</w:t>
      </w:r>
      <w:r w:rsidR="00A662BC">
        <w:rPr>
          <w:rFonts w:ascii="Times New Roman" w:hAnsi="Times New Roman"/>
          <w:sz w:val="24"/>
          <w:szCs w:val="24"/>
        </w:rPr>
        <w:t xml:space="preserve"> byli</w:t>
      </w:r>
      <w:r w:rsidRPr="00074162">
        <w:rPr>
          <w:rFonts w:ascii="Times New Roman" w:hAnsi="Times New Roman"/>
          <w:sz w:val="24"/>
          <w:szCs w:val="24"/>
        </w:rPr>
        <w:t xml:space="preserve"> Tex Avery, Chuck Jones, Frank Tashlin, </w:t>
      </w:r>
      <w:r w:rsidR="00A662BC">
        <w:rPr>
          <w:rFonts w:ascii="Times New Roman" w:hAnsi="Times New Roman"/>
          <w:sz w:val="24"/>
          <w:szCs w:val="24"/>
        </w:rPr>
        <w:t xml:space="preserve">a </w:t>
      </w:r>
      <w:r w:rsidRPr="00074162">
        <w:rPr>
          <w:rFonts w:ascii="Times New Roman" w:hAnsi="Times New Roman"/>
          <w:sz w:val="24"/>
          <w:szCs w:val="24"/>
        </w:rPr>
        <w:t xml:space="preserve">Mel Blanc. Animované filmy produkované </w:t>
      </w:r>
      <w:r w:rsidR="00A662BC">
        <w:rPr>
          <w:rFonts w:ascii="Times New Roman" w:hAnsi="Times New Roman"/>
          <w:sz w:val="24"/>
          <w:szCs w:val="24"/>
        </w:rPr>
        <w:t>Warner Bros, byly velmi úspěšné. Z</w:t>
      </w:r>
      <w:r w:rsidRPr="00074162">
        <w:rPr>
          <w:rFonts w:ascii="Times New Roman" w:hAnsi="Times New Roman"/>
          <w:sz w:val="24"/>
          <w:szCs w:val="24"/>
        </w:rPr>
        <w:t>ároveň to bylo studio, které tvořilo nejvíc animovaných filmů ročně. V</w:t>
      </w:r>
      <w:r w:rsidR="00A662BC">
        <w:rPr>
          <w:rFonts w:ascii="Times New Roman" w:hAnsi="Times New Roman"/>
          <w:sz w:val="24"/>
          <w:szCs w:val="24"/>
        </w:rPr>
        <w:t xml:space="preserve"> roce </w:t>
      </w:r>
      <w:r w:rsidRPr="00074162">
        <w:rPr>
          <w:rFonts w:ascii="Times New Roman" w:hAnsi="Times New Roman"/>
          <w:sz w:val="24"/>
          <w:szCs w:val="24"/>
        </w:rPr>
        <w:t xml:space="preserve">1944 </w:t>
      </w:r>
      <w:r w:rsidR="00A662BC" w:rsidRPr="00074162">
        <w:rPr>
          <w:rFonts w:ascii="Times New Roman" w:hAnsi="Times New Roman"/>
          <w:sz w:val="24"/>
          <w:szCs w:val="24"/>
        </w:rPr>
        <w:t xml:space="preserve">odešel </w:t>
      </w:r>
      <w:r w:rsidRPr="00074162">
        <w:rPr>
          <w:rFonts w:ascii="Times New Roman" w:hAnsi="Times New Roman"/>
          <w:sz w:val="24"/>
          <w:szCs w:val="24"/>
        </w:rPr>
        <w:t xml:space="preserve">Schlesinger do důchodu a prodal svou společnost Warner Bros. Po jeho odchodu nastoupil na jeho místo Edward Selzer a popularita animovaných filmů neklesla. V padesátých letech ale kvůli častým změnám zaměstnanců a měnícímu se stylu sláva Warner </w:t>
      </w:r>
      <w:proofErr w:type="gramStart"/>
      <w:r w:rsidRPr="00074162">
        <w:rPr>
          <w:rFonts w:ascii="Times New Roman" w:hAnsi="Times New Roman"/>
          <w:sz w:val="24"/>
          <w:szCs w:val="24"/>
        </w:rPr>
        <w:t>Bros. z hlediska</w:t>
      </w:r>
      <w:proofErr w:type="gramEnd"/>
      <w:r w:rsidRPr="00074162">
        <w:rPr>
          <w:rFonts w:ascii="Times New Roman" w:hAnsi="Times New Roman"/>
          <w:sz w:val="24"/>
          <w:szCs w:val="24"/>
        </w:rPr>
        <w:t xml:space="preserve"> animací poněkud pohasla. První opravdovou animovanou hvězdou studii Warner Bros. </w:t>
      </w:r>
      <w:proofErr w:type="gramStart"/>
      <w:r w:rsidRPr="00074162">
        <w:rPr>
          <w:rFonts w:ascii="Times New Roman" w:hAnsi="Times New Roman"/>
          <w:sz w:val="24"/>
          <w:szCs w:val="24"/>
        </w:rPr>
        <w:t>byl</w:t>
      </w:r>
      <w:proofErr w:type="gramEnd"/>
      <w:r w:rsidRPr="00074162">
        <w:rPr>
          <w:rFonts w:ascii="Times New Roman" w:hAnsi="Times New Roman"/>
          <w:sz w:val="24"/>
          <w:szCs w:val="24"/>
        </w:rPr>
        <w:t xml:space="preserve"> Porky Pig </w:t>
      </w:r>
      <w:r w:rsidRPr="00074162">
        <w:rPr>
          <w:rFonts w:ascii="Times New Roman" w:hAnsi="Times New Roman"/>
          <w:sz w:val="24"/>
          <w:szCs w:val="24"/>
        </w:rPr>
        <w:lastRenderedPageBreak/>
        <w:t>od režiséra Fritze Frelenga. Následovaly další hvězdy jako Daffy Duck a Bugs Bunny.</w:t>
      </w: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Během druhé světové války bylo studio Warner Bros. </w:t>
      </w:r>
      <w:proofErr w:type="gramStart"/>
      <w:r w:rsidRPr="00074162">
        <w:rPr>
          <w:rFonts w:ascii="Times New Roman" w:hAnsi="Times New Roman"/>
          <w:sz w:val="24"/>
          <w:szCs w:val="24"/>
        </w:rPr>
        <w:t>nejaktivnějším</w:t>
      </w:r>
      <w:proofErr w:type="gramEnd"/>
      <w:r w:rsidRPr="00074162">
        <w:rPr>
          <w:rFonts w:ascii="Times New Roman" w:hAnsi="Times New Roman"/>
          <w:sz w:val="24"/>
          <w:szCs w:val="24"/>
        </w:rPr>
        <w:t xml:space="preserve"> ze všech studií ve výr</w:t>
      </w:r>
      <w:r w:rsidR="00644441">
        <w:rPr>
          <w:rFonts w:ascii="Times New Roman" w:hAnsi="Times New Roman"/>
          <w:sz w:val="24"/>
          <w:szCs w:val="24"/>
        </w:rPr>
        <w:t>obě propagandistických filmů. O</w:t>
      </w:r>
      <w:r w:rsidR="00F207FA" w:rsidRPr="00074162">
        <w:rPr>
          <w:rFonts w:ascii="Times New Roman" w:hAnsi="Times New Roman"/>
          <w:sz w:val="24"/>
          <w:szCs w:val="24"/>
        </w:rPr>
        <w:t>d roku 1939 do roku 1945</w:t>
      </w:r>
      <w:r w:rsidRPr="00074162">
        <w:rPr>
          <w:rFonts w:ascii="Times New Roman" w:hAnsi="Times New Roman"/>
          <w:sz w:val="24"/>
          <w:szCs w:val="24"/>
        </w:rPr>
        <w:t xml:space="preserve"> </w:t>
      </w:r>
      <w:r w:rsidR="00644441">
        <w:rPr>
          <w:rFonts w:ascii="Times New Roman" w:hAnsi="Times New Roman"/>
          <w:sz w:val="24"/>
          <w:szCs w:val="24"/>
        </w:rPr>
        <w:t xml:space="preserve">se zabývalo válečnou tematikou </w:t>
      </w:r>
      <w:r w:rsidRPr="00074162">
        <w:rPr>
          <w:rFonts w:ascii="Times New Roman" w:hAnsi="Times New Roman"/>
          <w:sz w:val="24"/>
          <w:szCs w:val="24"/>
        </w:rPr>
        <w:t xml:space="preserve">34% </w:t>
      </w:r>
      <w:r w:rsidR="00644441">
        <w:rPr>
          <w:rFonts w:ascii="Times New Roman" w:hAnsi="Times New Roman"/>
          <w:sz w:val="24"/>
          <w:szCs w:val="24"/>
        </w:rPr>
        <w:t xml:space="preserve">filmů z </w:t>
      </w:r>
      <w:r w:rsidRPr="00074162">
        <w:rPr>
          <w:rFonts w:ascii="Times New Roman" w:hAnsi="Times New Roman"/>
          <w:sz w:val="24"/>
          <w:szCs w:val="24"/>
        </w:rPr>
        <w:t>celkové tvorby studia Warner Bros</w:t>
      </w:r>
      <w:r w:rsidR="00644441">
        <w:rPr>
          <w:rFonts w:ascii="Times New Roman" w:hAnsi="Times New Roman"/>
          <w:sz w:val="24"/>
          <w:szCs w:val="24"/>
        </w:rPr>
        <w:t>, což bylo</w:t>
      </w:r>
      <w:r w:rsidRPr="00074162">
        <w:rPr>
          <w:rFonts w:ascii="Times New Roman" w:hAnsi="Times New Roman"/>
          <w:sz w:val="24"/>
          <w:szCs w:val="24"/>
        </w:rPr>
        <w:t xml:space="preserve"> 80 z</w:t>
      </w:r>
      <w:r w:rsidR="00644441">
        <w:rPr>
          <w:rFonts w:ascii="Times New Roman" w:hAnsi="Times New Roman"/>
          <w:sz w:val="24"/>
          <w:szCs w:val="24"/>
        </w:rPr>
        <w:t> </w:t>
      </w:r>
      <w:r w:rsidRPr="00074162">
        <w:rPr>
          <w:rFonts w:ascii="Times New Roman" w:hAnsi="Times New Roman"/>
          <w:sz w:val="24"/>
          <w:szCs w:val="24"/>
        </w:rPr>
        <w:t>234</w:t>
      </w:r>
      <w:r w:rsidR="00644441">
        <w:rPr>
          <w:rFonts w:ascii="Times New Roman" w:hAnsi="Times New Roman"/>
          <w:sz w:val="24"/>
          <w:szCs w:val="24"/>
        </w:rPr>
        <w:t xml:space="preserve"> filmů</w:t>
      </w:r>
      <w:r w:rsidRPr="00074162">
        <w:rPr>
          <w:rFonts w:ascii="Times New Roman" w:hAnsi="Times New Roman"/>
          <w:sz w:val="24"/>
          <w:szCs w:val="24"/>
        </w:rPr>
        <w:t>.</w:t>
      </w:r>
      <w:r w:rsidRPr="00074162">
        <w:rPr>
          <w:rStyle w:val="Znakapoznpodarou"/>
          <w:rFonts w:ascii="Times New Roman" w:hAnsi="Times New Roman"/>
          <w:sz w:val="24"/>
          <w:szCs w:val="24"/>
        </w:rPr>
        <w:footnoteReference w:id="59"/>
      </w:r>
      <w:r w:rsidR="00644441">
        <w:rPr>
          <w:rFonts w:ascii="Times New Roman" w:hAnsi="Times New Roman"/>
          <w:sz w:val="24"/>
          <w:szCs w:val="24"/>
        </w:rPr>
        <w:t xml:space="preserve"> </w:t>
      </w:r>
      <w:r w:rsidRPr="00074162">
        <w:rPr>
          <w:rFonts w:ascii="Times New Roman" w:hAnsi="Times New Roman"/>
          <w:sz w:val="24"/>
          <w:szCs w:val="24"/>
        </w:rPr>
        <w:t xml:space="preserve">Studio vyrábělo </w:t>
      </w:r>
      <w:r w:rsidR="00644441" w:rsidRPr="00074162">
        <w:rPr>
          <w:rFonts w:ascii="Times New Roman" w:hAnsi="Times New Roman"/>
          <w:sz w:val="24"/>
          <w:szCs w:val="24"/>
        </w:rPr>
        <w:t xml:space="preserve">velmi zábavné </w:t>
      </w:r>
      <w:r w:rsidRPr="00074162">
        <w:rPr>
          <w:rFonts w:ascii="Times New Roman" w:hAnsi="Times New Roman"/>
          <w:sz w:val="24"/>
          <w:szCs w:val="24"/>
        </w:rPr>
        <w:t>snímky s</w:t>
      </w:r>
      <w:r w:rsidR="00644441">
        <w:rPr>
          <w:rFonts w:ascii="Times New Roman" w:hAnsi="Times New Roman"/>
          <w:sz w:val="24"/>
          <w:szCs w:val="24"/>
        </w:rPr>
        <w:t> </w:t>
      </w:r>
      <w:r w:rsidRPr="00074162">
        <w:rPr>
          <w:rFonts w:ascii="Times New Roman" w:hAnsi="Times New Roman"/>
          <w:sz w:val="24"/>
          <w:szCs w:val="24"/>
        </w:rPr>
        <w:t>veli</w:t>
      </w:r>
      <w:r w:rsidR="00644441">
        <w:rPr>
          <w:rFonts w:ascii="Times New Roman" w:hAnsi="Times New Roman"/>
          <w:sz w:val="24"/>
          <w:szCs w:val="24"/>
        </w:rPr>
        <w:t>ce odlišnou tématikou</w:t>
      </w:r>
      <w:r w:rsidR="00F207FA" w:rsidRPr="00074162">
        <w:rPr>
          <w:rFonts w:ascii="Times New Roman" w:hAnsi="Times New Roman"/>
          <w:sz w:val="24"/>
          <w:szCs w:val="24"/>
        </w:rPr>
        <w:t>:</w:t>
      </w:r>
      <w:r w:rsidRPr="00074162">
        <w:rPr>
          <w:rFonts w:ascii="Times New Roman" w:hAnsi="Times New Roman"/>
          <w:sz w:val="24"/>
          <w:szCs w:val="24"/>
        </w:rPr>
        <w:t xml:space="preserve"> </w:t>
      </w:r>
      <w:r w:rsidR="00644441">
        <w:rPr>
          <w:rFonts w:ascii="Times New Roman" w:hAnsi="Times New Roman"/>
          <w:sz w:val="24"/>
          <w:szCs w:val="24"/>
        </w:rPr>
        <w:t xml:space="preserve">sahající </w:t>
      </w:r>
      <w:r w:rsidR="00F207FA" w:rsidRPr="00074162">
        <w:rPr>
          <w:rFonts w:ascii="Times New Roman" w:hAnsi="Times New Roman"/>
          <w:sz w:val="24"/>
          <w:szCs w:val="24"/>
        </w:rPr>
        <w:t>o</w:t>
      </w:r>
      <w:r w:rsidR="00644441">
        <w:rPr>
          <w:rFonts w:ascii="Times New Roman" w:hAnsi="Times New Roman"/>
          <w:sz w:val="24"/>
          <w:szCs w:val="24"/>
        </w:rPr>
        <w:t>d muzikálu propagujícího nákup</w:t>
      </w:r>
      <w:r w:rsidRPr="00074162">
        <w:rPr>
          <w:rFonts w:ascii="Times New Roman" w:hAnsi="Times New Roman"/>
          <w:sz w:val="24"/>
          <w:szCs w:val="24"/>
        </w:rPr>
        <w:t xml:space="preserve"> válečných směnek (</w:t>
      </w:r>
      <w:r w:rsidRPr="00074162">
        <w:rPr>
          <w:rFonts w:ascii="Times New Roman" w:hAnsi="Times New Roman"/>
          <w:i/>
          <w:sz w:val="24"/>
          <w:szCs w:val="24"/>
        </w:rPr>
        <w:t>Any Bonds Today?</w:t>
      </w:r>
      <w:r w:rsidR="00644441">
        <w:rPr>
          <w:rFonts w:ascii="Times New Roman" w:hAnsi="Times New Roman"/>
          <w:i/>
          <w:sz w:val="24"/>
          <w:szCs w:val="24"/>
        </w:rPr>
        <w:t xml:space="preserve"> </w:t>
      </w:r>
      <w:r w:rsidRPr="00074162">
        <w:rPr>
          <w:rFonts w:ascii="Times New Roman" w:hAnsi="Times New Roman"/>
          <w:sz w:val="24"/>
          <w:szCs w:val="24"/>
        </w:rPr>
        <w:t xml:space="preserve">- Máte dnes válečné směnky?) přes povzbuzování obyvatelstva v jejich úkolech ve válečném období ( </w:t>
      </w:r>
      <w:r w:rsidRPr="00074162">
        <w:rPr>
          <w:rFonts w:ascii="Times New Roman" w:hAnsi="Times New Roman"/>
          <w:i/>
          <w:sz w:val="24"/>
          <w:szCs w:val="24"/>
        </w:rPr>
        <w:t>Scrap Happy Daffy</w:t>
      </w:r>
      <w:r w:rsidRPr="00074162">
        <w:rPr>
          <w:rFonts w:ascii="Times New Roman" w:hAnsi="Times New Roman"/>
          <w:sz w:val="24"/>
          <w:szCs w:val="24"/>
        </w:rPr>
        <w:t>- Šrot pro šťastného Daffy</w:t>
      </w:r>
      <w:r w:rsidR="00F4646D">
        <w:rPr>
          <w:rFonts w:ascii="Times New Roman" w:hAnsi="Times New Roman"/>
          <w:sz w:val="24"/>
          <w:szCs w:val="24"/>
        </w:rPr>
        <w:t>ho</w:t>
      </w:r>
      <w:r w:rsidRPr="00074162">
        <w:rPr>
          <w:rFonts w:ascii="Times New Roman" w:hAnsi="Times New Roman"/>
          <w:sz w:val="24"/>
          <w:szCs w:val="24"/>
        </w:rPr>
        <w:t>) a tématiku rekrutování (</w:t>
      </w:r>
      <w:r w:rsidRPr="00074162">
        <w:rPr>
          <w:rFonts w:ascii="Times New Roman" w:hAnsi="Times New Roman"/>
          <w:i/>
          <w:sz w:val="24"/>
          <w:szCs w:val="24"/>
        </w:rPr>
        <w:t>Draftee Daffy</w:t>
      </w:r>
      <w:r w:rsidRPr="00074162">
        <w:rPr>
          <w:rFonts w:ascii="Times New Roman" w:hAnsi="Times New Roman"/>
          <w:sz w:val="24"/>
          <w:szCs w:val="24"/>
        </w:rPr>
        <w:t xml:space="preserve">- Rekrut Daffy) až po rasistické útoky na nepřátele jako v </w:t>
      </w:r>
      <w:r w:rsidRPr="00074162">
        <w:rPr>
          <w:rFonts w:ascii="Times New Roman" w:hAnsi="Times New Roman"/>
          <w:i/>
          <w:sz w:val="24"/>
          <w:szCs w:val="24"/>
        </w:rPr>
        <w:t>Tokio Jokio</w:t>
      </w:r>
      <w:r w:rsidRPr="00074162">
        <w:rPr>
          <w:rFonts w:ascii="Times New Roman" w:hAnsi="Times New Roman"/>
          <w:sz w:val="24"/>
          <w:szCs w:val="24"/>
        </w:rPr>
        <w:t xml:space="preserve"> a </w:t>
      </w:r>
      <w:r w:rsidRPr="00074162">
        <w:rPr>
          <w:rFonts w:ascii="Times New Roman" w:hAnsi="Times New Roman"/>
          <w:i/>
          <w:sz w:val="24"/>
          <w:szCs w:val="24"/>
        </w:rPr>
        <w:t>Herr Meets Hare</w:t>
      </w:r>
      <w:r w:rsidR="00F207FA" w:rsidRPr="00074162">
        <w:rPr>
          <w:rFonts w:ascii="Times New Roman" w:hAnsi="Times New Roman"/>
          <w:sz w:val="24"/>
          <w:szCs w:val="24"/>
        </w:rPr>
        <w:t xml:space="preserve"> a válečné alegorie</w:t>
      </w:r>
      <w:r w:rsidRPr="00074162">
        <w:rPr>
          <w:rFonts w:ascii="Times New Roman" w:hAnsi="Times New Roman"/>
          <w:sz w:val="24"/>
          <w:szCs w:val="24"/>
        </w:rPr>
        <w:t xml:space="preserve"> jako </w:t>
      </w:r>
      <w:r w:rsidRPr="00074162">
        <w:rPr>
          <w:rFonts w:ascii="Times New Roman" w:hAnsi="Times New Roman"/>
          <w:i/>
          <w:sz w:val="24"/>
          <w:szCs w:val="24"/>
        </w:rPr>
        <w:t>The Ducktators</w:t>
      </w:r>
      <w:r w:rsidRPr="00074162">
        <w:rPr>
          <w:rFonts w:ascii="Times New Roman" w:hAnsi="Times New Roman"/>
          <w:sz w:val="24"/>
          <w:szCs w:val="24"/>
        </w:rPr>
        <w:t xml:space="preserve">. Mnoho vyjmenovaných titulů je velmi známých: například </w:t>
      </w:r>
      <w:r w:rsidRPr="00074162">
        <w:rPr>
          <w:rFonts w:ascii="Times New Roman" w:hAnsi="Times New Roman"/>
          <w:i/>
          <w:sz w:val="24"/>
          <w:szCs w:val="24"/>
        </w:rPr>
        <w:t>Tokio Jokio,</w:t>
      </w:r>
      <w:r w:rsidRPr="00074162">
        <w:rPr>
          <w:rFonts w:ascii="Times New Roman" w:hAnsi="Times New Roman"/>
          <w:i/>
          <w:iCs/>
          <w:sz w:val="24"/>
          <w:szCs w:val="24"/>
        </w:rPr>
        <w:t xml:space="preserve"> </w:t>
      </w:r>
      <w:r w:rsidRPr="00074162">
        <w:rPr>
          <w:rFonts w:ascii="Times New Roman" w:hAnsi="Times New Roman"/>
          <w:sz w:val="24"/>
          <w:szCs w:val="24"/>
        </w:rPr>
        <w:t>který vyvolal ve své době mnoho debat kvůli svému rasis</w:t>
      </w:r>
      <w:r w:rsidR="00F207FA" w:rsidRPr="00074162">
        <w:rPr>
          <w:rFonts w:ascii="Times New Roman" w:hAnsi="Times New Roman"/>
          <w:sz w:val="24"/>
          <w:szCs w:val="24"/>
        </w:rPr>
        <w:t>tickému útoku na japonský národ</w:t>
      </w:r>
      <w:r w:rsidRPr="00074162">
        <w:rPr>
          <w:rFonts w:ascii="Times New Roman" w:hAnsi="Times New Roman"/>
          <w:sz w:val="24"/>
          <w:szCs w:val="24"/>
        </w:rPr>
        <w:t xml:space="preserve"> nebo </w:t>
      </w:r>
      <w:r w:rsidRPr="00074162">
        <w:rPr>
          <w:rFonts w:ascii="Times New Roman" w:hAnsi="Times New Roman"/>
          <w:i/>
          <w:sz w:val="24"/>
          <w:szCs w:val="24"/>
        </w:rPr>
        <w:t xml:space="preserve">Any Bonds Today? </w:t>
      </w:r>
      <w:r w:rsidRPr="00074162">
        <w:rPr>
          <w:rFonts w:ascii="Times New Roman" w:hAnsi="Times New Roman"/>
          <w:sz w:val="24"/>
          <w:szCs w:val="24"/>
        </w:rPr>
        <w:t>(Máte dnes válečné směnky?)</w:t>
      </w:r>
      <w:r w:rsidR="00F207FA" w:rsidRPr="00074162">
        <w:rPr>
          <w:rFonts w:ascii="Times New Roman" w:hAnsi="Times New Roman"/>
          <w:sz w:val="24"/>
          <w:szCs w:val="24"/>
        </w:rPr>
        <w:t>,</w:t>
      </w:r>
      <w:r w:rsidRPr="00074162">
        <w:rPr>
          <w:rFonts w:ascii="Times New Roman" w:hAnsi="Times New Roman"/>
          <w:sz w:val="24"/>
          <w:szCs w:val="24"/>
        </w:rPr>
        <w:t xml:space="preserve"> který byl sním</w:t>
      </w:r>
      <w:r w:rsidR="00F207FA" w:rsidRPr="00074162">
        <w:rPr>
          <w:rFonts w:ascii="Times New Roman" w:hAnsi="Times New Roman"/>
          <w:sz w:val="24"/>
          <w:szCs w:val="24"/>
        </w:rPr>
        <w:t>kem vyráběným na vládní zakázku</w:t>
      </w:r>
      <w:r w:rsidRPr="00074162">
        <w:rPr>
          <w:rFonts w:ascii="Times New Roman" w:hAnsi="Times New Roman"/>
          <w:sz w:val="24"/>
          <w:szCs w:val="24"/>
        </w:rPr>
        <w:t xml:space="preserve"> a tím pádem velmi často promítaný v kinech. </w:t>
      </w:r>
    </w:p>
    <w:p w:rsidR="00B121F0" w:rsidRDefault="00B121F0" w:rsidP="00C24677">
      <w:pPr>
        <w:spacing w:after="0" w:line="440" w:lineRule="exact"/>
        <w:jc w:val="both"/>
        <w:rPr>
          <w:rFonts w:ascii="Times New Roman" w:hAnsi="Times New Roman"/>
          <w:sz w:val="24"/>
          <w:szCs w:val="24"/>
        </w:rPr>
      </w:pP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T</w:t>
      </w:r>
      <w:r w:rsidR="00F207FA" w:rsidRPr="00074162">
        <w:rPr>
          <w:rFonts w:ascii="Times New Roman" w:hAnsi="Times New Roman"/>
          <w:sz w:val="24"/>
          <w:szCs w:val="24"/>
        </w:rPr>
        <w:t>oto studio vyrábělo taky snímky</w:t>
      </w:r>
      <w:r w:rsidRPr="00074162">
        <w:rPr>
          <w:rFonts w:ascii="Times New Roman" w:hAnsi="Times New Roman"/>
          <w:sz w:val="24"/>
          <w:szCs w:val="24"/>
        </w:rPr>
        <w:t xml:space="preserve"> určené pro vojenské publikum v podobě Občana Snafu. Tyto specifické animace nebyly nikdy, až na pár výjimek, k vidění </w:t>
      </w:r>
      <w:r w:rsidR="00644441">
        <w:rPr>
          <w:rFonts w:ascii="Times New Roman" w:hAnsi="Times New Roman"/>
          <w:sz w:val="24"/>
          <w:szCs w:val="24"/>
        </w:rPr>
        <w:t xml:space="preserve">pro </w:t>
      </w:r>
      <w:r w:rsidRPr="00074162">
        <w:rPr>
          <w:rFonts w:ascii="Times New Roman" w:hAnsi="Times New Roman"/>
          <w:sz w:val="24"/>
          <w:szCs w:val="24"/>
        </w:rPr>
        <w:t>civilisty</w:t>
      </w:r>
      <w:r w:rsidRPr="00074162">
        <w:rPr>
          <w:rFonts w:ascii="Times New Roman" w:hAnsi="Times New Roman"/>
          <w:i/>
          <w:sz w:val="24"/>
          <w:szCs w:val="24"/>
        </w:rPr>
        <w:t>.</w:t>
      </w:r>
      <w:r w:rsidRPr="00074162">
        <w:rPr>
          <w:rFonts w:ascii="Times New Roman" w:hAnsi="Times New Roman"/>
          <w:sz w:val="24"/>
          <w:szCs w:val="24"/>
        </w:rPr>
        <w:t xml:space="preserve"> Šlo o témata technická, výchovná, informativní, někdy i zábavná, speciálně určená pro vojenské publikum. Mnoho těchto snímků </w:t>
      </w:r>
      <w:r w:rsidR="00644441">
        <w:rPr>
          <w:rFonts w:ascii="Times New Roman" w:hAnsi="Times New Roman"/>
          <w:sz w:val="24"/>
          <w:szCs w:val="24"/>
        </w:rPr>
        <w:t xml:space="preserve">se </w:t>
      </w:r>
      <w:r w:rsidRPr="00074162">
        <w:rPr>
          <w:rFonts w:ascii="Times New Roman" w:hAnsi="Times New Roman"/>
          <w:sz w:val="24"/>
          <w:szCs w:val="24"/>
        </w:rPr>
        <w:t xml:space="preserve">nedochovalo, protože </w:t>
      </w:r>
      <w:r w:rsidR="00644441">
        <w:rPr>
          <w:rFonts w:ascii="Times New Roman" w:hAnsi="Times New Roman"/>
          <w:sz w:val="24"/>
          <w:szCs w:val="24"/>
        </w:rPr>
        <w:t>se obyčejně nevyráběly žádné kopie</w:t>
      </w:r>
      <w:r w:rsidRPr="00074162">
        <w:rPr>
          <w:rFonts w:ascii="Times New Roman" w:hAnsi="Times New Roman"/>
          <w:sz w:val="24"/>
          <w:szCs w:val="24"/>
        </w:rPr>
        <w:t xml:space="preserve">. Série Občan Snafu se ale dochovala. Byla produkována převážně Warner Brothers </w:t>
      </w:r>
      <w:r w:rsidR="00644441">
        <w:rPr>
          <w:rFonts w:ascii="Times New Roman" w:hAnsi="Times New Roman"/>
          <w:sz w:val="24"/>
          <w:szCs w:val="24"/>
        </w:rPr>
        <w:t>a viděly ji</w:t>
      </w:r>
      <w:r w:rsidR="00B7273B">
        <w:rPr>
          <w:rFonts w:ascii="Times New Roman" w:hAnsi="Times New Roman"/>
          <w:sz w:val="24"/>
          <w:szCs w:val="24"/>
        </w:rPr>
        <w:t xml:space="preserve"> milióny vojáků. K</w:t>
      </w:r>
      <w:r w:rsidRPr="00074162">
        <w:rPr>
          <w:rFonts w:ascii="Times New Roman" w:hAnsi="Times New Roman"/>
          <w:sz w:val="24"/>
          <w:szCs w:val="24"/>
        </w:rPr>
        <w:t>e konci války dosáhl</w:t>
      </w:r>
      <w:r w:rsidR="00B7273B">
        <w:rPr>
          <w:rFonts w:ascii="Times New Roman" w:hAnsi="Times New Roman"/>
          <w:sz w:val="24"/>
          <w:szCs w:val="24"/>
        </w:rPr>
        <w:t>a</w:t>
      </w:r>
      <w:r w:rsidRPr="00074162">
        <w:rPr>
          <w:rFonts w:ascii="Times New Roman" w:hAnsi="Times New Roman"/>
          <w:sz w:val="24"/>
          <w:szCs w:val="24"/>
        </w:rPr>
        <w:t xml:space="preserve"> průměrné sledovanosti 4,2 milionů vojáků týdně.</w:t>
      </w:r>
      <w:r w:rsidRPr="00074162">
        <w:rPr>
          <w:rStyle w:val="Znakapoznpodarou"/>
          <w:rFonts w:ascii="Times New Roman" w:hAnsi="Times New Roman"/>
          <w:sz w:val="24"/>
          <w:szCs w:val="24"/>
        </w:rPr>
        <w:footnoteReference w:id="60"/>
      </w:r>
      <w:r w:rsidRPr="00074162">
        <w:rPr>
          <w:rFonts w:ascii="Times New Roman" w:hAnsi="Times New Roman"/>
          <w:sz w:val="24"/>
          <w:szCs w:val="24"/>
        </w:rPr>
        <w:t xml:space="preserve"> Po válce mnozí z nich na postavičku vzpomínali.</w:t>
      </w:r>
    </w:p>
    <w:p w:rsidR="00B121F0" w:rsidRDefault="00B121F0"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Seriál Občan Snafu byl černobílý a každý díl trval dvě až pět minut. Přicházel dvakrát týdně do kin v „Army-Navy Screen Magasine“ (ANSM, týdeník pro loďstvo </w:t>
      </w:r>
      <w:r w:rsidRPr="00074162">
        <w:rPr>
          <w:rFonts w:ascii="Times New Roman" w:hAnsi="Times New Roman"/>
          <w:sz w:val="24"/>
          <w:szCs w:val="24"/>
        </w:rPr>
        <w:lastRenderedPageBreak/>
        <w:t xml:space="preserve">a vojsko) v letech 1943 až 1946. V tomto baličku bylo možno vidět válečné týdeníky, obvykle pět krátkých příběhů z různých front, </w:t>
      </w:r>
      <w:r w:rsidR="00B7273B">
        <w:rPr>
          <w:rFonts w:ascii="Times New Roman" w:hAnsi="Times New Roman"/>
          <w:sz w:val="24"/>
          <w:szCs w:val="24"/>
        </w:rPr>
        <w:t>s celkovou dobou</w:t>
      </w:r>
      <w:r w:rsidRPr="00074162">
        <w:rPr>
          <w:rFonts w:ascii="Times New Roman" w:hAnsi="Times New Roman"/>
          <w:sz w:val="24"/>
          <w:szCs w:val="24"/>
        </w:rPr>
        <w:t xml:space="preserve"> trvání asi dvacet minut. Na začátku týdeníku se objevil po každé symbol „V for Victory“. Po těchto zprávách obvykle následoval celovečerní film. Chuck Jones dohlížel na produkci poloviny snímků Občana Snafu. Byly to krátké animované filmy v rýmech, s</w:t>
      </w:r>
      <w:r w:rsidR="00F207FA" w:rsidRPr="00074162">
        <w:rPr>
          <w:rFonts w:ascii="Times New Roman" w:hAnsi="Times New Roman"/>
          <w:sz w:val="24"/>
          <w:szCs w:val="24"/>
        </w:rPr>
        <w:t> </w:t>
      </w:r>
      <w:r w:rsidR="009C1693" w:rsidRPr="00074162">
        <w:rPr>
          <w:rFonts w:ascii="Times New Roman" w:hAnsi="Times New Roman"/>
          <w:sz w:val="24"/>
          <w:szCs w:val="24"/>
        </w:rPr>
        <w:t>poučením na</w:t>
      </w:r>
      <w:r w:rsidRPr="00074162">
        <w:rPr>
          <w:rFonts w:ascii="Times New Roman" w:hAnsi="Times New Roman"/>
          <w:sz w:val="24"/>
          <w:szCs w:val="24"/>
        </w:rPr>
        <w:t xml:space="preserve"> konci. </w:t>
      </w:r>
    </w:p>
    <w:p w:rsidR="00B121F0" w:rsidRDefault="00B121F0"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Každý díl Snafu</w:t>
      </w:r>
      <w:r w:rsidR="00F207FA" w:rsidRPr="00074162">
        <w:rPr>
          <w:rFonts w:ascii="Times New Roman" w:hAnsi="Times New Roman"/>
          <w:sz w:val="24"/>
          <w:szCs w:val="24"/>
        </w:rPr>
        <w:t xml:space="preserve"> pro ANSM začínal  logem Snafua</w:t>
      </w:r>
      <w:r w:rsidRPr="00074162">
        <w:rPr>
          <w:rFonts w:ascii="Times New Roman" w:hAnsi="Times New Roman"/>
          <w:sz w:val="24"/>
          <w:szCs w:val="24"/>
        </w:rPr>
        <w:t xml:space="preserve"> tvořeným obličejem Snafua s jeho stupidním výrazem a slova „Private Snafu“ (Občan Snafu). Každé písmeno těchto slov bylo doprovázeno tónem, tvořícím známou melodii „You’re a Horse’s Ass“ (Jsi koňská prdel), který byl ústředním hudebním motivem seriálu. Kromě toho se Snafu na konci některých dílů proměňoval v koňskou zadnici jako ve </w:t>
      </w:r>
      <w:r w:rsidRPr="00074162">
        <w:rPr>
          <w:rFonts w:ascii="Times New Roman" w:hAnsi="Times New Roman"/>
          <w:i/>
          <w:sz w:val="24"/>
          <w:szCs w:val="24"/>
        </w:rPr>
        <w:t xml:space="preserve">Coming Snafu </w:t>
      </w:r>
      <w:r w:rsidRPr="00074162">
        <w:rPr>
          <w:rFonts w:ascii="Times New Roman" w:hAnsi="Times New Roman"/>
          <w:sz w:val="24"/>
          <w:szCs w:val="24"/>
        </w:rPr>
        <w:t>(Snafu přichází)</w:t>
      </w:r>
      <w:r w:rsidRPr="00074162">
        <w:rPr>
          <w:rFonts w:ascii="Times New Roman" w:hAnsi="Times New Roman"/>
          <w:i/>
          <w:sz w:val="24"/>
          <w:szCs w:val="24"/>
        </w:rPr>
        <w:t xml:space="preserve">, Spies </w:t>
      </w:r>
      <w:r w:rsidRPr="00074162">
        <w:rPr>
          <w:rFonts w:ascii="Times New Roman" w:hAnsi="Times New Roman"/>
          <w:sz w:val="24"/>
          <w:szCs w:val="24"/>
        </w:rPr>
        <w:t>(Špióni)</w:t>
      </w:r>
      <w:r w:rsidRPr="00074162">
        <w:rPr>
          <w:rFonts w:ascii="Times New Roman" w:hAnsi="Times New Roman"/>
          <w:i/>
          <w:sz w:val="24"/>
          <w:szCs w:val="24"/>
        </w:rPr>
        <w:t xml:space="preserve"> a Fighting Tools </w:t>
      </w:r>
      <w:r w:rsidRPr="00074162">
        <w:rPr>
          <w:rFonts w:ascii="Times New Roman" w:hAnsi="Times New Roman"/>
          <w:sz w:val="24"/>
          <w:szCs w:val="24"/>
        </w:rPr>
        <w:t xml:space="preserve">(Vojenské nástroje). Díly Snafu nemusely procházet Production Code Administration, a tím pádem mohly obsahovat </w:t>
      </w:r>
      <w:r w:rsidR="00F207FA" w:rsidRPr="00074162">
        <w:rPr>
          <w:rFonts w:ascii="Times New Roman" w:hAnsi="Times New Roman"/>
          <w:sz w:val="24"/>
          <w:szCs w:val="24"/>
        </w:rPr>
        <w:t>sexuální a skatologické narážky</w:t>
      </w:r>
      <w:r w:rsidRPr="00074162">
        <w:rPr>
          <w:rFonts w:ascii="Times New Roman" w:hAnsi="Times New Roman"/>
          <w:sz w:val="24"/>
          <w:szCs w:val="24"/>
        </w:rPr>
        <w:t xml:space="preserve"> nepovolené v komerčních produkcích pro veřejnost. Seriál Snafu musel ale dostat povolení od Pentagonu, než byl promítán vojákům. </w:t>
      </w:r>
      <w:r w:rsidRPr="00074162">
        <w:rPr>
          <w:rFonts w:ascii="Times New Roman" w:hAnsi="Times New Roman"/>
          <w:i/>
          <w:sz w:val="24"/>
          <w:szCs w:val="24"/>
        </w:rPr>
        <w:t xml:space="preserve">Going Home </w:t>
      </w:r>
      <w:r w:rsidRPr="00074162">
        <w:rPr>
          <w:rFonts w:ascii="Times New Roman" w:hAnsi="Times New Roman"/>
          <w:sz w:val="24"/>
          <w:szCs w:val="24"/>
        </w:rPr>
        <w:t xml:space="preserve">(Vrátit se domu) tímto způsobem nedostal povolení kvůli jedné příliš sugestivní sexuální scéně. </w:t>
      </w:r>
    </w:p>
    <w:p w:rsidR="00B121F0" w:rsidRDefault="00B121F0" w:rsidP="00C24677">
      <w:pPr>
        <w:spacing w:after="0" w:line="440" w:lineRule="exact"/>
        <w:jc w:val="both"/>
        <w:rPr>
          <w:rFonts w:ascii="Times New Roman" w:hAnsi="Times New Roman"/>
          <w:sz w:val="24"/>
          <w:szCs w:val="24"/>
        </w:rPr>
      </w:pP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Seriál s postavou Snafu nebyl nikdy uveden v kinech pro širokou veřejnost, je to seriál výhradně pro vojenské publikum druhé světové války. Po válce, v roce 1946</w:t>
      </w:r>
      <w:r w:rsidR="00F207FA" w:rsidRPr="00074162">
        <w:rPr>
          <w:rFonts w:ascii="Times New Roman" w:hAnsi="Times New Roman"/>
          <w:sz w:val="24"/>
          <w:szCs w:val="24"/>
        </w:rPr>
        <w:t>, se úplně přestal vyrábět</w:t>
      </w:r>
      <w:r w:rsidRPr="00074162">
        <w:rPr>
          <w:rFonts w:ascii="Times New Roman" w:hAnsi="Times New Roman"/>
          <w:sz w:val="24"/>
          <w:szCs w:val="24"/>
        </w:rPr>
        <w:t xml:space="preserve"> a na Snafua se pomalu zapomnělo. Pro dnešního diváka je postava Snafua vzdálená a nepochopitelná, neboť je úzce spojená se svou dobou.</w:t>
      </w:r>
      <w:bookmarkStart w:id="30" w:name="_Toc229334841"/>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b/>
          <w:sz w:val="24"/>
          <w:szCs w:val="24"/>
        </w:rPr>
      </w:pPr>
      <w:r w:rsidRPr="00B121F0">
        <w:rPr>
          <w:rFonts w:ascii="Times New Roman" w:hAnsi="Times New Roman"/>
          <w:b/>
          <w:sz w:val="24"/>
          <w:szCs w:val="24"/>
        </w:rPr>
        <w:t xml:space="preserve">5.1.2 </w:t>
      </w:r>
      <w:r w:rsidR="00AB49D8" w:rsidRPr="00B121F0">
        <w:rPr>
          <w:rFonts w:ascii="Times New Roman" w:hAnsi="Times New Roman"/>
          <w:b/>
          <w:sz w:val="24"/>
          <w:szCs w:val="24"/>
        </w:rPr>
        <w:t>Paramount</w:t>
      </w:r>
      <w:bookmarkEnd w:id="30"/>
    </w:p>
    <w:p w:rsidR="00B121F0" w:rsidRDefault="00B121F0" w:rsidP="00C24677">
      <w:pPr>
        <w:spacing w:after="0" w:line="440" w:lineRule="exact"/>
        <w:jc w:val="both"/>
        <w:rPr>
          <w:rFonts w:ascii="Times New Roman" w:hAnsi="Times New Roman"/>
          <w:b/>
          <w:sz w:val="24"/>
          <w:szCs w:val="24"/>
        </w:rPr>
      </w:pPr>
    </w:p>
    <w:p w:rsidR="00AB49D8" w:rsidRPr="00B121F0" w:rsidRDefault="00F4646D" w:rsidP="00C24677">
      <w:pPr>
        <w:spacing w:after="0" w:line="440" w:lineRule="exact"/>
        <w:jc w:val="both"/>
        <w:rPr>
          <w:rFonts w:ascii="Times New Roman" w:hAnsi="Times New Roman"/>
          <w:b/>
          <w:sz w:val="24"/>
          <w:szCs w:val="24"/>
        </w:rPr>
      </w:pPr>
      <w:r>
        <w:rPr>
          <w:rFonts w:ascii="Times New Roman" w:hAnsi="Times New Roman"/>
          <w:sz w:val="24"/>
          <w:szCs w:val="24"/>
        </w:rPr>
        <w:t>Paramount Cartoon Studios</w:t>
      </w:r>
      <w:r w:rsidR="00AB49D8" w:rsidRPr="00074162">
        <w:rPr>
          <w:rFonts w:ascii="Times New Roman" w:hAnsi="Times New Roman"/>
          <w:sz w:val="24"/>
          <w:szCs w:val="24"/>
        </w:rPr>
        <w:t xml:space="preserve"> nebo také Famous Studio</w:t>
      </w:r>
      <w:r>
        <w:rPr>
          <w:rFonts w:ascii="Times New Roman" w:hAnsi="Times New Roman"/>
          <w:sz w:val="24"/>
          <w:szCs w:val="24"/>
        </w:rPr>
        <w:t>,</w:t>
      </w:r>
      <w:r w:rsidR="00AB49D8" w:rsidRPr="00074162">
        <w:rPr>
          <w:rFonts w:ascii="Times New Roman" w:hAnsi="Times New Roman"/>
          <w:sz w:val="24"/>
          <w:szCs w:val="24"/>
        </w:rPr>
        <w:t xml:space="preserve"> bylo oddělení animací společnosti Paramount Pictures. Famous Studio vzniklo jako pokračovatel Fleischer Studios bratrů Fleischerových. Bratři Fleisherovi nejdřív tvořil</w:t>
      </w:r>
      <w:r w:rsidR="00B7273B">
        <w:rPr>
          <w:rFonts w:ascii="Times New Roman" w:hAnsi="Times New Roman"/>
          <w:sz w:val="24"/>
          <w:szCs w:val="24"/>
        </w:rPr>
        <w:t xml:space="preserve">i animace pod </w:t>
      </w:r>
      <w:r w:rsidR="00B7273B">
        <w:rPr>
          <w:rFonts w:ascii="Times New Roman" w:hAnsi="Times New Roman"/>
          <w:sz w:val="24"/>
          <w:szCs w:val="24"/>
        </w:rPr>
        <w:lastRenderedPageBreak/>
        <w:t>vlastním jménem. O</w:t>
      </w:r>
      <w:r w:rsidR="00AB49D8" w:rsidRPr="00074162">
        <w:rPr>
          <w:rFonts w:ascii="Times New Roman" w:hAnsi="Times New Roman"/>
          <w:sz w:val="24"/>
          <w:szCs w:val="24"/>
        </w:rPr>
        <w:t xml:space="preserve">d roku 1927 začali pracovat pro Paramount. Společně vytvořili roku 1921 sérii </w:t>
      </w:r>
      <w:r w:rsidR="00AB49D8" w:rsidRPr="00074162">
        <w:rPr>
          <w:rFonts w:ascii="Times New Roman" w:hAnsi="Times New Roman"/>
          <w:i/>
          <w:sz w:val="24"/>
          <w:szCs w:val="24"/>
        </w:rPr>
        <w:t xml:space="preserve">Out of the Inkwell </w:t>
      </w:r>
      <w:r w:rsidR="00AB49D8" w:rsidRPr="00074162">
        <w:rPr>
          <w:rFonts w:ascii="Times New Roman" w:hAnsi="Times New Roman"/>
          <w:sz w:val="24"/>
          <w:szCs w:val="24"/>
        </w:rPr>
        <w:t>(Tvoření z inkoustu) s postavičkou klauna Koko. S příchodem zvuku vznikla nová postavička: Betty Boop, která se stala mnohem populárnější než Koko. V tomto studiu vznikl taky velmi populární Pepek Námořník, který byl převeden v roce 1933 z kreslené podoby do animované. V třicátých letech experimentovali s barvo</w:t>
      </w:r>
      <w:r w:rsidR="00F207FA" w:rsidRPr="00074162">
        <w:rPr>
          <w:rFonts w:ascii="Times New Roman" w:hAnsi="Times New Roman"/>
          <w:sz w:val="24"/>
          <w:szCs w:val="24"/>
        </w:rPr>
        <w:t>u: vznikly tří barevné díly Pep</w:t>
      </w:r>
      <w:r w:rsidR="00AB49D8" w:rsidRPr="00074162">
        <w:rPr>
          <w:rFonts w:ascii="Times New Roman" w:hAnsi="Times New Roman"/>
          <w:sz w:val="24"/>
          <w:szCs w:val="24"/>
        </w:rPr>
        <w:t>k</w:t>
      </w:r>
      <w:r w:rsidR="00F207FA" w:rsidRPr="00074162">
        <w:rPr>
          <w:rFonts w:ascii="Times New Roman" w:hAnsi="Times New Roman"/>
          <w:sz w:val="24"/>
          <w:szCs w:val="24"/>
        </w:rPr>
        <w:t>a</w:t>
      </w:r>
      <w:r w:rsidR="00AB49D8" w:rsidRPr="00074162">
        <w:rPr>
          <w:rFonts w:ascii="Times New Roman" w:hAnsi="Times New Roman"/>
          <w:sz w:val="24"/>
          <w:szCs w:val="24"/>
        </w:rPr>
        <w:t xml:space="preserve"> Námořník</w:t>
      </w:r>
      <w:r w:rsidR="00F207FA" w:rsidRPr="00074162">
        <w:rPr>
          <w:rFonts w:ascii="Times New Roman" w:hAnsi="Times New Roman"/>
          <w:sz w:val="24"/>
          <w:szCs w:val="24"/>
        </w:rPr>
        <w:t>a. V</w:t>
      </w:r>
      <w:r w:rsidR="00B7273B">
        <w:rPr>
          <w:rFonts w:ascii="Times New Roman" w:hAnsi="Times New Roman"/>
          <w:sz w:val="24"/>
          <w:szCs w:val="24"/>
        </w:rPr>
        <w:t xml:space="preserve"> roce </w:t>
      </w:r>
      <w:r w:rsidR="00F207FA" w:rsidRPr="00074162">
        <w:rPr>
          <w:rFonts w:ascii="Times New Roman" w:hAnsi="Times New Roman"/>
          <w:sz w:val="24"/>
          <w:szCs w:val="24"/>
        </w:rPr>
        <w:t>1941,</w:t>
      </w:r>
      <w:r w:rsidR="00AB49D8" w:rsidRPr="00074162">
        <w:rPr>
          <w:rFonts w:ascii="Times New Roman" w:hAnsi="Times New Roman"/>
          <w:sz w:val="24"/>
          <w:szCs w:val="24"/>
        </w:rPr>
        <w:t xml:space="preserve"> </w:t>
      </w:r>
      <w:r w:rsidR="00B7273B">
        <w:rPr>
          <w:rFonts w:ascii="Times New Roman" w:hAnsi="Times New Roman"/>
          <w:sz w:val="24"/>
          <w:szCs w:val="24"/>
        </w:rPr>
        <w:t xml:space="preserve">přešel </w:t>
      </w:r>
      <w:r w:rsidR="00AB49D8" w:rsidRPr="00074162">
        <w:rPr>
          <w:rFonts w:ascii="Times New Roman" w:hAnsi="Times New Roman"/>
          <w:sz w:val="24"/>
          <w:szCs w:val="24"/>
        </w:rPr>
        <w:t>stejně jako k</w:t>
      </w:r>
      <w:r w:rsidR="00F207FA" w:rsidRPr="00074162">
        <w:rPr>
          <w:rFonts w:ascii="Times New Roman" w:hAnsi="Times New Roman"/>
          <w:sz w:val="24"/>
          <w:szCs w:val="24"/>
        </w:rPr>
        <w:t>olega Pepek,</w:t>
      </w:r>
      <w:r w:rsidR="00AB49D8" w:rsidRPr="00074162">
        <w:rPr>
          <w:rFonts w:ascii="Times New Roman" w:hAnsi="Times New Roman"/>
          <w:sz w:val="24"/>
          <w:szCs w:val="24"/>
        </w:rPr>
        <w:t xml:space="preserve"> od comicsu do animované podoby</w:t>
      </w:r>
      <w:r w:rsidR="00B7273B">
        <w:rPr>
          <w:rFonts w:ascii="Times New Roman" w:hAnsi="Times New Roman"/>
          <w:sz w:val="24"/>
          <w:szCs w:val="24"/>
        </w:rPr>
        <w:t xml:space="preserve"> i Superman. Pepek </w:t>
      </w:r>
      <w:r w:rsidR="00AB49D8" w:rsidRPr="00074162">
        <w:rPr>
          <w:rFonts w:ascii="Times New Roman" w:hAnsi="Times New Roman"/>
          <w:sz w:val="24"/>
          <w:szCs w:val="24"/>
        </w:rPr>
        <w:t xml:space="preserve">Námořník byl jejich nejúspěšnější figurkou. Sérii Supermana </w:t>
      </w:r>
      <w:r w:rsidR="00F207FA" w:rsidRPr="00074162">
        <w:rPr>
          <w:rFonts w:ascii="Times New Roman" w:hAnsi="Times New Roman"/>
          <w:sz w:val="24"/>
          <w:szCs w:val="24"/>
        </w:rPr>
        <w:t>přestali produkovat v roce 1943</w:t>
      </w:r>
      <w:r w:rsidR="00AB49D8" w:rsidRPr="00074162">
        <w:rPr>
          <w:rFonts w:ascii="Times New Roman" w:hAnsi="Times New Roman"/>
          <w:sz w:val="24"/>
          <w:szCs w:val="24"/>
        </w:rPr>
        <w:t xml:space="preserve"> a nahradili ho postavičkou Little Lulu (Malá Lulu) a séri</w:t>
      </w:r>
      <w:r w:rsidR="00F207FA" w:rsidRPr="00074162">
        <w:rPr>
          <w:rFonts w:ascii="Times New Roman" w:hAnsi="Times New Roman"/>
          <w:sz w:val="24"/>
          <w:szCs w:val="24"/>
        </w:rPr>
        <w:t>í</w:t>
      </w:r>
      <w:r w:rsidR="00AB49D8" w:rsidRPr="00074162">
        <w:rPr>
          <w:rFonts w:ascii="Times New Roman" w:hAnsi="Times New Roman"/>
          <w:sz w:val="24"/>
          <w:szCs w:val="24"/>
        </w:rPr>
        <w:t xml:space="preserve"> Noveltoons. </w:t>
      </w:r>
    </w:p>
    <w:p w:rsidR="00B121F0" w:rsidRDefault="00B121F0"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Paramount se během druhé světové</w:t>
      </w:r>
      <w:r w:rsidR="00F207FA" w:rsidRPr="00074162">
        <w:rPr>
          <w:rFonts w:ascii="Times New Roman" w:hAnsi="Times New Roman"/>
          <w:sz w:val="24"/>
          <w:szCs w:val="24"/>
        </w:rPr>
        <w:t xml:space="preserve"> války umísťuje na třetím místě</w:t>
      </w:r>
      <w:r w:rsidR="00637CBF">
        <w:rPr>
          <w:rFonts w:ascii="Times New Roman" w:hAnsi="Times New Roman"/>
          <w:sz w:val="24"/>
          <w:szCs w:val="24"/>
        </w:rPr>
        <w:t>,</w:t>
      </w:r>
      <w:r w:rsidRPr="00074162">
        <w:rPr>
          <w:rFonts w:ascii="Times New Roman" w:hAnsi="Times New Roman"/>
          <w:sz w:val="24"/>
          <w:szCs w:val="24"/>
        </w:rPr>
        <w:t xml:space="preserve"> co se týče podílu propagandistických snímků v</w:t>
      </w:r>
      <w:r w:rsidR="00637CBF">
        <w:rPr>
          <w:rFonts w:ascii="Times New Roman" w:hAnsi="Times New Roman"/>
          <w:sz w:val="24"/>
          <w:szCs w:val="24"/>
        </w:rPr>
        <w:t xml:space="preserve"> procentech z celkové tvorby, ve srovnání s ostatními studii. Bylo to </w:t>
      </w:r>
      <w:r w:rsidRPr="00074162">
        <w:rPr>
          <w:rFonts w:ascii="Times New Roman" w:hAnsi="Times New Roman"/>
          <w:sz w:val="24"/>
          <w:szCs w:val="24"/>
        </w:rPr>
        <w:t>43 snímků z</w:t>
      </w:r>
      <w:r w:rsidR="00637CBF">
        <w:rPr>
          <w:rFonts w:ascii="Times New Roman" w:hAnsi="Times New Roman"/>
          <w:sz w:val="24"/>
          <w:szCs w:val="24"/>
        </w:rPr>
        <w:t xml:space="preserve"> celkem</w:t>
      </w:r>
      <w:r w:rsidRPr="00074162">
        <w:rPr>
          <w:rFonts w:ascii="Times New Roman" w:hAnsi="Times New Roman"/>
          <w:sz w:val="24"/>
          <w:szCs w:val="24"/>
        </w:rPr>
        <w:t xml:space="preserve"> 158</w:t>
      </w:r>
      <w:r w:rsidR="00637CBF">
        <w:rPr>
          <w:rFonts w:ascii="Times New Roman" w:hAnsi="Times New Roman"/>
          <w:sz w:val="24"/>
          <w:szCs w:val="24"/>
        </w:rPr>
        <w:t xml:space="preserve"> filmů. Mnoho dílů s Pepkem mělo</w:t>
      </w:r>
      <w:r w:rsidRPr="00074162">
        <w:rPr>
          <w:rFonts w:ascii="Times New Roman" w:hAnsi="Times New Roman"/>
          <w:sz w:val="24"/>
          <w:szCs w:val="24"/>
        </w:rPr>
        <w:t xml:space="preserve"> odkazy a narážky na japonského nepřítele jako například v </w:t>
      </w:r>
      <w:r w:rsidRPr="00074162">
        <w:rPr>
          <w:rFonts w:ascii="Times New Roman" w:hAnsi="Times New Roman"/>
          <w:i/>
          <w:sz w:val="24"/>
          <w:szCs w:val="24"/>
        </w:rPr>
        <w:t>Scrap the Japs</w:t>
      </w:r>
      <w:r w:rsidRPr="00074162">
        <w:rPr>
          <w:rFonts w:ascii="Times New Roman" w:hAnsi="Times New Roman"/>
          <w:sz w:val="24"/>
          <w:szCs w:val="24"/>
        </w:rPr>
        <w:t xml:space="preserve"> (Do šrotu s Japoncemi) nebo </w:t>
      </w:r>
      <w:r w:rsidRPr="00074162">
        <w:rPr>
          <w:rFonts w:ascii="Times New Roman" w:hAnsi="Times New Roman"/>
          <w:i/>
          <w:sz w:val="24"/>
          <w:szCs w:val="24"/>
        </w:rPr>
        <w:t>Seein’Red, White’n’Blue</w:t>
      </w:r>
      <w:r w:rsidRPr="00074162">
        <w:rPr>
          <w:rFonts w:ascii="Times New Roman" w:hAnsi="Times New Roman"/>
          <w:sz w:val="24"/>
          <w:szCs w:val="24"/>
        </w:rPr>
        <w:t xml:space="preserve"> (Vidím červeně, bílé a modře). Famous Studios </w:t>
      </w:r>
      <w:r w:rsidR="00F4646D">
        <w:rPr>
          <w:rFonts w:ascii="Times New Roman" w:hAnsi="Times New Roman"/>
          <w:sz w:val="24"/>
          <w:szCs w:val="24"/>
        </w:rPr>
        <w:t>s oblibou zobrazovalo japonského</w:t>
      </w:r>
      <w:r w:rsidR="00B7273B">
        <w:rPr>
          <w:rFonts w:ascii="Times New Roman" w:hAnsi="Times New Roman"/>
          <w:sz w:val="24"/>
          <w:szCs w:val="24"/>
        </w:rPr>
        <w:t xml:space="preserve"> nepřítel</w:t>
      </w:r>
      <w:r w:rsidR="00F4646D">
        <w:rPr>
          <w:rFonts w:ascii="Times New Roman" w:hAnsi="Times New Roman"/>
          <w:sz w:val="24"/>
          <w:szCs w:val="24"/>
        </w:rPr>
        <w:t>e</w:t>
      </w:r>
      <w:r w:rsidRPr="00074162">
        <w:rPr>
          <w:rFonts w:ascii="Times New Roman" w:hAnsi="Times New Roman"/>
          <w:sz w:val="24"/>
          <w:szCs w:val="24"/>
        </w:rPr>
        <w:t>.</w:t>
      </w:r>
      <w:r w:rsidRPr="00074162">
        <w:rPr>
          <w:rStyle w:val="Znakapoznpodarou"/>
          <w:rFonts w:ascii="Times New Roman" w:hAnsi="Times New Roman"/>
          <w:sz w:val="24"/>
          <w:szCs w:val="24"/>
        </w:rPr>
        <w:footnoteReference w:id="61"/>
      </w:r>
      <w:r w:rsidRPr="00074162">
        <w:rPr>
          <w:rFonts w:ascii="Times New Roman" w:hAnsi="Times New Roman"/>
          <w:sz w:val="24"/>
          <w:szCs w:val="24"/>
        </w:rPr>
        <w:t xml:space="preserve"> Superman se také zapojil do boje proti japonskému a německému nepřítelí v </w:t>
      </w:r>
      <w:r w:rsidRPr="00074162">
        <w:rPr>
          <w:rFonts w:ascii="Times New Roman" w:hAnsi="Times New Roman"/>
          <w:i/>
          <w:sz w:val="24"/>
          <w:szCs w:val="24"/>
        </w:rPr>
        <w:t>Japoteurs</w:t>
      </w:r>
      <w:r w:rsidR="006573B2">
        <w:rPr>
          <w:rFonts w:ascii="Times New Roman" w:hAnsi="Times New Roman"/>
          <w:sz w:val="24"/>
          <w:szCs w:val="24"/>
        </w:rPr>
        <w:t xml:space="preserve"> (Japonští</w:t>
      </w:r>
      <w:r w:rsidRPr="00074162">
        <w:rPr>
          <w:rFonts w:ascii="Times New Roman" w:hAnsi="Times New Roman"/>
          <w:sz w:val="24"/>
          <w:szCs w:val="24"/>
        </w:rPr>
        <w:t xml:space="preserve"> sabotéři) a </w:t>
      </w:r>
      <w:r w:rsidRPr="00074162">
        <w:rPr>
          <w:rFonts w:ascii="Times New Roman" w:hAnsi="Times New Roman"/>
          <w:i/>
          <w:sz w:val="24"/>
          <w:szCs w:val="24"/>
        </w:rPr>
        <w:t>Djungle Drums</w:t>
      </w:r>
      <w:r w:rsidRPr="00074162">
        <w:rPr>
          <w:rFonts w:ascii="Times New Roman" w:hAnsi="Times New Roman"/>
          <w:sz w:val="24"/>
          <w:szCs w:val="24"/>
        </w:rPr>
        <w:t xml:space="preserve"> (Tamtamy džungle). Superman je výrazně vážnějšího rázu než Pepek a postavičky Warner Bros. </w:t>
      </w:r>
      <w:proofErr w:type="gramStart"/>
      <w:r w:rsidRPr="00074162">
        <w:rPr>
          <w:rFonts w:ascii="Times New Roman" w:hAnsi="Times New Roman"/>
          <w:sz w:val="24"/>
          <w:szCs w:val="24"/>
        </w:rPr>
        <w:t>nebo</w:t>
      </w:r>
      <w:proofErr w:type="gramEnd"/>
      <w:r w:rsidRPr="00074162">
        <w:rPr>
          <w:rFonts w:ascii="Times New Roman" w:hAnsi="Times New Roman"/>
          <w:sz w:val="24"/>
          <w:szCs w:val="24"/>
        </w:rPr>
        <w:t xml:space="preserve"> Walta Disneye. Paramount se vypracoval bez využití známých postaviček k velmi podařené válečné alegorii: </w:t>
      </w:r>
      <w:r w:rsidRPr="00074162">
        <w:rPr>
          <w:rFonts w:ascii="Times New Roman" w:hAnsi="Times New Roman"/>
          <w:i/>
          <w:sz w:val="24"/>
          <w:szCs w:val="24"/>
        </w:rPr>
        <w:t>Ants in the Plants</w:t>
      </w:r>
      <w:r w:rsidRPr="00074162">
        <w:rPr>
          <w:rFonts w:ascii="Times New Roman" w:hAnsi="Times New Roman"/>
          <w:sz w:val="24"/>
          <w:szCs w:val="24"/>
        </w:rPr>
        <w:t xml:space="preserve"> (Mravenci v rostlinách).</w:t>
      </w:r>
    </w:p>
    <w:p w:rsidR="00B121F0" w:rsidRDefault="00B121F0" w:rsidP="00C24677">
      <w:pPr>
        <w:spacing w:after="0" w:line="440" w:lineRule="exact"/>
        <w:jc w:val="both"/>
        <w:rPr>
          <w:rFonts w:ascii="Times New Roman" w:hAnsi="Times New Roman"/>
          <w:sz w:val="24"/>
          <w:szCs w:val="24"/>
        </w:rPr>
      </w:pPr>
    </w:p>
    <w:p w:rsidR="00B121F0" w:rsidRDefault="00637CBF" w:rsidP="00C24677">
      <w:pPr>
        <w:spacing w:after="0" w:line="440" w:lineRule="exact"/>
        <w:jc w:val="both"/>
        <w:rPr>
          <w:rFonts w:ascii="Times New Roman" w:hAnsi="Times New Roman"/>
          <w:sz w:val="24"/>
          <w:szCs w:val="24"/>
        </w:rPr>
      </w:pPr>
      <w:r>
        <w:rPr>
          <w:rFonts w:ascii="Times New Roman" w:hAnsi="Times New Roman"/>
          <w:sz w:val="24"/>
          <w:szCs w:val="24"/>
        </w:rPr>
        <w:t>U Paramountu</w:t>
      </w:r>
      <w:r w:rsidR="00AB49D8" w:rsidRPr="00074162">
        <w:rPr>
          <w:rFonts w:ascii="Times New Roman" w:hAnsi="Times New Roman"/>
          <w:sz w:val="24"/>
          <w:szCs w:val="24"/>
        </w:rPr>
        <w:t xml:space="preserve"> byla taky produkována série Puppetoons George Pala. Při výrobě Puppetoons</w:t>
      </w:r>
      <w:r w:rsidR="00AB49D8" w:rsidRPr="00074162">
        <w:rPr>
          <w:rFonts w:ascii="Times New Roman" w:hAnsi="Times New Roman"/>
          <w:i/>
          <w:sz w:val="24"/>
          <w:szCs w:val="24"/>
        </w:rPr>
        <w:t xml:space="preserve"> </w:t>
      </w:r>
      <w:r w:rsidR="00AB49D8" w:rsidRPr="00074162">
        <w:rPr>
          <w:rFonts w:ascii="Times New Roman" w:hAnsi="Times New Roman"/>
          <w:sz w:val="24"/>
          <w:szCs w:val="24"/>
        </w:rPr>
        <w:t xml:space="preserve">byla používaná technika stop-motion s dřevěnými a gumovými modely místo kreseb. George </w:t>
      </w:r>
      <w:proofErr w:type="gramStart"/>
      <w:r w:rsidR="00AB49D8" w:rsidRPr="00074162">
        <w:rPr>
          <w:rFonts w:ascii="Times New Roman" w:hAnsi="Times New Roman"/>
          <w:sz w:val="24"/>
          <w:szCs w:val="24"/>
        </w:rPr>
        <w:t>Pal</w:t>
      </w:r>
      <w:proofErr w:type="gramEnd"/>
      <w:r w:rsidR="00AB49D8" w:rsidRPr="00074162">
        <w:rPr>
          <w:rFonts w:ascii="Times New Roman" w:hAnsi="Times New Roman"/>
          <w:sz w:val="24"/>
          <w:szCs w:val="24"/>
        </w:rPr>
        <w:t xml:space="preserve"> se </w:t>
      </w:r>
      <w:proofErr w:type="gramStart"/>
      <w:r w:rsidR="00AB49D8" w:rsidRPr="00074162">
        <w:rPr>
          <w:rFonts w:ascii="Times New Roman" w:hAnsi="Times New Roman"/>
          <w:sz w:val="24"/>
          <w:szCs w:val="24"/>
        </w:rPr>
        <w:t>narodil</w:t>
      </w:r>
      <w:proofErr w:type="gramEnd"/>
      <w:r w:rsidR="00AB49D8" w:rsidRPr="00074162">
        <w:rPr>
          <w:rFonts w:ascii="Times New Roman" w:hAnsi="Times New Roman"/>
          <w:sz w:val="24"/>
          <w:szCs w:val="24"/>
        </w:rPr>
        <w:t xml:space="preserve"> v Maďarsku a měl být původně architektem, ekonomická kri</w:t>
      </w:r>
      <w:r>
        <w:rPr>
          <w:rFonts w:ascii="Times New Roman" w:hAnsi="Times New Roman"/>
          <w:sz w:val="24"/>
          <w:szCs w:val="24"/>
        </w:rPr>
        <w:t>ze ho však donutila hledat práci</w:t>
      </w:r>
      <w:r w:rsidR="00AB49D8" w:rsidRPr="00074162">
        <w:rPr>
          <w:rFonts w:ascii="Times New Roman" w:hAnsi="Times New Roman"/>
          <w:sz w:val="24"/>
          <w:szCs w:val="24"/>
        </w:rPr>
        <w:t xml:space="preserve"> ve filmovém průmyslu. V Německu, kam se odstěhoval, se stal</w:t>
      </w:r>
      <w:r>
        <w:rPr>
          <w:rFonts w:ascii="Times New Roman" w:hAnsi="Times New Roman"/>
          <w:sz w:val="24"/>
          <w:szCs w:val="24"/>
        </w:rPr>
        <w:t xml:space="preserve"> ředitelem největšího </w:t>
      </w:r>
      <w:r w:rsidR="00AB49D8" w:rsidRPr="00074162">
        <w:rPr>
          <w:rFonts w:ascii="Times New Roman" w:hAnsi="Times New Roman"/>
          <w:sz w:val="24"/>
          <w:szCs w:val="24"/>
        </w:rPr>
        <w:t xml:space="preserve">studia Ufa. Po krátkých pobytech </w:t>
      </w:r>
      <w:r w:rsidR="00AB49D8" w:rsidRPr="00074162">
        <w:rPr>
          <w:rFonts w:ascii="Times New Roman" w:hAnsi="Times New Roman"/>
          <w:sz w:val="24"/>
          <w:szCs w:val="24"/>
        </w:rPr>
        <w:lastRenderedPageBreak/>
        <w:t>v Praze, Paříži a v Nizozemsku, emigroval do USA. Podeps</w:t>
      </w:r>
      <w:r>
        <w:rPr>
          <w:rFonts w:ascii="Times New Roman" w:hAnsi="Times New Roman"/>
          <w:sz w:val="24"/>
          <w:szCs w:val="24"/>
        </w:rPr>
        <w:t>al smlouvu u Paramountu a vyrábi</w:t>
      </w:r>
      <w:r w:rsidR="00AB49D8" w:rsidRPr="00074162">
        <w:rPr>
          <w:rFonts w:ascii="Times New Roman" w:hAnsi="Times New Roman"/>
          <w:sz w:val="24"/>
          <w:szCs w:val="24"/>
        </w:rPr>
        <w:t xml:space="preserve">l přes čtyřicet </w:t>
      </w:r>
      <w:r w:rsidR="00AB49D8" w:rsidRPr="00074162">
        <w:rPr>
          <w:rFonts w:ascii="Times New Roman" w:hAnsi="Times New Roman"/>
          <w:i/>
          <w:sz w:val="24"/>
          <w:szCs w:val="24"/>
        </w:rPr>
        <w:t xml:space="preserve">Puppetons </w:t>
      </w:r>
      <w:r w:rsidR="00AB49D8" w:rsidRPr="00074162">
        <w:rPr>
          <w:rFonts w:ascii="Times New Roman" w:hAnsi="Times New Roman"/>
          <w:sz w:val="24"/>
          <w:szCs w:val="24"/>
        </w:rPr>
        <w:t xml:space="preserve">mezi lety 1941 a 1947. Po roce 1947 se obrátil k hranému filmu. Jeho největším úspěchem byl afroamerický kluk jménem Jasper. Během druhé světové války natočil dva snímky s válečnou tématikou: </w:t>
      </w:r>
      <w:r w:rsidR="00AB49D8" w:rsidRPr="00074162">
        <w:rPr>
          <w:rFonts w:ascii="Times New Roman" w:hAnsi="Times New Roman"/>
          <w:i/>
          <w:sz w:val="24"/>
          <w:szCs w:val="24"/>
        </w:rPr>
        <w:t>Bravo, Mr. Strauss</w:t>
      </w:r>
      <w:r w:rsidR="00AB49D8" w:rsidRPr="00074162">
        <w:rPr>
          <w:rFonts w:ascii="Times New Roman" w:hAnsi="Times New Roman"/>
          <w:sz w:val="24"/>
          <w:szCs w:val="24"/>
        </w:rPr>
        <w:t xml:space="preserve"> (Bravo, pane Strauss) a </w:t>
      </w:r>
      <w:r w:rsidR="00AB49D8" w:rsidRPr="00074162">
        <w:rPr>
          <w:rFonts w:ascii="Times New Roman" w:hAnsi="Times New Roman"/>
          <w:i/>
          <w:sz w:val="24"/>
          <w:szCs w:val="24"/>
        </w:rPr>
        <w:t>Tulips Shall Grow</w:t>
      </w:r>
      <w:r w:rsidR="00AB49D8" w:rsidRPr="00074162">
        <w:rPr>
          <w:rFonts w:ascii="Times New Roman" w:hAnsi="Times New Roman"/>
          <w:sz w:val="24"/>
          <w:szCs w:val="24"/>
        </w:rPr>
        <w:t xml:space="preserve"> (Tulipány mají růst) s antifašistickým sdělením.</w:t>
      </w:r>
      <w:bookmarkStart w:id="31" w:name="_Toc229334842"/>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AB49D8" w:rsidRPr="00B121F0" w:rsidRDefault="00B121F0" w:rsidP="00C24677">
      <w:pPr>
        <w:spacing w:after="0" w:line="440" w:lineRule="exact"/>
        <w:jc w:val="both"/>
        <w:rPr>
          <w:rFonts w:ascii="Times New Roman" w:hAnsi="Times New Roman"/>
          <w:b/>
          <w:sz w:val="24"/>
          <w:szCs w:val="24"/>
        </w:rPr>
      </w:pPr>
      <w:r w:rsidRPr="00B121F0">
        <w:rPr>
          <w:rFonts w:ascii="Times New Roman" w:hAnsi="Times New Roman"/>
          <w:b/>
          <w:sz w:val="24"/>
          <w:szCs w:val="24"/>
        </w:rPr>
        <w:t xml:space="preserve">5.1.3 </w:t>
      </w:r>
      <w:r w:rsidR="00AB49D8" w:rsidRPr="00B121F0">
        <w:rPr>
          <w:rFonts w:ascii="Times New Roman" w:hAnsi="Times New Roman"/>
          <w:b/>
          <w:sz w:val="24"/>
          <w:szCs w:val="24"/>
        </w:rPr>
        <w:t>20th Century Fox</w:t>
      </w:r>
      <w:bookmarkEnd w:id="31"/>
    </w:p>
    <w:p w:rsidR="00B121F0" w:rsidRDefault="00B121F0" w:rsidP="00C24677">
      <w:pPr>
        <w:spacing w:after="0" w:line="440" w:lineRule="exact"/>
        <w:jc w:val="both"/>
        <w:rPr>
          <w:rFonts w:ascii="Times New Roman" w:hAnsi="Times New Roman"/>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Studio 20th Century Fox zaštiťovalo společnost Terrytoons, v čele které </w:t>
      </w:r>
      <w:r w:rsidR="00F207FA" w:rsidRPr="00074162">
        <w:rPr>
          <w:rFonts w:ascii="Times New Roman" w:hAnsi="Times New Roman"/>
          <w:sz w:val="24"/>
          <w:szCs w:val="24"/>
        </w:rPr>
        <w:t xml:space="preserve">stál </w:t>
      </w:r>
      <w:r w:rsidRPr="00074162">
        <w:rPr>
          <w:rFonts w:ascii="Times New Roman" w:hAnsi="Times New Roman"/>
          <w:sz w:val="24"/>
          <w:szCs w:val="24"/>
        </w:rPr>
        <w:t xml:space="preserve">Paul Terry.  Vždy zůstal samostatným, ale pracoval pro různé společnosti jako například pro </w:t>
      </w:r>
      <w:proofErr w:type="gramStart"/>
      <w:r w:rsidRPr="00074162">
        <w:rPr>
          <w:rFonts w:ascii="Times New Roman" w:hAnsi="Times New Roman"/>
          <w:sz w:val="24"/>
          <w:szCs w:val="24"/>
        </w:rPr>
        <w:t>J.R.</w:t>
      </w:r>
      <w:proofErr w:type="gramEnd"/>
      <w:r w:rsidRPr="00074162">
        <w:rPr>
          <w:rFonts w:ascii="Times New Roman" w:hAnsi="Times New Roman"/>
          <w:sz w:val="24"/>
          <w:szCs w:val="24"/>
        </w:rPr>
        <w:t xml:space="preserve">Bray Studio a Educational Pictures. Paul Terry se bránil novým technologickým pokrokům, </w:t>
      </w:r>
      <w:r w:rsidR="00637CBF">
        <w:rPr>
          <w:rFonts w:ascii="Times New Roman" w:hAnsi="Times New Roman"/>
          <w:sz w:val="24"/>
          <w:szCs w:val="24"/>
        </w:rPr>
        <w:t xml:space="preserve">a </w:t>
      </w:r>
      <w:proofErr w:type="gramStart"/>
      <w:r w:rsidR="00637CBF">
        <w:rPr>
          <w:rFonts w:ascii="Times New Roman" w:hAnsi="Times New Roman"/>
          <w:sz w:val="24"/>
          <w:szCs w:val="24"/>
        </w:rPr>
        <w:t>byl</w:t>
      </w:r>
      <w:proofErr w:type="gramEnd"/>
      <w:r w:rsidR="00637CBF">
        <w:rPr>
          <w:rFonts w:ascii="Times New Roman" w:hAnsi="Times New Roman"/>
          <w:sz w:val="24"/>
          <w:szCs w:val="24"/>
        </w:rPr>
        <w:t xml:space="preserve"> </w:t>
      </w:r>
      <w:r w:rsidRPr="00074162">
        <w:rPr>
          <w:rFonts w:ascii="Times New Roman" w:hAnsi="Times New Roman"/>
          <w:sz w:val="24"/>
          <w:szCs w:val="24"/>
        </w:rPr>
        <w:t xml:space="preserve">de facto </w:t>
      </w:r>
      <w:proofErr w:type="gramStart"/>
      <w:r w:rsidRPr="00074162">
        <w:rPr>
          <w:rFonts w:ascii="Times New Roman" w:hAnsi="Times New Roman"/>
          <w:sz w:val="24"/>
          <w:szCs w:val="24"/>
        </w:rPr>
        <w:t>byl</w:t>
      </w:r>
      <w:proofErr w:type="gramEnd"/>
      <w:r w:rsidRPr="00074162">
        <w:rPr>
          <w:rFonts w:ascii="Times New Roman" w:hAnsi="Times New Roman"/>
          <w:sz w:val="24"/>
          <w:szCs w:val="24"/>
        </w:rPr>
        <w:t xml:space="preserve"> jedním z posledních, kdo začal používat technicolor a zvuk. Nejznámějšími postavičkami Terrytoons byly Gandy Goose, Sourpuss (nebo Sergeant Cat), Mighty Mouse, Heckle and Jeckle a a Dinky Duck. Každý týden vycházela nová animace. V roce 1955 společnost prodal a odešel do důchodu. Terrytoons zanikl v roce1968.</w:t>
      </w:r>
    </w:p>
    <w:p w:rsidR="00AB49D8" w:rsidRPr="00074162" w:rsidRDefault="00AB49D8" w:rsidP="00C24677">
      <w:pPr>
        <w:spacing w:line="440" w:lineRule="exact"/>
        <w:jc w:val="both"/>
        <w:rPr>
          <w:rFonts w:ascii="Times New Roman" w:hAnsi="Times New Roman"/>
          <w:sz w:val="24"/>
          <w:szCs w:val="24"/>
        </w:rPr>
      </w:pPr>
      <w:r w:rsidRPr="00074162">
        <w:rPr>
          <w:rFonts w:ascii="Times New Roman" w:hAnsi="Times New Roman"/>
          <w:sz w:val="24"/>
          <w:szCs w:val="24"/>
        </w:rPr>
        <w:t xml:space="preserve">Během druhé světové války Terrytoons vyprodukovalo několik snímků s válečnou tématikou, ale ve srovnání s ostatními studii je na posledním místě. Ze 157 snímků vyrobených v období mezi 1939-1945 </w:t>
      </w:r>
      <w:r w:rsidR="00637CBF">
        <w:rPr>
          <w:rFonts w:ascii="Times New Roman" w:hAnsi="Times New Roman"/>
          <w:sz w:val="24"/>
          <w:szCs w:val="24"/>
        </w:rPr>
        <w:t xml:space="preserve">mělo </w:t>
      </w:r>
      <w:r w:rsidRPr="00074162">
        <w:rPr>
          <w:rFonts w:ascii="Times New Roman" w:hAnsi="Times New Roman"/>
          <w:sz w:val="24"/>
          <w:szCs w:val="24"/>
        </w:rPr>
        <w:t xml:space="preserve">pouze 30 </w:t>
      </w:r>
      <w:r w:rsidR="00637CBF">
        <w:rPr>
          <w:rFonts w:ascii="Times New Roman" w:hAnsi="Times New Roman"/>
          <w:sz w:val="24"/>
          <w:szCs w:val="24"/>
        </w:rPr>
        <w:t>filmů s válečnou tématikou, což činí</w:t>
      </w:r>
      <w:r w:rsidRPr="00074162">
        <w:rPr>
          <w:rFonts w:ascii="Times New Roman" w:hAnsi="Times New Roman"/>
          <w:sz w:val="24"/>
          <w:szCs w:val="24"/>
        </w:rPr>
        <w:t xml:space="preserve"> 18%</w:t>
      </w:r>
      <w:r w:rsidR="00637CBF">
        <w:rPr>
          <w:rFonts w:ascii="Times New Roman" w:hAnsi="Times New Roman"/>
          <w:sz w:val="24"/>
          <w:szCs w:val="24"/>
        </w:rPr>
        <w:t xml:space="preserve"> z celkové produkce</w:t>
      </w:r>
      <w:r w:rsidRPr="00074162">
        <w:rPr>
          <w:rFonts w:ascii="Times New Roman" w:hAnsi="Times New Roman"/>
          <w:sz w:val="24"/>
          <w:szCs w:val="24"/>
        </w:rPr>
        <w:t>. Objevily se postavy Gandy Goose a Sourpuss (hořká kočka) v uniformách různých jednotek americké armády v boji proti nacistům jako například v </w:t>
      </w:r>
      <w:r w:rsidRPr="00074162">
        <w:rPr>
          <w:rFonts w:ascii="Times New Roman" w:hAnsi="Times New Roman"/>
          <w:i/>
          <w:sz w:val="24"/>
          <w:szCs w:val="24"/>
        </w:rPr>
        <w:t>The Outpost</w:t>
      </w:r>
      <w:r w:rsidR="00637CBF">
        <w:rPr>
          <w:rFonts w:ascii="Times New Roman" w:hAnsi="Times New Roman"/>
          <w:sz w:val="24"/>
          <w:szCs w:val="24"/>
        </w:rPr>
        <w:t xml:space="preserve"> (Základna). Tam </w:t>
      </w:r>
      <w:r w:rsidRPr="00074162">
        <w:rPr>
          <w:rFonts w:ascii="Times New Roman" w:hAnsi="Times New Roman"/>
          <w:sz w:val="24"/>
          <w:szCs w:val="24"/>
        </w:rPr>
        <w:t>jsou zobrazené v boji proti japonským útočníkům na blíže neurčeném ostrově v Tichomoří. Terrytoons se dotkla i  poválečné tématiky, jako</w:t>
      </w:r>
      <w:r w:rsidRPr="00074162">
        <w:rPr>
          <w:rFonts w:ascii="Times New Roman" w:hAnsi="Times New Roman"/>
        </w:rPr>
        <w:t xml:space="preserve"> v </w:t>
      </w:r>
      <w:r w:rsidRPr="00074162">
        <w:rPr>
          <w:rFonts w:ascii="Times New Roman" w:hAnsi="Times New Roman"/>
          <w:i/>
          <w:sz w:val="24"/>
          <w:szCs w:val="24"/>
        </w:rPr>
        <w:t>Post-war Inventions</w:t>
      </w:r>
      <w:r w:rsidRPr="00074162">
        <w:rPr>
          <w:rFonts w:ascii="Times New Roman" w:hAnsi="Times New Roman"/>
          <w:sz w:val="24"/>
          <w:szCs w:val="24"/>
        </w:rPr>
        <w:t xml:space="preserve"> (Poválečné vynálezy), kde se Gandy Goose a Sourpuss  ocitají ve snu v poválečné říši </w:t>
      </w:r>
      <w:r w:rsidR="00637CBF">
        <w:rPr>
          <w:rFonts w:ascii="Times New Roman" w:hAnsi="Times New Roman"/>
          <w:sz w:val="24"/>
          <w:szCs w:val="24"/>
        </w:rPr>
        <w:t>se všemi možnými vynálezy</w:t>
      </w:r>
      <w:r w:rsidRPr="00074162">
        <w:rPr>
          <w:rFonts w:ascii="Times New Roman" w:hAnsi="Times New Roman"/>
          <w:sz w:val="24"/>
          <w:szCs w:val="24"/>
        </w:rPr>
        <w:t xml:space="preserve"> budoucího každodenního života nebo v </w:t>
      </w:r>
      <w:proofErr w:type="gramStart"/>
      <w:r w:rsidRPr="00074162">
        <w:rPr>
          <w:rFonts w:ascii="Times New Roman" w:hAnsi="Times New Roman"/>
          <w:i/>
          <w:sz w:val="24"/>
          <w:szCs w:val="24"/>
        </w:rPr>
        <w:t>My</w:t>
      </w:r>
      <w:proofErr w:type="gramEnd"/>
      <w:r w:rsidRPr="00074162">
        <w:rPr>
          <w:rFonts w:ascii="Times New Roman" w:hAnsi="Times New Roman"/>
          <w:i/>
          <w:sz w:val="24"/>
          <w:szCs w:val="24"/>
        </w:rPr>
        <w:t xml:space="preserve"> Boy Jonny</w:t>
      </w:r>
      <w:r w:rsidRPr="00074162">
        <w:rPr>
          <w:rFonts w:ascii="Times New Roman" w:hAnsi="Times New Roman"/>
          <w:sz w:val="24"/>
          <w:szCs w:val="24"/>
        </w:rPr>
        <w:t xml:space="preserve"> (Můj chlapec Johnny), kde je zobrazen návrat vojáků do vlasti po válce a následné společenské změny v souvislosti s tímto  návratem. Tento snímek je vážnějšího rázu, silně patrioticky </w:t>
      </w:r>
      <w:r w:rsidRPr="00074162">
        <w:rPr>
          <w:rFonts w:ascii="Times New Roman" w:hAnsi="Times New Roman"/>
          <w:sz w:val="24"/>
          <w:szCs w:val="24"/>
        </w:rPr>
        <w:lastRenderedPageBreak/>
        <w:t xml:space="preserve">naladěný a podkreslený písničkou „When Jonny Comes Marching Home“ (Když Johnny domů přichází).   </w:t>
      </w: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Terrytoons vyprod</w:t>
      </w:r>
      <w:r w:rsidR="006573B2">
        <w:rPr>
          <w:rFonts w:ascii="Times New Roman" w:hAnsi="Times New Roman"/>
          <w:sz w:val="24"/>
          <w:szCs w:val="24"/>
        </w:rPr>
        <w:t>ukovalo snímek nominovaný na O</w:t>
      </w:r>
      <w:r w:rsidR="0087085B" w:rsidRPr="00074162">
        <w:rPr>
          <w:rFonts w:ascii="Times New Roman" w:hAnsi="Times New Roman"/>
          <w:sz w:val="24"/>
          <w:szCs w:val="24"/>
        </w:rPr>
        <w:t>sc</w:t>
      </w:r>
      <w:r w:rsidRPr="00074162">
        <w:rPr>
          <w:rFonts w:ascii="Times New Roman" w:hAnsi="Times New Roman"/>
          <w:sz w:val="24"/>
          <w:szCs w:val="24"/>
        </w:rPr>
        <w:t xml:space="preserve">ara </w:t>
      </w:r>
      <w:r w:rsidRPr="00074162">
        <w:rPr>
          <w:rFonts w:ascii="Times New Roman" w:hAnsi="Times New Roman"/>
          <w:i/>
          <w:sz w:val="24"/>
          <w:szCs w:val="24"/>
        </w:rPr>
        <w:t>All Out for V</w:t>
      </w:r>
      <w:r w:rsidRPr="00074162">
        <w:rPr>
          <w:rFonts w:ascii="Times New Roman" w:hAnsi="Times New Roman"/>
          <w:sz w:val="24"/>
          <w:szCs w:val="24"/>
        </w:rPr>
        <w:t xml:space="preserve"> (Spolu pro vítězství), který zobrazuje lesní zvířata pracující pro obranu tím, že vyrábějí zbraně. Je to velmi působivý snímek, hlavně díky mnohostrannému a opakovanému používání symbolu „V“.  </w:t>
      </w:r>
      <w:bookmarkStart w:id="32" w:name="_Toc229334843"/>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b/>
          <w:sz w:val="24"/>
          <w:szCs w:val="24"/>
        </w:rPr>
      </w:pPr>
      <w:r w:rsidRPr="00B121F0">
        <w:rPr>
          <w:rFonts w:ascii="Times New Roman" w:hAnsi="Times New Roman"/>
          <w:b/>
          <w:sz w:val="24"/>
          <w:szCs w:val="24"/>
        </w:rPr>
        <w:t xml:space="preserve">5.1.4 </w:t>
      </w:r>
      <w:r w:rsidR="00AB49D8" w:rsidRPr="00B121F0">
        <w:rPr>
          <w:rFonts w:ascii="Times New Roman" w:hAnsi="Times New Roman"/>
          <w:b/>
          <w:sz w:val="24"/>
          <w:szCs w:val="24"/>
        </w:rPr>
        <w:t>Universal</w:t>
      </w:r>
      <w:bookmarkEnd w:id="32"/>
    </w:p>
    <w:p w:rsidR="00B121F0" w:rsidRDefault="00B121F0" w:rsidP="00C24677">
      <w:pPr>
        <w:spacing w:after="0" w:line="440" w:lineRule="exact"/>
        <w:jc w:val="both"/>
        <w:rPr>
          <w:rFonts w:ascii="Times New Roman" w:hAnsi="Times New Roman"/>
          <w:b/>
          <w:sz w:val="24"/>
          <w:szCs w:val="24"/>
        </w:rPr>
      </w:pPr>
    </w:p>
    <w:p w:rsidR="00B121F0" w:rsidRDefault="00AB49D8" w:rsidP="00C24677">
      <w:pPr>
        <w:spacing w:after="0" w:line="440" w:lineRule="exact"/>
        <w:jc w:val="both"/>
        <w:rPr>
          <w:rFonts w:ascii="Times New Roman" w:hAnsi="Times New Roman"/>
          <w:b/>
          <w:sz w:val="24"/>
          <w:szCs w:val="24"/>
        </w:rPr>
      </w:pPr>
      <w:r w:rsidRPr="00074162">
        <w:rPr>
          <w:rFonts w:ascii="Times New Roman" w:hAnsi="Times New Roman"/>
          <w:sz w:val="24"/>
        </w:rPr>
        <w:t>Tuto společnost založil židovský emigrant Carl Laemmle na začátku dvacátého století.</w:t>
      </w:r>
      <w:r w:rsidRPr="00074162">
        <w:rPr>
          <w:rFonts w:ascii="Times New Roman" w:hAnsi="Times New Roman"/>
        </w:rPr>
        <w:t xml:space="preserve"> </w:t>
      </w:r>
      <w:r w:rsidRPr="00074162">
        <w:rPr>
          <w:rFonts w:ascii="Times New Roman" w:hAnsi="Times New Roman"/>
          <w:sz w:val="24"/>
          <w:szCs w:val="24"/>
        </w:rPr>
        <w:t xml:space="preserve">Nejvýznamnějším animátorem pracujícím pro Universal byl Walter Lantz, který nastoupil na pozici ředitele animačního oddělení v polovině třicátých let. Jeho ranou postavou byl králík Oswald, na kterého později ale ztratil autorská práva. Ve čtyřicátých letech </w:t>
      </w:r>
      <w:r w:rsidR="00637CBF">
        <w:rPr>
          <w:rFonts w:ascii="Times New Roman" w:hAnsi="Times New Roman"/>
          <w:sz w:val="24"/>
          <w:szCs w:val="24"/>
        </w:rPr>
        <w:t xml:space="preserve">byly </w:t>
      </w:r>
      <w:r w:rsidRPr="00074162">
        <w:rPr>
          <w:rFonts w:ascii="Times New Roman" w:hAnsi="Times New Roman"/>
          <w:sz w:val="24"/>
          <w:szCs w:val="24"/>
        </w:rPr>
        <w:t xml:space="preserve">„hvězdy“ Waltera Lantze Andy Panda a Woody Woodpecker. Krátkometrážní animace nazýval „cartunes“ a animace s hudebními výstupy „swing symphonies“. </w:t>
      </w:r>
    </w:p>
    <w:p w:rsidR="00B121F0" w:rsidRDefault="00B121F0" w:rsidP="00C24677">
      <w:pPr>
        <w:spacing w:after="0" w:line="440" w:lineRule="exact"/>
        <w:jc w:val="both"/>
        <w:rPr>
          <w:rFonts w:ascii="Times New Roman" w:hAnsi="Times New Roman"/>
          <w:b/>
          <w:sz w:val="24"/>
          <w:szCs w:val="24"/>
        </w:rPr>
      </w:pPr>
    </w:p>
    <w:p w:rsidR="00B121F0" w:rsidRDefault="00AB49D8" w:rsidP="00C24677">
      <w:pPr>
        <w:spacing w:after="0" w:line="440" w:lineRule="exact"/>
        <w:jc w:val="both"/>
        <w:rPr>
          <w:rFonts w:ascii="Times New Roman" w:hAnsi="Times New Roman"/>
          <w:b/>
          <w:sz w:val="24"/>
          <w:szCs w:val="24"/>
        </w:rPr>
      </w:pPr>
      <w:r w:rsidRPr="00074162">
        <w:rPr>
          <w:rFonts w:ascii="Times New Roman" w:hAnsi="Times New Roman"/>
          <w:sz w:val="24"/>
          <w:szCs w:val="24"/>
        </w:rPr>
        <w:t xml:space="preserve">Během druhé světové války se studio Universal také angažovalo </w:t>
      </w:r>
      <w:r w:rsidR="00637CBF">
        <w:rPr>
          <w:rFonts w:ascii="Times New Roman" w:hAnsi="Times New Roman"/>
          <w:sz w:val="24"/>
          <w:szCs w:val="24"/>
        </w:rPr>
        <w:t>v produkci</w:t>
      </w:r>
      <w:r w:rsidRPr="00074162">
        <w:rPr>
          <w:rFonts w:ascii="Times New Roman" w:hAnsi="Times New Roman"/>
          <w:sz w:val="24"/>
          <w:szCs w:val="24"/>
        </w:rPr>
        <w:t xml:space="preserve"> propagandistických snímků podporujících válečné úsilí. Téma domácí fronty můžeme sledovat v </w:t>
      </w:r>
      <w:r w:rsidRPr="00074162">
        <w:rPr>
          <w:rFonts w:ascii="Times New Roman" w:hAnsi="Times New Roman"/>
          <w:i/>
          <w:sz w:val="24"/>
          <w:szCs w:val="24"/>
        </w:rPr>
        <w:t>Meatless Tuesday</w:t>
      </w:r>
      <w:r w:rsidRPr="00074162">
        <w:rPr>
          <w:rFonts w:ascii="Times New Roman" w:hAnsi="Times New Roman"/>
          <w:sz w:val="24"/>
          <w:szCs w:val="24"/>
        </w:rPr>
        <w:t xml:space="preserve"> (Úterý bez masa) nebo </w:t>
      </w:r>
      <w:r w:rsidRPr="00074162">
        <w:rPr>
          <w:rFonts w:ascii="Times New Roman" w:hAnsi="Times New Roman"/>
          <w:i/>
          <w:sz w:val="24"/>
          <w:szCs w:val="24"/>
        </w:rPr>
        <w:t>Ration Bored</w:t>
      </w:r>
      <w:r w:rsidRPr="00074162">
        <w:rPr>
          <w:rFonts w:ascii="Times New Roman" w:hAnsi="Times New Roman"/>
          <w:sz w:val="24"/>
          <w:szCs w:val="24"/>
        </w:rPr>
        <w:t xml:space="preserve"> (Příděl je nudný). V prvním snímku má Andy Panda chuť na maso právě v úterý, kdy se ve Spojených státech nemělo jíst maso a v </w:t>
      </w:r>
      <w:r w:rsidRPr="00074162">
        <w:rPr>
          <w:rFonts w:ascii="Times New Roman" w:hAnsi="Times New Roman"/>
          <w:i/>
          <w:sz w:val="24"/>
          <w:szCs w:val="24"/>
        </w:rPr>
        <w:t>Ration Bored</w:t>
      </w:r>
      <w:r w:rsidRPr="00074162">
        <w:rPr>
          <w:rFonts w:ascii="Times New Roman" w:hAnsi="Times New Roman"/>
          <w:sz w:val="24"/>
          <w:szCs w:val="24"/>
        </w:rPr>
        <w:t xml:space="preserve"> Woody Woodpecker jezdí autem, aniž by se snažil omezit zbytečné ježdění, o </w:t>
      </w:r>
      <w:r w:rsidR="00637CBF">
        <w:rPr>
          <w:rFonts w:ascii="Times New Roman" w:hAnsi="Times New Roman"/>
          <w:sz w:val="24"/>
          <w:szCs w:val="24"/>
        </w:rPr>
        <w:t xml:space="preserve">což </w:t>
      </w:r>
      <w:r w:rsidRPr="00074162">
        <w:rPr>
          <w:rFonts w:ascii="Times New Roman" w:hAnsi="Times New Roman"/>
          <w:sz w:val="24"/>
          <w:szCs w:val="24"/>
        </w:rPr>
        <w:t xml:space="preserve">se měli občané pokusit.  Studio Universal </w:t>
      </w:r>
      <w:r w:rsidR="00637CBF" w:rsidRPr="00074162">
        <w:rPr>
          <w:rFonts w:ascii="Times New Roman" w:hAnsi="Times New Roman"/>
          <w:sz w:val="24"/>
          <w:szCs w:val="24"/>
        </w:rPr>
        <w:t xml:space="preserve">ve svých snímcích </w:t>
      </w:r>
      <w:r w:rsidRPr="00074162">
        <w:rPr>
          <w:rFonts w:ascii="Times New Roman" w:hAnsi="Times New Roman"/>
          <w:sz w:val="24"/>
          <w:szCs w:val="24"/>
        </w:rPr>
        <w:t xml:space="preserve">zobrazuje rovněž téma rekrutování jako např. v </w:t>
      </w:r>
      <w:r w:rsidRPr="00074162">
        <w:rPr>
          <w:rFonts w:ascii="Times New Roman" w:hAnsi="Times New Roman"/>
          <w:i/>
          <w:sz w:val="24"/>
          <w:szCs w:val="24"/>
        </w:rPr>
        <w:t>Recruiting Daze</w:t>
      </w:r>
      <w:r w:rsidR="0087085B" w:rsidRPr="00074162">
        <w:rPr>
          <w:rFonts w:ascii="Times New Roman" w:hAnsi="Times New Roman"/>
          <w:sz w:val="24"/>
          <w:szCs w:val="24"/>
        </w:rPr>
        <w:t xml:space="preserve"> (Omámený r</w:t>
      </w:r>
      <w:r w:rsidRPr="00074162">
        <w:rPr>
          <w:rFonts w:ascii="Times New Roman" w:hAnsi="Times New Roman"/>
          <w:sz w:val="24"/>
          <w:szCs w:val="24"/>
        </w:rPr>
        <w:t>ekrutováním).</w:t>
      </w:r>
    </w:p>
    <w:p w:rsidR="00B121F0" w:rsidRDefault="00B121F0" w:rsidP="00C24677">
      <w:pPr>
        <w:spacing w:after="0" w:line="440" w:lineRule="exact"/>
        <w:jc w:val="both"/>
        <w:rPr>
          <w:rFonts w:ascii="Times New Roman" w:hAnsi="Times New Roman"/>
          <w:b/>
          <w:sz w:val="24"/>
          <w:szCs w:val="24"/>
        </w:rPr>
      </w:pPr>
    </w:p>
    <w:p w:rsidR="00B121F0" w:rsidRDefault="00637CBF" w:rsidP="00C24677">
      <w:pPr>
        <w:spacing w:after="0" w:line="440" w:lineRule="exact"/>
        <w:jc w:val="both"/>
        <w:rPr>
          <w:rFonts w:ascii="Times New Roman" w:hAnsi="Times New Roman"/>
          <w:sz w:val="24"/>
          <w:szCs w:val="24"/>
        </w:rPr>
      </w:pPr>
      <w:r>
        <w:rPr>
          <w:rFonts w:ascii="Times New Roman" w:hAnsi="Times New Roman"/>
          <w:sz w:val="24"/>
          <w:szCs w:val="24"/>
        </w:rPr>
        <w:t>Ve srovnání s ostatními studií</w:t>
      </w:r>
      <w:r w:rsidR="00AB49D8" w:rsidRPr="00074162">
        <w:rPr>
          <w:rFonts w:ascii="Times New Roman" w:hAnsi="Times New Roman"/>
          <w:sz w:val="24"/>
          <w:szCs w:val="24"/>
        </w:rPr>
        <w:t xml:space="preserve"> </w:t>
      </w:r>
      <w:proofErr w:type="gramStart"/>
      <w:r w:rsidR="0087085B" w:rsidRPr="00074162">
        <w:rPr>
          <w:rFonts w:ascii="Times New Roman" w:hAnsi="Times New Roman"/>
          <w:sz w:val="24"/>
          <w:szCs w:val="24"/>
        </w:rPr>
        <w:t>je</w:t>
      </w:r>
      <w:proofErr w:type="gramEnd"/>
      <w:r w:rsidR="0087085B" w:rsidRPr="00074162">
        <w:rPr>
          <w:rFonts w:ascii="Times New Roman" w:hAnsi="Times New Roman"/>
          <w:sz w:val="24"/>
          <w:szCs w:val="24"/>
        </w:rPr>
        <w:t xml:space="preserve"> Universal na čtvrtém místě</w:t>
      </w:r>
      <w:r w:rsidR="00AB49D8" w:rsidRPr="00074162">
        <w:rPr>
          <w:rFonts w:ascii="Times New Roman" w:hAnsi="Times New Roman"/>
          <w:sz w:val="24"/>
          <w:szCs w:val="24"/>
        </w:rPr>
        <w:t xml:space="preserve"> co se týče množství vyprodukovan</w:t>
      </w:r>
      <w:r>
        <w:rPr>
          <w:rFonts w:ascii="Times New Roman" w:hAnsi="Times New Roman"/>
          <w:sz w:val="24"/>
          <w:szCs w:val="24"/>
        </w:rPr>
        <w:t>ých snímků s válečnou tématikou, což dělá v jejich případě 24%, tedy 21 snímků z</w:t>
      </w:r>
      <w:r w:rsidR="00AB49D8" w:rsidRPr="00074162">
        <w:rPr>
          <w:rFonts w:ascii="Times New Roman" w:hAnsi="Times New Roman"/>
          <w:sz w:val="24"/>
          <w:szCs w:val="24"/>
        </w:rPr>
        <w:t xml:space="preserve"> 89 v</w:t>
      </w:r>
      <w:r>
        <w:rPr>
          <w:rFonts w:ascii="Times New Roman" w:hAnsi="Times New Roman"/>
          <w:sz w:val="24"/>
          <w:szCs w:val="24"/>
        </w:rPr>
        <w:t>yprodukovaných</w:t>
      </w:r>
      <w:r w:rsidR="00AB49D8" w:rsidRPr="00074162">
        <w:rPr>
          <w:rFonts w:ascii="Times New Roman" w:hAnsi="Times New Roman"/>
          <w:sz w:val="24"/>
          <w:szCs w:val="24"/>
        </w:rPr>
        <w:t xml:space="preserve"> během války</w:t>
      </w:r>
      <w:bookmarkStart w:id="33" w:name="_Toc229334844"/>
      <w:r>
        <w:rPr>
          <w:rFonts w:ascii="Times New Roman" w:hAnsi="Times New Roman"/>
          <w:sz w:val="24"/>
          <w:szCs w:val="24"/>
        </w:rPr>
        <w:t>.</w:t>
      </w:r>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b/>
          <w:sz w:val="24"/>
          <w:szCs w:val="24"/>
        </w:rPr>
      </w:pPr>
      <w:r w:rsidRPr="00B121F0">
        <w:rPr>
          <w:rFonts w:ascii="Times New Roman" w:hAnsi="Times New Roman"/>
          <w:b/>
          <w:sz w:val="24"/>
          <w:szCs w:val="24"/>
        </w:rPr>
        <w:t xml:space="preserve">5.1.5 </w:t>
      </w:r>
      <w:r w:rsidR="00AB49D8" w:rsidRPr="00B121F0">
        <w:rPr>
          <w:rFonts w:ascii="Times New Roman" w:hAnsi="Times New Roman"/>
          <w:b/>
          <w:sz w:val="24"/>
          <w:szCs w:val="24"/>
        </w:rPr>
        <w:t>Walt Disney</w:t>
      </w:r>
      <w:bookmarkEnd w:id="33"/>
    </w:p>
    <w:p w:rsidR="00B121F0" w:rsidRDefault="00B121F0" w:rsidP="00C24677">
      <w:pPr>
        <w:spacing w:after="0" w:line="440" w:lineRule="exact"/>
        <w:jc w:val="both"/>
        <w:rPr>
          <w:rFonts w:ascii="Times New Roman" w:hAnsi="Times New Roman"/>
          <w:b/>
          <w:sz w:val="24"/>
          <w:szCs w:val="24"/>
        </w:rPr>
      </w:pPr>
    </w:p>
    <w:p w:rsidR="00B121F0" w:rsidRDefault="00AB49D8" w:rsidP="00C24677">
      <w:pPr>
        <w:spacing w:after="0" w:line="440" w:lineRule="exact"/>
        <w:jc w:val="both"/>
        <w:rPr>
          <w:rFonts w:ascii="Times New Roman" w:hAnsi="Times New Roman"/>
          <w:b/>
          <w:sz w:val="24"/>
          <w:szCs w:val="24"/>
        </w:rPr>
      </w:pPr>
      <w:r w:rsidRPr="00074162">
        <w:rPr>
          <w:rFonts w:ascii="Times New Roman" w:hAnsi="Times New Roman"/>
          <w:sz w:val="24"/>
          <w:szCs w:val="24"/>
        </w:rPr>
        <w:t>Všechny animované filmy Walta Disneye byly</w:t>
      </w:r>
      <w:r w:rsidR="00562F5E">
        <w:rPr>
          <w:rFonts w:ascii="Times New Roman" w:hAnsi="Times New Roman"/>
          <w:sz w:val="24"/>
          <w:szCs w:val="24"/>
        </w:rPr>
        <w:t xml:space="preserve"> </w:t>
      </w:r>
      <w:r w:rsidR="00562F5E" w:rsidRPr="00074162">
        <w:rPr>
          <w:rFonts w:ascii="Times New Roman" w:hAnsi="Times New Roman"/>
          <w:sz w:val="24"/>
          <w:szCs w:val="24"/>
        </w:rPr>
        <w:t>během druhé světové války</w:t>
      </w:r>
      <w:r w:rsidRPr="00074162">
        <w:rPr>
          <w:rFonts w:ascii="Times New Roman" w:hAnsi="Times New Roman"/>
          <w:sz w:val="24"/>
          <w:szCs w:val="24"/>
        </w:rPr>
        <w:t xml:space="preserve"> produkovány společností RKO, kromě snímku </w:t>
      </w:r>
      <w:r w:rsidRPr="00074162">
        <w:rPr>
          <w:rFonts w:ascii="Times New Roman" w:hAnsi="Times New Roman"/>
          <w:i/>
          <w:sz w:val="24"/>
          <w:szCs w:val="24"/>
        </w:rPr>
        <w:t xml:space="preserve">Victory Through Air Power </w:t>
      </w:r>
      <w:r w:rsidRPr="00074162">
        <w:rPr>
          <w:rFonts w:ascii="Times New Roman" w:hAnsi="Times New Roman"/>
          <w:sz w:val="24"/>
          <w:szCs w:val="24"/>
        </w:rPr>
        <w:t xml:space="preserve">(Vítězství </w:t>
      </w:r>
      <w:r w:rsidR="006B6DED">
        <w:rPr>
          <w:rFonts w:ascii="Times New Roman" w:hAnsi="Times New Roman"/>
          <w:sz w:val="24"/>
          <w:szCs w:val="24"/>
        </w:rPr>
        <w:t>leteck</w:t>
      </w:r>
      <w:r w:rsidRPr="00074162">
        <w:rPr>
          <w:rFonts w:ascii="Times New Roman" w:hAnsi="Times New Roman"/>
          <w:sz w:val="24"/>
          <w:szCs w:val="24"/>
        </w:rPr>
        <w:t xml:space="preserve">ých síl) produkovaného United Artists. Je podivuhodné, že Walt Disney mohl zároveň vytvořit tolik celovečerních filmů jako </w:t>
      </w:r>
      <w:r w:rsidRPr="00074162">
        <w:rPr>
          <w:rFonts w:ascii="Times New Roman" w:hAnsi="Times New Roman"/>
          <w:i/>
          <w:sz w:val="24"/>
          <w:szCs w:val="24"/>
        </w:rPr>
        <w:t>Bambi</w:t>
      </w:r>
      <w:r w:rsidRPr="00074162">
        <w:rPr>
          <w:rFonts w:ascii="Times New Roman" w:hAnsi="Times New Roman"/>
          <w:sz w:val="24"/>
          <w:szCs w:val="24"/>
        </w:rPr>
        <w:t xml:space="preserve">, </w:t>
      </w:r>
      <w:r w:rsidRPr="00074162">
        <w:rPr>
          <w:rFonts w:ascii="Times New Roman" w:hAnsi="Times New Roman"/>
          <w:i/>
          <w:sz w:val="24"/>
          <w:szCs w:val="24"/>
        </w:rPr>
        <w:t xml:space="preserve">Saludos Amigos </w:t>
      </w:r>
      <w:r w:rsidR="00F47032">
        <w:rPr>
          <w:rFonts w:ascii="Times New Roman" w:hAnsi="Times New Roman"/>
          <w:sz w:val="24"/>
          <w:szCs w:val="24"/>
        </w:rPr>
        <w:t>(Nazdar p</w:t>
      </w:r>
      <w:r w:rsidRPr="00074162">
        <w:rPr>
          <w:rFonts w:ascii="Times New Roman" w:hAnsi="Times New Roman"/>
          <w:sz w:val="24"/>
          <w:szCs w:val="24"/>
        </w:rPr>
        <w:t xml:space="preserve">rátelé), </w:t>
      </w:r>
      <w:r w:rsidRPr="00074162">
        <w:rPr>
          <w:rFonts w:ascii="Times New Roman" w:hAnsi="Times New Roman"/>
          <w:i/>
          <w:sz w:val="24"/>
          <w:szCs w:val="24"/>
        </w:rPr>
        <w:t>Victory Through Air Power</w:t>
      </w:r>
      <w:r w:rsidRPr="00074162">
        <w:rPr>
          <w:rFonts w:ascii="Times New Roman" w:hAnsi="Times New Roman"/>
          <w:sz w:val="24"/>
          <w:szCs w:val="24"/>
        </w:rPr>
        <w:t xml:space="preserve"> (Vítězství </w:t>
      </w:r>
      <w:r w:rsidR="00562F5E">
        <w:rPr>
          <w:rFonts w:ascii="Times New Roman" w:hAnsi="Times New Roman"/>
          <w:sz w:val="24"/>
          <w:szCs w:val="24"/>
        </w:rPr>
        <w:t>leteckých síl</w:t>
      </w:r>
      <w:r w:rsidRPr="00074162">
        <w:rPr>
          <w:rFonts w:ascii="Times New Roman" w:hAnsi="Times New Roman"/>
          <w:sz w:val="24"/>
          <w:szCs w:val="24"/>
        </w:rPr>
        <w:t xml:space="preserve">), </w:t>
      </w:r>
      <w:r w:rsidRPr="00074162">
        <w:rPr>
          <w:rFonts w:ascii="Times New Roman" w:hAnsi="Times New Roman"/>
          <w:i/>
          <w:sz w:val="24"/>
          <w:szCs w:val="24"/>
        </w:rPr>
        <w:t>The Three Caballeros</w:t>
      </w:r>
      <w:r w:rsidRPr="00074162">
        <w:rPr>
          <w:rFonts w:ascii="Times New Roman" w:hAnsi="Times New Roman"/>
          <w:sz w:val="24"/>
          <w:szCs w:val="24"/>
        </w:rPr>
        <w:t xml:space="preserve"> (Tří caballerové) a také tolik krátkometrážních snímků s válečnou tématikou i s běžnými každodenními tématy. Výdělky studia Walta Disneye z válečných zakázek nebyly vy</w:t>
      </w:r>
      <w:r w:rsidR="00562F5E">
        <w:rPr>
          <w:rFonts w:ascii="Times New Roman" w:hAnsi="Times New Roman"/>
          <w:sz w:val="24"/>
          <w:szCs w:val="24"/>
        </w:rPr>
        <w:t>soké a práci nebylo možno stihnout</w:t>
      </w:r>
      <w:r w:rsidRPr="00074162">
        <w:rPr>
          <w:rFonts w:ascii="Times New Roman" w:hAnsi="Times New Roman"/>
          <w:sz w:val="24"/>
          <w:szCs w:val="24"/>
        </w:rPr>
        <w:t xml:space="preserve"> za předepsaný čas. „</w:t>
      </w:r>
      <w:r w:rsidRPr="00074162">
        <w:rPr>
          <w:rFonts w:ascii="Times New Roman" w:hAnsi="Times New Roman"/>
          <w:i/>
          <w:sz w:val="24"/>
          <w:szCs w:val="24"/>
        </w:rPr>
        <w:t>(…) za války se se předepsaná doba ve studiu nerespektovala, pracovalo se šest dní v týdnu a dvě noci přesčas</w:t>
      </w:r>
      <w:r w:rsidRPr="00074162">
        <w:rPr>
          <w:rFonts w:ascii="Times New Roman" w:hAnsi="Times New Roman"/>
          <w:sz w:val="24"/>
          <w:szCs w:val="24"/>
        </w:rPr>
        <w:t>.“</w:t>
      </w:r>
      <w:r w:rsidRPr="00074162">
        <w:rPr>
          <w:rStyle w:val="Znakapoznpodarou"/>
          <w:rFonts w:ascii="Times New Roman" w:hAnsi="Times New Roman"/>
          <w:sz w:val="24"/>
          <w:szCs w:val="24"/>
        </w:rPr>
        <w:footnoteReference w:id="62"/>
      </w:r>
      <w:r w:rsidRPr="00074162">
        <w:rPr>
          <w:rFonts w:ascii="Times New Roman" w:hAnsi="Times New Roman"/>
          <w:sz w:val="24"/>
          <w:szCs w:val="24"/>
        </w:rPr>
        <w:t xml:space="preserve"> Historikové se zmínkám o instruk</w:t>
      </w:r>
      <w:r w:rsidR="00562F5E">
        <w:rPr>
          <w:rFonts w:ascii="Times New Roman" w:hAnsi="Times New Roman"/>
          <w:sz w:val="24"/>
          <w:szCs w:val="24"/>
        </w:rPr>
        <w:t>táž</w:t>
      </w:r>
      <w:r w:rsidRPr="00074162">
        <w:rPr>
          <w:rFonts w:ascii="Times New Roman" w:hAnsi="Times New Roman"/>
          <w:sz w:val="24"/>
          <w:szCs w:val="24"/>
        </w:rPr>
        <w:t xml:space="preserve">ních a dokumentárních válečných filmech Walta Disneyho víceméně vyhýbají. </w:t>
      </w:r>
      <w:r w:rsidRPr="00074162">
        <w:rPr>
          <w:rFonts w:ascii="Times New Roman" w:hAnsi="Times New Roman"/>
          <w:i/>
          <w:sz w:val="24"/>
          <w:szCs w:val="24"/>
        </w:rPr>
        <w:t>„(…) panuje názor, že se v nich Disneyho styl neuplatnil, že vše bylo podřízeno objednávce.</w:t>
      </w:r>
      <w:r w:rsidRPr="00074162">
        <w:rPr>
          <w:rFonts w:ascii="Times New Roman" w:hAnsi="Times New Roman"/>
          <w:sz w:val="24"/>
          <w:szCs w:val="24"/>
        </w:rPr>
        <w:t>“</w:t>
      </w:r>
      <w:r w:rsidRPr="00074162">
        <w:rPr>
          <w:rStyle w:val="Znakapoznpodarou"/>
          <w:rFonts w:ascii="Times New Roman" w:hAnsi="Times New Roman"/>
          <w:sz w:val="24"/>
          <w:szCs w:val="24"/>
        </w:rPr>
        <w:footnoteReference w:id="63"/>
      </w:r>
    </w:p>
    <w:p w:rsidR="00B121F0" w:rsidRDefault="00B121F0" w:rsidP="00C24677">
      <w:pPr>
        <w:spacing w:after="0" w:line="440" w:lineRule="exact"/>
        <w:jc w:val="both"/>
        <w:rPr>
          <w:rFonts w:ascii="Times New Roman" w:hAnsi="Times New Roman"/>
          <w:b/>
          <w:sz w:val="24"/>
          <w:szCs w:val="24"/>
        </w:rPr>
      </w:pPr>
    </w:p>
    <w:p w:rsidR="00B121F0" w:rsidRDefault="00AB49D8" w:rsidP="00C24677">
      <w:pPr>
        <w:spacing w:after="0" w:line="440" w:lineRule="exact"/>
        <w:jc w:val="both"/>
        <w:rPr>
          <w:rFonts w:ascii="Times New Roman" w:hAnsi="Times New Roman"/>
          <w:b/>
          <w:sz w:val="24"/>
          <w:szCs w:val="24"/>
        </w:rPr>
      </w:pPr>
      <w:r w:rsidRPr="00074162">
        <w:rPr>
          <w:rFonts w:ascii="Times New Roman" w:hAnsi="Times New Roman"/>
          <w:i/>
          <w:sz w:val="24"/>
          <w:szCs w:val="24"/>
        </w:rPr>
        <w:t xml:space="preserve">Vítězství </w:t>
      </w:r>
      <w:r w:rsidR="006250EF">
        <w:rPr>
          <w:rFonts w:ascii="Times New Roman" w:hAnsi="Times New Roman"/>
          <w:i/>
          <w:sz w:val="24"/>
          <w:szCs w:val="24"/>
        </w:rPr>
        <w:t xml:space="preserve">leteckých </w:t>
      </w:r>
      <w:r w:rsidRPr="00074162">
        <w:rPr>
          <w:rFonts w:ascii="Times New Roman" w:hAnsi="Times New Roman"/>
          <w:i/>
          <w:sz w:val="24"/>
          <w:szCs w:val="24"/>
        </w:rPr>
        <w:t xml:space="preserve">sil </w:t>
      </w:r>
      <w:r w:rsidRPr="00074162">
        <w:rPr>
          <w:rFonts w:ascii="Times New Roman" w:hAnsi="Times New Roman"/>
          <w:sz w:val="24"/>
          <w:szCs w:val="24"/>
        </w:rPr>
        <w:t xml:space="preserve">byl velkolepý projekt ve spolupráci s Alexandrem de Seversky, autorem knihy o letectví. Walt Disney se nadchl pro letectvo jako </w:t>
      </w:r>
      <w:r w:rsidR="006250EF">
        <w:rPr>
          <w:rFonts w:ascii="Times New Roman" w:hAnsi="Times New Roman"/>
          <w:sz w:val="24"/>
          <w:szCs w:val="24"/>
        </w:rPr>
        <w:t xml:space="preserve">pro </w:t>
      </w:r>
      <w:r w:rsidRPr="00074162">
        <w:rPr>
          <w:rFonts w:ascii="Times New Roman" w:hAnsi="Times New Roman"/>
          <w:sz w:val="24"/>
          <w:szCs w:val="24"/>
        </w:rPr>
        <w:t xml:space="preserve">bojový prostředek výkonnější než dosavadní arzenál a </w:t>
      </w:r>
      <w:r w:rsidR="006250EF">
        <w:rPr>
          <w:rFonts w:ascii="Times New Roman" w:hAnsi="Times New Roman"/>
          <w:sz w:val="24"/>
          <w:szCs w:val="24"/>
        </w:rPr>
        <w:t xml:space="preserve">proto </w:t>
      </w:r>
      <w:r w:rsidRPr="00074162">
        <w:rPr>
          <w:rFonts w:ascii="Times New Roman" w:hAnsi="Times New Roman"/>
          <w:sz w:val="24"/>
          <w:szCs w:val="24"/>
        </w:rPr>
        <w:t>natočil tento celovečerní film. „</w:t>
      </w:r>
      <w:r w:rsidRPr="00074162">
        <w:rPr>
          <w:rFonts w:ascii="Times New Roman" w:hAnsi="Times New Roman"/>
          <w:i/>
          <w:sz w:val="24"/>
          <w:szCs w:val="24"/>
        </w:rPr>
        <w:t>Film se spíš než dokumentu podobá ideologickému traktátu, který zdůrazňuje nutnost podřídit všechny složky armády mohutnému letectvu, jež je schopno rozhodnout válku.</w:t>
      </w:r>
      <w:r w:rsidRPr="00074162">
        <w:rPr>
          <w:rFonts w:ascii="Times New Roman" w:hAnsi="Times New Roman"/>
          <w:sz w:val="24"/>
          <w:szCs w:val="24"/>
        </w:rPr>
        <w:t>“</w:t>
      </w:r>
      <w:r w:rsidRPr="00074162">
        <w:rPr>
          <w:rStyle w:val="Znakapoznpodarou"/>
          <w:rFonts w:ascii="Times New Roman" w:hAnsi="Times New Roman"/>
          <w:sz w:val="24"/>
          <w:szCs w:val="24"/>
        </w:rPr>
        <w:footnoteReference w:id="64"/>
      </w:r>
      <w:r w:rsidRPr="00074162">
        <w:rPr>
          <w:rFonts w:ascii="Times New Roman" w:hAnsi="Times New Roman"/>
          <w:sz w:val="24"/>
          <w:szCs w:val="24"/>
        </w:rPr>
        <w:t xml:space="preserve"> Film ale neměl velký úspěch u diváků a byl rychle zapomenut.</w:t>
      </w:r>
    </w:p>
    <w:p w:rsidR="00B121F0" w:rsidRDefault="00B121F0" w:rsidP="00C24677">
      <w:pPr>
        <w:spacing w:after="0" w:line="440" w:lineRule="exact"/>
        <w:jc w:val="both"/>
        <w:rPr>
          <w:rFonts w:ascii="Times New Roman" w:hAnsi="Times New Roman"/>
          <w:b/>
          <w:sz w:val="24"/>
          <w:szCs w:val="24"/>
        </w:rPr>
      </w:pP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Ve studiu Walta Disneye vznikly nejznámější animované postavičky všech dob jako Donald Duck, Mickey Mouse, Woody Woodpecker, Pluto atd. Během druhé světové </w:t>
      </w:r>
      <w:r w:rsidRPr="00074162">
        <w:rPr>
          <w:rFonts w:ascii="Times New Roman" w:hAnsi="Times New Roman"/>
          <w:sz w:val="24"/>
          <w:szCs w:val="24"/>
        </w:rPr>
        <w:lastRenderedPageBreak/>
        <w:t xml:space="preserve">války vznikly ve studiu Walta Disneye nejznámější propagandistické snímky jako </w:t>
      </w:r>
      <w:r w:rsidRPr="00074162">
        <w:rPr>
          <w:rFonts w:ascii="Times New Roman" w:hAnsi="Times New Roman"/>
          <w:i/>
          <w:sz w:val="24"/>
          <w:szCs w:val="24"/>
        </w:rPr>
        <w:t>Education for Death</w:t>
      </w:r>
      <w:r w:rsidR="00FE3CA2">
        <w:rPr>
          <w:rFonts w:ascii="Times New Roman" w:hAnsi="Times New Roman"/>
          <w:sz w:val="24"/>
          <w:szCs w:val="24"/>
        </w:rPr>
        <w:t xml:space="preserve"> (Vzdělání ke</w:t>
      </w:r>
      <w:r w:rsidRPr="00074162">
        <w:rPr>
          <w:rFonts w:ascii="Times New Roman" w:hAnsi="Times New Roman"/>
          <w:sz w:val="24"/>
          <w:szCs w:val="24"/>
        </w:rPr>
        <w:t xml:space="preserve"> smrti), </w:t>
      </w:r>
      <w:r w:rsidRPr="00074162">
        <w:rPr>
          <w:rFonts w:ascii="Times New Roman" w:hAnsi="Times New Roman"/>
          <w:i/>
          <w:sz w:val="24"/>
          <w:szCs w:val="24"/>
        </w:rPr>
        <w:t>Out of the Frying Pan</w:t>
      </w:r>
      <w:r w:rsidRPr="00074162">
        <w:rPr>
          <w:rFonts w:ascii="Times New Roman" w:hAnsi="Times New Roman"/>
          <w:sz w:val="24"/>
          <w:szCs w:val="24"/>
        </w:rPr>
        <w:t xml:space="preserve"> (Přímo z pánve), </w:t>
      </w:r>
      <w:r w:rsidRPr="00074162">
        <w:rPr>
          <w:rFonts w:ascii="Times New Roman" w:hAnsi="Times New Roman"/>
          <w:i/>
          <w:sz w:val="24"/>
          <w:szCs w:val="24"/>
        </w:rPr>
        <w:t>Donald gets drafted</w:t>
      </w:r>
      <w:r w:rsidRPr="00074162">
        <w:rPr>
          <w:rFonts w:ascii="Times New Roman" w:hAnsi="Times New Roman"/>
          <w:sz w:val="24"/>
          <w:szCs w:val="24"/>
        </w:rPr>
        <w:t xml:space="preserve"> (Donald je rekrutován), </w:t>
      </w:r>
      <w:r w:rsidRPr="00074162">
        <w:rPr>
          <w:rFonts w:ascii="Times New Roman" w:hAnsi="Times New Roman"/>
          <w:i/>
          <w:sz w:val="24"/>
          <w:szCs w:val="24"/>
        </w:rPr>
        <w:t>Commando Duck</w:t>
      </w:r>
      <w:r w:rsidRPr="00074162">
        <w:rPr>
          <w:rFonts w:ascii="Times New Roman" w:hAnsi="Times New Roman"/>
          <w:sz w:val="24"/>
          <w:szCs w:val="24"/>
        </w:rPr>
        <w:t xml:space="preserve"> ad. </w:t>
      </w:r>
      <w:r w:rsidRPr="00074162">
        <w:rPr>
          <w:rFonts w:ascii="Times New Roman" w:hAnsi="Times New Roman"/>
          <w:i/>
          <w:sz w:val="24"/>
          <w:szCs w:val="24"/>
        </w:rPr>
        <w:t>Der Fuehrer’s Face</w:t>
      </w:r>
      <w:r w:rsidR="00491FF4">
        <w:rPr>
          <w:rFonts w:ascii="Times New Roman" w:hAnsi="Times New Roman"/>
          <w:sz w:val="24"/>
          <w:szCs w:val="24"/>
        </w:rPr>
        <w:t xml:space="preserve"> (Fü</w:t>
      </w:r>
      <w:r w:rsidRPr="00074162">
        <w:rPr>
          <w:rFonts w:ascii="Times New Roman" w:hAnsi="Times New Roman"/>
          <w:sz w:val="24"/>
          <w:szCs w:val="24"/>
        </w:rPr>
        <w:t>eh</w:t>
      </w:r>
      <w:r w:rsidR="006573B2">
        <w:rPr>
          <w:rFonts w:ascii="Times New Roman" w:hAnsi="Times New Roman"/>
          <w:sz w:val="24"/>
          <w:szCs w:val="24"/>
        </w:rPr>
        <w:t>reova tvář) byl dokonce oceněn O</w:t>
      </w:r>
      <w:r w:rsidRPr="00074162">
        <w:rPr>
          <w:rFonts w:ascii="Times New Roman" w:hAnsi="Times New Roman"/>
          <w:sz w:val="24"/>
          <w:szCs w:val="24"/>
        </w:rPr>
        <w:t xml:space="preserve">scarem za nejlepší animaci v roce 1943. </w:t>
      </w:r>
      <w:r w:rsidRPr="00074162">
        <w:rPr>
          <w:rFonts w:ascii="Times New Roman" w:hAnsi="Times New Roman"/>
          <w:i/>
          <w:sz w:val="24"/>
          <w:szCs w:val="24"/>
        </w:rPr>
        <w:t>Reason and Emotion</w:t>
      </w:r>
      <w:r w:rsidR="00FE3CA2">
        <w:rPr>
          <w:rFonts w:ascii="Times New Roman" w:hAnsi="Times New Roman"/>
          <w:sz w:val="24"/>
          <w:szCs w:val="24"/>
        </w:rPr>
        <w:t xml:space="preserve"> (R</w:t>
      </w:r>
      <w:r w:rsidRPr="00074162">
        <w:rPr>
          <w:rFonts w:ascii="Times New Roman" w:hAnsi="Times New Roman"/>
          <w:sz w:val="24"/>
          <w:szCs w:val="24"/>
        </w:rPr>
        <w:t>ozum</w:t>
      </w:r>
      <w:r w:rsidR="00FE3CA2">
        <w:rPr>
          <w:rFonts w:ascii="Times New Roman" w:hAnsi="Times New Roman"/>
          <w:sz w:val="24"/>
          <w:szCs w:val="24"/>
        </w:rPr>
        <w:t xml:space="preserve"> a cit</w:t>
      </w:r>
      <w:r w:rsidRPr="00074162">
        <w:rPr>
          <w:rFonts w:ascii="Times New Roman" w:hAnsi="Times New Roman"/>
          <w:sz w:val="24"/>
          <w:szCs w:val="24"/>
        </w:rPr>
        <w:t>) patří k nejzvláštnějším válečným snímkům. Dvě postavičky uvnitř hlavy symbolizují jedna rozum a druhá cit. Vítězství citu nad rozumem se projevuje v nacismu.</w:t>
      </w:r>
      <w:r w:rsidRPr="00074162">
        <w:rPr>
          <w:rStyle w:val="Znakapoznpodarou"/>
          <w:rFonts w:ascii="Times New Roman" w:hAnsi="Times New Roman"/>
          <w:sz w:val="24"/>
          <w:szCs w:val="24"/>
        </w:rPr>
        <w:footnoteReference w:id="65"/>
      </w:r>
      <w:r w:rsidRPr="00074162">
        <w:rPr>
          <w:rFonts w:ascii="Times New Roman" w:hAnsi="Times New Roman"/>
          <w:sz w:val="24"/>
          <w:szCs w:val="24"/>
        </w:rPr>
        <w:t xml:space="preserve"> Z 99 snímků výrobených </w:t>
      </w:r>
      <w:r w:rsidR="006250EF">
        <w:rPr>
          <w:rFonts w:ascii="Times New Roman" w:hAnsi="Times New Roman"/>
          <w:sz w:val="24"/>
          <w:szCs w:val="24"/>
        </w:rPr>
        <w:t>během války jich mělo 21 válečnou</w:t>
      </w:r>
      <w:r w:rsidRPr="00074162">
        <w:rPr>
          <w:rFonts w:ascii="Times New Roman" w:hAnsi="Times New Roman"/>
          <w:sz w:val="24"/>
          <w:szCs w:val="24"/>
        </w:rPr>
        <w:t xml:space="preserve"> tématiku, </w:t>
      </w:r>
      <w:r w:rsidR="006250EF">
        <w:rPr>
          <w:rFonts w:ascii="Times New Roman" w:hAnsi="Times New Roman"/>
          <w:sz w:val="24"/>
          <w:szCs w:val="24"/>
        </w:rPr>
        <w:t xml:space="preserve">tedy </w:t>
      </w:r>
      <w:r w:rsidRPr="00074162">
        <w:rPr>
          <w:rFonts w:ascii="Times New Roman" w:hAnsi="Times New Roman"/>
          <w:sz w:val="24"/>
          <w:szCs w:val="24"/>
        </w:rPr>
        <w:t>21%., což je poměrně m</w:t>
      </w:r>
      <w:r w:rsidR="006250EF">
        <w:rPr>
          <w:rFonts w:ascii="Times New Roman" w:hAnsi="Times New Roman"/>
          <w:sz w:val="24"/>
          <w:szCs w:val="24"/>
        </w:rPr>
        <w:t>álo ve srovnání s jinými studií. N</w:t>
      </w:r>
      <w:r w:rsidRPr="00074162">
        <w:rPr>
          <w:rFonts w:ascii="Times New Roman" w:hAnsi="Times New Roman"/>
          <w:sz w:val="24"/>
          <w:szCs w:val="24"/>
        </w:rPr>
        <w:t xml:space="preserve">ěkteré snímky jsou </w:t>
      </w:r>
      <w:r w:rsidR="006250EF">
        <w:rPr>
          <w:rFonts w:ascii="Times New Roman" w:hAnsi="Times New Roman"/>
          <w:sz w:val="24"/>
          <w:szCs w:val="24"/>
        </w:rPr>
        <w:t xml:space="preserve">ale </w:t>
      </w:r>
      <w:r w:rsidRPr="00074162">
        <w:rPr>
          <w:rFonts w:ascii="Times New Roman" w:hAnsi="Times New Roman"/>
          <w:sz w:val="24"/>
          <w:szCs w:val="24"/>
        </w:rPr>
        <w:t xml:space="preserve">tak známé, že by se dalo říct, že Walt Disney má velký podíl na propagandistickém úsilí Spojených států během druhé světové války. </w:t>
      </w:r>
      <w:bookmarkStart w:id="34" w:name="_Toc229334845"/>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AB49D8" w:rsidRPr="00B121F0" w:rsidRDefault="00B121F0" w:rsidP="00C24677">
      <w:pPr>
        <w:spacing w:after="0" w:line="440" w:lineRule="exact"/>
        <w:jc w:val="both"/>
        <w:rPr>
          <w:rFonts w:ascii="Times New Roman" w:hAnsi="Times New Roman"/>
          <w:b/>
          <w:sz w:val="24"/>
          <w:szCs w:val="24"/>
        </w:rPr>
      </w:pPr>
      <w:r w:rsidRPr="00B121F0">
        <w:rPr>
          <w:rFonts w:ascii="Times New Roman" w:hAnsi="Times New Roman"/>
          <w:b/>
          <w:sz w:val="24"/>
          <w:szCs w:val="24"/>
        </w:rPr>
        <w:t xml:space="preserve">5.1.6 </w:t>
      </w:r>
      <w:r w:rsidR="00AB49D8" w:rsidRPr="00B121F0">
        <w:rPr>
          <w:rFonts w:ascii="Times New Roman" w:hAnsi="Times New Roman"/>
          <w:b/>
          <w:sz w:val="24"/>
          <w:szCs w:val="24"/>
        </w:rPr>
        <w:t>MGM</w:t>
      </w:r>
      <w:bookmarkEnd w:id="34"/>
    </w:p>
    <w:p w:rsidR="00B121F0" w:rsidRDefault="00B121F0" w:rsidP="00C24677">
      <w:pPr>
        <w:spacing w:after="0" w:line="440" w:lineRule="exact"/>
        <w:jc w:val="both"/>
        <w:rPr>
          <w:rFonts w:ascii="Times New Roman" w:hAnsi="Times New Roman"/>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Ve čtyřicátých letech pracovali u MGM animátoři jako Rudy Ising, Hugh Harman, Tex Avery, Bill Hanna nebo Joe Barbera. S MGM jsou spojeny slavné postavičky: Tom a Jerry, Barney Bear a Droopy. Mezi</w:t>
      </w:r>
      <w:r w:rsidR="006573B2">
        <w:rPr>
          <w:rFonts w:ascii="Times New Roman" w:hAnsi="Times New Roman"/>
          <w:sz w:val="24"/>
          <w:szCs w:val="24"/>
        </w:rPr>
        <w:t xml:space="preserve"> lety 1940 a 1949 získali šest O</w:t>
      </w:r>
      <w:r w:rsidRPr="00074162">
        <w:rPr>
          <w:rFonts w:ascii="Times New Roman" w:hAnsi="Times New Roman"/>
          <w:sz w:val="24"/>
          <w:szCs w:val="24"/>
        </w:rPr>
        <w:t>scarů za nejlepší animace. Od roku 1941 měly animované filmy společnosti MGM pověst velmi krásných a velmi nákladných děl. Jako jiné filmové společností i MGM produkovala animované filmy pro vo</w:t>
      </w:r>
      <w:r w:rsidR="006250EF">
        <w:rPr>
          <w:rFonts w:ascii="Times New Roman" w:hAnsi="Times New Roman"/>
          <w:sz w:val="24"/>
          <w:szCs w:val="24"/>
        </w:rPr>
        <w:t>jsko s pedagogickým zaměřením. T</w:t>
      </w:r>
      <w:r w:rsidRPr="00074162">
        <w:rPr>
          <w:rFonts w:ascii="Times New Roman" w:hAnsi="Times New Roman"/>
          <w:sz w:val="24"/>
          <w:szCs w:val="24"/>
        </w:rPr>
        <w:t>yto filmy jsou dnes zcela zapomenuté. Sekce animace společností MGM zůstává však slavná díky svým populárním postavičkám.</w:t>
      </w:r>
    </w:p>
    <w:p w:rsidR="00B121F0" w:rsidRDefault="00B121F0" w:rsidP="00C24677">
      <w:pPr>
        <w:spacing w:after="0" w:line="440" w:lineRule="exact"/>
        <w:jc w:val="both"/>
        <w:rPr>
          <w:rFonts w:ascii="Times New Roman" w:hAnsi="Times New Roman"/>
          <w:sz w:val="24"/>
          <w:szCs w:val="24"/>
        </w:rPr>
      </w:pP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Během druhé světové války se MGM  umísťuje na druhé pozici  hned po </w:t>
      </w:r>
      <w:proofErr w:type="gramStart"/>
      <w:r w:rsidRPr="00074162">
        <w:rPr>
          <w:rFonts w:ascii="Times New Roman" w:hAnsi="Times New Roman"/>
          <w:sz w:val="24"/>
          <w:szCs w:val="24"/>
        </w:rPr>
        <w:t>Warner</w:t>
      </w:r>
      <w:proofErr w:type="gramEnd"/>
      <w:r w:rsidRPr="00074162">
        <w:rPr>
          <w:rFonts w:ascii="Times New Roman" w:hAnsi="Times New Roman"/>
          <w:sz w:val="24"/>
          <w:szCs w:val="24"/>
        </w:rPr>
        <w:t xml:space="preserve"> Bros. Ze 158 snímků vyrobených během války jich 43 má válečné odkazy, </w:t>
      </w:r>
      <w:r w:rsidR="006250EF">
        <w:rPr>
          <w:rFonts w:ascii="Times New Roman" w:hAnsi="Times New Roman"/>
          <w:sz w:val="24"/>
          <w:szCs w:val="24"/>
        </w:rPr>
        <w:t>což je</w:t>
      </w:r>
      <w:r w:rsidRPr="00074162">
        <w:rPr>
          <w:rFonts w:ascii="Times New Roman" w:hAnsi="Times New Roman"/>
          <w:sz w:val="24"/>
          <w:szCs w:val="24"/>
        </w:rPr>
        <w:t xml:space="preserve"> 32%. Mezi nejslavnější snímky patří </w:t>
      </w:r>
      <w:r w:rsidRPr="00074162">
        <w:rPr>
          <w:rFonts w:ascii="Times New Roman" w:hAnsi="Times New Roman"/>
          <w:i/>
          <w:sz w:val="24"/>
          <w:szCs w:val="24"/>
        </w:rPr>
        <w:t>Blitz Wolf</w:t>
      </w:r>
      <w:r w:rsidRPr="00074162">
        <w:rPr>
          <w:rFonts w:ascii="Times New Roman" w:hAnsi="Times New Roman"/>
          <w:sz w:val="24"/>
          <w:szCs w:val="24"/>
        </w:rPr>
        <w:t xml:space="preserve"> </w:t>
      </w:r>
      <w:r w:rsidR="00491FF4">
        <w:rPr>
          <w:rFonts w:ascii="Times New Roman" w:hAnsi="Times New Roman"/>
          <w:sz w:val="24"/>
          <w:szCs w:val="24"/>
        </w:rPr>
        <w:t xml:space="preserve">(Blitz vlk) </w:t>
      </w:r>
      <w:r w:rsidRPr="00074162">
        <w:rPr>
          <w:rFonts w:ascii="Times New Roman" w:hAnsi="Times New Roman"/>
          <w:sz w:val="24"/>
          <w:szCs w:val="24"/>
        </w:rPr>
        <w:t xml:space="preserve">a </w:t>
      </w:r>
      <w:r w:rsidRPr="00074162">
        <w:rPr>
          <w:rFonts w:ascii="Times New Roman" w:hAnsi="Times New Roman"/>
          <w:i/>
          <w:sz w:val="24"/>
          <w:szCs w:val="24"/>
        </w:rPr>
        <w:t>Peace on Earth</w:t>
      </w:r>
      <w:r w:rsidR="006250EF">
        <w:rPr>
          <w:rFonts w:ascii="Times New Roman" w:hAnsi="Times New Roman"/>
          <w:sz w:val="24"/>
          <w:szCs w:val="24"/>
        </w:rPr>
        <w:t xml:space="preserve"> (Mír na zemi). P</w:t>
      </w:r>
      <w:r w:rsidRPr="00074162">
        <w:rPr>
          <w:rFonts w:ascii="Times New Roman" w:hAnsi="Times New Roman"/>
          <w:sz w:val="24"/>
          <w:szCs w:val="24"/>
        </w:rPr>
        <w:t xml:space="preserve">rvní je parodie na Hitlera a na válčení, druhý je válečná alegorie. Mnoho snímků s postavičkou Barney Bear má válečnou tématiku jako </w:t>
      </w:r>
      <w:r w:rsidRPr="00074162">
        <w:rPr>
          <w:rFonts w:ascii="Times New Roman" w:hAnsi="Times New Roman"/>
          <w:i/>
          <w:sz w:val="24"/>
          <w:szCs w:val="24"/>
        </w:rPr>
        <w:t>The Rookie Bear</w:t>
      </w:r>
      <w:r w:rsidRPr="00074162">
        <w:rPr>
          <w:rFonts w:ascii="Times New Roman" w:hAnsi="Times New Roman"/>
          <w:sz w:val="24"/>
          <w:szCs w:val="24"/>
        </w:rPr>
        <w:t xml:space="preserve"> </w:t>
      </w:r>
      <w:r w:rsidRPr="00074162">
        <w:rPr>
          <w:rFonts w:ascii="Times New Roman" w:hAnsi="Times New Roman"/>
          <w:sz w:val="24"/>
          <w:szCs w:val="24"/>
        </w:rPr>
        <w:lastRenderedPageBreak/>
        <w:t xml:space="preserve">(Medvěd je rekrutován) nebo </w:t>
      </w:r>
      <w:r w:rsidRPr="00074162">
        <w:rPr>
          <w:rFonts w:ascii="Times New Roman" w:hAnsi="Times New Roman"/>
          <w:i/>
          <w:sz w:val="24"/>
          <w:szCs w:val="24"/>
        </w:rPr>
        <w:t>The Flying Bear</w:t>
      </w:r>
      <w:r w:rsidRPr="00074162">
        <w:rPr>
          <w:rFonts w:ascii="Times New Roman" w:hAnsi="Times New Roman"/>
          <w:sz w:val="24"/>
          <w:szCs w:val="24"/>
        </w:rPr>
        <w:t xml:space="preserve"> (Létající medvěd). V prvním </w:t>
      </w:r>
      <w:r w:rsidR="006250EF">
        <w:rPr>
          <w:rFonts w:ascii="Times New Roman" w:hAnsi="Times New Roman"/>
          <w:sz w:val="24"/>
          <w:szCs w:val="24"/>
        </w:rPr>
        <w:t xml:space="preserve">snímku </w:t>
      </w:r>
      <w:r w:rsidRPr="00074162">
        <w:rPr>
          <w:rFonts w:ascii="Times New Roman" w:hAnsi="Times New Roman"/>
          <w:sz w:val="24"/>
          <w:szCs w:val="24"/>
        </w:rPr>
        <w:t>pozná medvěd život vojáka,</w:t>
      </w:r>
      <w:r w:rsidR="006250EF">
        <w:rPr>
          <w:rFonts w:ascii="Times New Roman" w:hAnsi="Times New Roman"/>
          <w:sz w:val="24"/>
          <w:szCs w:val="24"/>
        </w:rPr>
        <w:t xml:space="preserve"> a</w:t>
      </w:r>
      <w:r w:rsidRPr="00074162">
        <w:rPr>
          <w:rFonts w:ascii="Times New Roman" w:hAnsi="Times New Roman"/>
          <w:sz w:val="24"/>
          <w:szCs w:val="24"/>
        </w:rPr>
        <w:t xml:space="preserve"> v druhém je mechanikem pro letectvo. Pouze jeden jediný díl Toma a Jerryho má válečný odkaz: </w:t>
      </w:r>
      <w:r w:rsidRPr="00074162">
        <w:rPr>
          <w:rFonts w:ascii="Times New Roman" w:hAnsi="Times New Roman"/>
          <w:i/>
          <w:sz w:val="24"/>
          <w:szCs w:val="24"/>
        </w:rPr>
        <w:t>Yankee Doodle Mouse</w:t>
      </w:r>
      <w:r w:rsidRPr="00074162">
        <w:rPr>
          <w:rFonts w:ascii="Times New Roman" w:hAnsi="Times New Roman"/>
          <w:sz w:val="24"/>
          <w:szCs w:val="24"/>
        </w:rPr>
        <w:t xml:space="preserve">, kde Tom a Jerry vedou spolu válku. </w:t>
      </w:r>
      <w:bookmarkStart w:id="35" w:name="_Toc229334846"/>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AB49D8" w:rsidRPr="00B121F0" w:rsidRDefault="00B121F0" w:rsidP="00C24677">
      <w:pPr>
        <w:spacing w:after="0" w:line="440" w:lineRule="exact"/>
        <w:jc w:val="both"/>
        <w:rPr>
          <w:rFonts w:ascii="Times New Roman" w:hAnsi="Times New Roman"/>
          <w:sz w:val="24"/>
          <w:szCs w:val="24"/>
        </w:rPr>
      </w:pPr>
      <w:r w:rsidRPr="00B121F0">
        <w:rPr>
          <w:rFonts w:ascii="Times New Roman" w:hAnsi="Times New Roman"/>
          <w:b/>
          <w:sz w:val="24"/>
          <w:szCs w:val="24"/>
        </w:rPr>
        <w:t xml:space="preserve">5.1.7 </w:t>
      </w:r>
      <w:r w:rsidR="00AB49D8" w:rsidRPr="00B121F0">
        <w:rPr>
          <w:rFonts w:ascii="Times New Roman" w:hAnsi="Times New Roman"/>
          <w:b/>
          <w:sz w:val="24"/>
          <w:szCs w:val="24"/>
        </w:rPr>
        <w:t>Columbia</w:t>
      </w:r>
      <w:r w:rsidR="00AB49D8" w:rsidRPr="00074162">
        <w:rPr>
          <w:rFonts w:ascii="Times New Roman" w:hAnsi="Times New Roman"/>
          <w:b/>
          <w:sz w:val="24"/>
          <w:szCs w:val="24"/>
        </w:rPr>
        <w:t xml:space="preserve"> Pictures</w:t>
      </w:r>
      <w:bookmarkEnd w:id="35"/>
    </w:p>
    <w:p w:rsidR="00B121F0" w:rsidRDefault="00B121F0" w:rsidP="00C24677">
      <w:pPr>
        <w:spacing w:after="0" w:line="440" w:lineRule="exact"/>
        <w:jc w:val="both"/>
        <w:rPr>
          <w:rFonts w:ascii="Times New Roman" w:hAnsi="Times New Roman"/>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Poslední ze sedmi společností zabývajících se animací je Columbia Pictures, která je snad nejméně úspěšná ze všech kvůli častým změnám personálu v administrativě. Animované filmy Walta Disneye do roku 1932 byly uvedeny právě Columbií, v jejímž čele stál Charles Mintz. Charles Mintz sám animátorem nebyl, ale mnoho úspěšných animátorů pro něho pracovalo. Jediné poměrně známé postavičky byl</w:t>
      </w:r>
      <w:r w:rsidR="006250EF">
        <w:rPr>
          <w:rFonts w:ascii="Times New Roman" w:hAnsi="Times New Roman"/>
          <w:sz w:val="24"/>
          <w:szCs w:val="24"/>
        </w:rPr>
        <w:t>y</w:t>
      </w:r>
      <w:r w:rsidRPr="00074162">
        <w:rPr>
          <w:rFonts w:ascii="Times New Roman" w:hAnsi="Times New Roman"/>
          <w:sz w:val="24"/>
          <w:szCs w:val="24"/>
        </w:rPr>
        <w:t xml:space="preserve"> chlapec Scrappy a také ve válečných letech The Fox and The Crow (Liška a havran). </w:t>
      </w:r>
      <w:r w:rsidR="006250EF">
        <w:rPr>
          <w:rFonts w:ascii="Times New Roman" w:hAnsi="Times New Roman"/>
          <w:sz w:val="24"/>
          <w:szCs w:val="24"/>
        </w:rPr>
        <w:t xml:space="preserve">V roce </w:t>
      </w:r>
      <w:r w:rsidRPr="00074162">
        <w:rPr>
          <w:rFonts w:ascii="Times New Roman" w:hAnsi="Times New Roman"/>
          <w:sz w:val="24"/>
          <w:szCs w:val="24"/>
        </w:rPr>
        <w:t>1939 začala éra série Screen Gems, v jehož čele se stříhali různé osobnosti jako Frank Tashlin, Dave Fleisher, Paul Worth nebo Ray Katz. V Screen Gems vznikala postava Krazy Katy (šílený kocour)</w:t>
      </w: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Během druhé světové války </w:t>
      </w:r>
      <w:r w:rsidR="006250EF">
        <w:rPr>
          <w:rFonts w:ascii="Times New Roman" w:hAnsi="Times New Roman"/>
          <w:sz w:val="24"/>
          <w:szCs w:val="24"/>
        </w:rPr>
        <w:t xml:space="preserve">upozorňovalo na válku </w:t>
      </w:r>
      <w:r w:rsidRPr="00074162">
        <w:rPr>
          <w:rFonts w:ascii="Times New Roman" w:hAnsi="Times New Roman"/>
          <w:sz w:val="24"/>
          <w:szCs w:val="24"/>
        </w:rPr>
        <w:t>33 snímků z celk</w:t>
      </w:r>
      <w:r w:rsidR="006250EF">
        <w:rPr>
          <w:rFonts w:ascii="Times New Roman" w:hAnsi="Times New Roman"/>
          <w:sz w:val="24"/>
          <w:szCs w:val="24"/>
        </w:rPr>
        <w:t>em</w:t>
      </w:r>
      <w:r w:rsidRPr="00074162">
        <w:rPr>
          <w:rFonts w:ascii="Times New Roman" w:hAnsi="Times New Roman"/>
          <w:sz w:val="24"/>
          <w:szCs w:val="24"/>
        </w:rPr>
        <w:t xml:space="preserve"> 143 </w:t>
      </w:r>
      <w:r w:rsidR="006250EF">
        <w:rPr>
          <w:rFonts w:ascii="Times New Roman" w:hAnsi="Times New Roman"/>
          <w:sz w:val="24"/>
          <w:szCs w:val="24"/>
        </w:rPr>
        <w:t xml:space="preserve">vyrobených </w:t>
      </w:r>
      <w:r w:rsidRPr="00074162">
        <w:rPr>
          <w:rFonts w:ascii="Times New Roman" w:hAnsi="Times New Roman"/>
          <w:sz w:val="24"/>
          <w:szCs w:val="24"/>
        </w:rPr>
        <w:t>(23%)</w:t>
      </w:r>
      <w:r w:rsidR="006250EF">
        <w:rPr>
          <w:rFonts w:ascii="Times New Roman" w:hAnsi="Times New Roman"/>
          <w:sz w:val="24"/>
          <w:szCs w:val="24"/>
        </w:rPr>
        <w:t>.</w:t>
      </w:r>
      <w:r w:rsidRPr="00074162">
        <w:rPr>
          <w:rFonts w:ascii="Times New Roman" w:hAnsi="Times New Roman"/>
          <w:sz w:val="24"/>
          <w:szCs w:val="24"/>
        </w:rPr>
        <w:t xml:space="preserve"> Příkladem snímku s propagandistickou stopou je např. </w:t>
      </w:r>
      <w:r w:rsidRPr="00074162">
        <w:rPr>
          <w:rFonts w:ascii="Times New Roman" w:hAnsi="Times New Roman"/>
          <w:i/>
          <w:sz w:val="24"/>
          <w:szCs w:val="24"/>
        </w:rPr>
        <w:t>Song of Victory</w:t>
      </w:r>
      <w:r w:rsidRPr="00074162">
        <w:rPr>
          <w:rFonts w:ascii="Times New Roman" w:hAnsi="Times New Roman"/>
          <w:sz w:val="24"/>
          <w:szCs w:val="24"/>
        </w:rPr>
        <w:t xml:space="preserve"> (Vítězná píseň), ve kterém hyena, gorila a sup ovládnou obyvatele lesa a nastolí totalitní režim.</w:t>
      </w:r>
      <w:bookmarkStart w:id="36" w:name="_Toc229334847"/>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AB49D8" w:rsidRPr="00B121F0" w:rsidRDefault="00B121F0" w:rsidP="00C24677">
      <w:pPr>
        <w:spacing w:after="0" w:line="440" w:lineRule="exact"/>
        <w:jc w:val="both"/>
        <w:rPr>
          <w:rFonts w:ascii="Times New Roman" w:hAnsi="Times New Roman"/>
          <w:b/>
          <w:sz w:val="28"/>
          <w:szCs w:val="24"/>
        </w:rPr>
      </w:pPr>
      <w:r w:rsidRPr="00B121F0">
        <w:rPr>
          <w:rFonts w:ascii="Times New Roman" w:hAnsi="Times New Roman"/>
          <w:b/>
          <w:sz w:val="28"/>
          <w:szCs w:val="24"/>
        </w:rPr>
        <w:t xml:space="preserve">5.2 </w:t>
      </w:r>
      <w:r w:rsidR="00AB49D8" w:rsidRPr="00B121F0">
        <w:rPr>
          <w:rFonts w:ascii="Times New Roman" w:hAnsi="Times New Roman"/>
          <w:b/>
          <w:sz w:val="28"/>
          <w:szCs w:val="24"/>
        </w:rPr>
        <w:t>Tvůrčí postupy a stylové prvky</w:t>
      </w:r>
      <w:bookmarkEnd w:id="36"/>
      <w:r w:rsidR="00AB49D8" w:rsidRPr="00B121F0">
        <w:rPr>
          <w:rFonts w:ascii="Times New Roman" w:hAnsi="Times New Roman"/>
          <w:b/>
          <w:sz w:val="28"/>
          <w:szCs w:val="24"/>
        </w:rPr>
        <w:t xml:space="preserve">     </w:t>
      </w:r>
    </w:p>
    <w:p w:rsidR="00B121F0" w:rsidRDefault="00B121F0" w:rsidP="00C24677">
      <w:pPr>
        <w:spacing w:after="0" w:line="440" w:lineRule="exact"/>
        <w:jc w:val="both"/>
        <w:rPr>
          <w:rFonts w:ascii="Times New Roman" w:hAnsi="Times New Roman"/>
          <w:b/>
          <w:sz w:val="24"/>
          <w:szCs w:val="24"/>
        </w:rPr>
      </w:pPr>
    </w:p>
    <w:p w:rsidR="00B121F0" w:rsidRPr="00B121F0" w:rsidRDefault="00B121F0" w:rsidP="00C24677">
      <w:pPr>
        <w:spacing w:after="0" w:line="440" w:lineRule="exact"/>
        <w:jc w:val="both"/>
        <w:rPr>
          <w:rFonts w:ascii="Times New Roman" w:hAnsi="Times New Roman"/>
          <w:b/>
          <w:sz w:val="24"/>
          <w:szCs w:val="24"/>
        </w:rPr>
      </w:pPr>
    </w:p>
    <w:p w:rsidR="00B121F0" w:rsidRDefault="00B121F0" w:rsidP="00C24677">
      <w:pPr>
        <w:spacing w:after="0" w:line="440" w:lineRule="exact"/>
        <w:jc w:val="both"/>
        <w:outlineLvl w:val="0"/>
        <w:rPr>
          <w:rFonts w:ascii="Times New Roman" w:hAnsi="Times New Roman"/>
          <w:b/>
          <w:sz w:val="24"/>
          <w:szCs w:val="24"/>
        </w:rPr>
      </w:pPr>
      <w:bookmarkStart w:id="37" w:name="_Toc229334848"/>
      <w:r w:rsidRPr="00B121F0">
        <w:rPr>
          <w:rFonts w:ascii="Times New Roman" w:hAnsi="Times New Roman"/>
          <w:b/>
          <w:sz w:val="24"/>
          <w:szCs w:val="24"/>
        </w:rPr>
        <w:t xml:space="preserve">5.2.1 </w:t>
      </w:r>
      <w:r w:rsidR="00AB49D8" w:rsidRPr="00B121F0">
        <w:rPr>
          <w:rFonts w:ascii="Times New Roman" w:hAnsi="Times New Roman"/>
          <w:b/>
          <w:sz w:val="24"/>
          <w:szCs w:val="24"/>
        </w:rPr>
        <w:t>Karikatura</w:t>
      </w:r>
      <w:bookmarkEnd w:id="37"/>
    </w:p>
    <w:p w:rsidR="00B121F0" w:rsidRDefault="00B121F0" w:rsidP="00C24677">
      <w:pPr>
        <w:spacing w:after="0" w:line="440" w:lineRule="exact"/>
        <w:jc w:val="both"/>
        <w:outlineLvl w:val="0"/>
        <w:rPr>
          <w:rFonts w:ascii="Times New Roman" w:hAnsi="Times New Roman"/>
          <w:b/>
          <w:sz w:val="24"/>
          <w:szCs w:val="24"/>
        </w:rPr>
      </w:pPr>
    </w:p>
    <w:p w:rsidR="00AB49D8" w:rsidRPr="00B121F0" w:rsidRDefault="00AB49D8" w:rsidP="00C24677">
      <w:pPr>
        <w:spacing w:after="0" w:line="440" w:lineRule="exact"/>
        <w:jc w:val="both"/>
        <w:outlineLvl w:val="0"/>
        <w:rPr>
          <w:rFonts w:ascii="Times New Roman" w:hAnsi="Times New Roman"/>
          <w:b/>
          <w:sz w:val="24"/>
          <w:szCs w:val="24"/>
        </w:rPr>
      </w:pPr>
      <w:r w:rsidRPr="00074162">
        <w:rPr>
          <w:rFonts w:ascii="Times New Roman" w:hAnsi="Times New Roman"/>
          <w:sz w:val="24"/>
          <w:szCs w:val="24"/>
        </w:rPr>
        <w:t xml:space="preserve">Karikatura je buď přehnaným portrétem dané osoby nebo deskripce osoby s přehnaným zdůrazněním některých vlastnosti či naopak s přehnaným </w:t>
      </w:r>
      <w:r w:rsidRPr="00074162">
        <w:rPr>
          <w:rFonts w:ascii="Times New Roman" w:hAnsi="Times New Roman"/>
          <w:sz w:val="24"/>
          <w:szCs w:val="24"/>
        </w:rPr>
        <w:lastRenderedPageBreak/>
        <w:t xml:space="preserve">zjednodušením jiných. Karikatura může být urážlivá nebo lichotivá, může sloužit politickým účelům nebo může být pouze pro zábavu. Politické osobnosti jsou často karikovány v kreslené podobě v časopisech. Karikatura je vždy portrétem lidské osoby.  </w:t>
      </w:r>
    </w:p>
    <w:p w:rsidR="00B121F0" w:rsidRDefault="00B121F0" w:rsidP="00C24677">
      <w:pPr>
        <w:spacing w:after="0" w:line="440" w:lineRule="exact"/>
        <w:jc w:val="both"/>
        <w:rPr>
          <w:rFonts w:ascii="Times New Roman" w:hAnsi="Times New Roman"/>
          <w:sz w:val="24"/>
          <w:szCs w:val="24"/>
        </w:rPr>
      </w:pP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Například ve snímku </w:t>
      </w:r>
      <w:r w:rsidRPr="00074162">
        <w:rPr>
          <w:rFonts w:ascii="Times New Roman" w:hAnsi="Times New Roman"/>
          <w:i/>
          <w:sz w:val="24"/>
          <w:szCs w:val="24"/>
        </w:rPr>
        <w:t xml:space="preserve">Blitz Wolf </w:t>
      </w:r>
      <w:r w:rsidRPr="00074162">
        <w:rPr>
          <w:rFonts w:ascii="Times New Roman" w:hAnsi="Times New Roman"/>
          <w:sz w:val="24"/>
          <w:szCs w:val="24"/>
        </w:rPr>
        <w:t xml:space="preserve">je Adolf Wolf jasnou karikaturou na Adolfa Hitlera, nosí holinky, mluví pseudoněmčinou atd. </w:t>
      </w:r>
      <w:proofErr w:type="gramStart"/>
      <w:r w:rsidRPr="00074162">
        <w:rPr>
          <w:rFonts w:ascii="Times New Roman" w:hAnsi="Times New Roman"/>
          <w:sz w:val="24"/>
          <w:szCs w:val="24"/>
        </w:rPr>
        <w:t>V </w:t>
      </w:r>
      <w:r w:rsidRPr="00074162">
        <w:rPr>
          <w:rFonts w:ascii="Times New Roman" w:hAnsi="Times New Roman"/>
          <w:i/>
          <w:sz w:val="24"/>
          <w:szCs w:val="24"/>
        </w:rPr>
        <w:t>Plane</w:t>
      </w:r>
      <w:proofErr w:type="gramEnd"/>
      <w:r w:rsidRPr="00074162">
        <w:rPr>
          <w:rFonts w:ascii="Times New Roman" w:hAnsi="Times New Roman"/>
          <w:i/>
          <w:sz w:val="24"/>
          <w:szCs w:val="24"/>
        </w:rPr>
        <w:t xml:space="preserve"> Daffy</w:t>
      </w:r>
      <w:r w:rsidRPr="00074162">
        <w:rPr>
          <w:rFonts w:ascii="Times New Roman" w:hAnsi="Times New Roman"/>
          <w:sz w:val="24"/>
          <w:szCs w:val="24"/>
        </w:rPr>
        <w:t xml:space="preserve"> (Letadlo Daffy) jde o karikaturu Mata Hary. Holubí „femme fatale“ v černých šatech se snaží dostat informace od holubího plukovníka tím, že s ním flirtuje a opije ho. Divák se dozví, že je špiónkou podle jejích náušnic a bot, které jsou ve tvaru hákového kříže. V </w:t>
      </w:r>
      <w:r w:rsidRPr="00074162">
        <w:rPr>
          <w:rFonts w:ascii="Times New Roman" w:hAnsi="Times New Roman"/>
          <w:i/>
          <w:sz w:val="24"/>
          <w:szCs w:val="24"/>
        </w:rPr>
        <w:t>Herr Meets Hare</w:t>
      </w:r>
      <w:r w:rsidR="006573B2">
        <w:rPr>
          <w:rFonts w:ascii="Times New Roman" w:hAnsi="Times New Roman"/>
          <w:sz w:val="24"/>
          <w:szCs w:val="24"/>
        </w:rPr>
        <w:t xml:space="preserve"> (Pán a z</w:t>
      </w:r>
      <w:r w:rsidRPr="00074162">
        <w:rPr>
          <w:rFonts w:ascii="Times New Roman" w:hAnsi="Times New Roman"/>
          <w:sz w:val="24"/>
          <w:szCs w:val="24"/>
        </w:rPr>
        <w:t xml:space="preserve">ajíc) je zobrazená karikovaná podoba Goeringa v mysliveckém oblečení (Goering byl ministrem lesnictví). </w:t>
      </w:r>
      <w:bookmarkStart w:id="38" w:name="_Toc229334849"/>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AB49D8" w:rsidRPr="00B121F0" w:rsidRDefault="00B121F0" w:rsidP="00C24677">
      <w:pPr>
        <w:spacing w:after="0" w:line="440" w:lineRule="exact"/>
        <w:jc w:val="both"/>
        <w:rPr>
          <w:rFonts w:ascii="Times New Roman" w:hAnsi="Times New Roman"/>
          <w:b/>
          <w:sz w:val="24"/>
          <w:szCs w:val="24"/>
        </w:rPr>
      </w:pPr>
      <w:r w:rsidRPr="00B121F0">
        <w:rPr>
          <w:rFonts w:ascii="Times New Roman" w:hAnsi="Times New Roman"/>
          <w:b/>
          <w:sz w:val="24"/>
          <w:szCs w:val="24"/>
        </w:rPr>
        <w:t xml:space="preserve">5.2.2 </w:t>
      </w:r>
      <w:r w:rsidR="00AB49D8" w:rsidRPr="00B121F0">
        <w:rPr>
          <w:rFonts w:ascii="Times New Roman" w:hAnsi="Times New Roman"/>
          <w:b/>
          <w:sz w:val="24"/>
          <w:szCs w:val="24"/>
        </w:rPr>
        <w:t>Pastiš</w:t>
      </w:r>
      <w:bookmarkEnd w:id="38"/>
    </w:p>
    <w:p w:rsidR="00B121F0" w:rsidRDefault="00B121F0"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Pastiš je původně literární technika, která spočívá v tom, že autor napodobuje styl jiného autora. Tón je hravý, ale nikoli urážlivý. Pastiš se také objevuje v lidové kultuře, ve filmech, v hudbě. Příklad pastiše máme ve filmu </w:t>
      </w:r>
      <w:r w:rsidRPr="00074162">
        <w:rPr>
          <w:rFonts w:ascii="Times New Roman" w:hAnsi="Times New Roman"/>
          <w:i/>
          <w:sz w:val="24"/>
          <w:szCs w:val="24"/>
        </w:rPr>
        <w:t>Star Wars</w:t>
      </w:r>
      <w:r w:rsidRPr="00074162">
        <w:rPr>
          <w:rFonts w:ascii="Times New Roman" w:hAnsi="Times New Roman"/>
          <w:sz w:val="24"/>
          <w:szCs w:val="24"/>
        </w:rPr>
        <w:t xml:space="preserve"> George Lucase, který napodobuje tradiční televizní seriály sci-fi.</w:t>
      </w:r>
    </w:p>
    <w:p w:rsidR="00B121F0" w:rsidRDefault="00B121F0"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Animovaný film </w:t>
      </w:r>
      <w:r w:rsidRPr="00074162">
        <w:rPr>
          <w:rFonts w:ascii="Times New Roman" w:hAnsi="Times New Roman"/>
          <w:i/>
          <w:sz w:val="24"/>
          <w:szCs w:val="24"/>
        </w:rPr>
        <w:t>Meet John Doughboy</w:t>
      </w:r>
      <w:r w:rsidRPr="00074162">
        <w:rPr>
          <w:rFonts w:ascii="Times New Roman" w:hAnsi="Times New Roman"/>
          <w:sz w:val="24"/>
          <w:szCs w:val="24"/>
        </w:rPr>
        <w:t xml:space="preserve"> (Seznamte se se pěšákem Johnem) od </w:t>
      </w:r>
      <w:proofErr w:type="gramStart"/>
      <w:r w:rsidRPr="00074162">
        <w:rPr>
          <w:rFonts w:ascii="Times New Roman" w:hAnsi="Times New Roman"/>
          <w:sz w:val="24"/>
          <w:szCs w:val="24"/>
        </w:rPr>
        <w:t>Warner</w:t>
      </w:r>
      <w:proofErr w:type="gramEnd"/>
      <w:r w:rsidRPr="00074162">
        <w:rPr>
          <w:rFonts w:ascii="Times New Roman" w:hAnsi="Times New Roman"/>
          <w:sz w:val="24"/>
          <w:szCs w:val="24"/>
        </w:rPr>
        <w:t xml:space="preserve"> Bros z roku 1941 je dobrým příkladem formy pastiše. Porky Pig ve vojenské uniformě „pěšáka“ z druhé světové války je předveden publiku jako „ Rekrut číslo 158 ½“. Porky uvádí představení slovy „ uvidíte nádherné filmy plné vojenských tajemství“</w:t>
      </w:r>
      <w:r w:rsidRPr="00074162">
        <w:rPr>
          <w:rStyle w:val="Znakapoznpodarou"/>
          <w:rFonts w:ascii="Times New Roman" w:hAnsi="Times New Roman"/>
          <w:sz w:val="24"/>
          <w:szCs w:val="24"/>
        </w:rPr>
        <w:footnoteReference w:id="66"/>
      </w:r>
      <w:r w:rsidRPr="00074162">
        <w:rPr>
          <w:rFonts w:ascii="Times New Roman" w:hAnsi="Times New Roman"/>
          <w:sz w:val="24"/>
          <w:szCs w:val="24"/>
        </w:rPr>
        <w:t xml:space="preserve">. Začíná parodie na válečné týdeníky. Hlas vypravěče je vážný, kdežto obrazy jsou komického rázu. Pokaždé je představena nová zbraň, letadlo, auto jako </w:t>
      </w:r>
      <w:r w:rsidRPr="00074162">
        <w:rPr>
          <w:rFonts w:ascii="Times New Roman" w:hAnsi="Times New Roman"/>
          <w:sz w:val="24"/>
          <w:szCs w:val="24"/>
        </w:rPr>
        <w:lastRenderedPageBreak/>
        <w:t>dokonalé, ale jenom ve vyprávění, obraz ukazuje něco jiného. Například hlas vypravěče nám představuje výkonný „su</w:t>
      </w:r>
      <w:r w:rsidR="00D630B3">
        <w:rPr>
          <w:rFonts w:ascii="Times New Roman" w:hAnsi="Times New Roman"/>
          <w:sz w:val="24"/>
          <w:szCs w:val="24"/>
        </w:rPr>
        <w:t>per-gun“, který umí vystřelit deset</w:t>
      </w:r>
      <w:r w:rsidRPr="00074162">
        <w:rPr>
          <w:rFonts w:ascii="Times New Roman" w:hAnsi="Times New Roman"/>
          <w:sz w:val="24"/>
          <w:szCs w:val="24"/>
        </w:rPr>
        <w:t xml:space="preserve"> miliónů kulek za sekundu. Na obraze je vidět dělo střílející sice velmi rychle, ale po každé salvě si tato zbraň</w:t>
      </w:r>
      <w:r w:rsidRPr="00074162">
        <w:rPr>
          <w:rFonts w:ascii="Times New Roman" w:hAnsi="Times New Roman"/>
          <w:i/>
          <w:sz w:val="24"/>
          <w:szCs w:val="24"/>
        </w:rPr>
        <w:t xml:space="preserve"> </w:t>
      </w:r>
      <w:r w:rsidRPr="00074162">
        <w:rPr>
          <w:rFonts w:ascii="Times New Roman" w:hAnsi="Times New Roman"/>
          <w:sz w:val="24"/>
          <w:szCs w:val="24"/>
        </w:rPr>
        <w:t xml:space="preserve">musí „oddechnout“, zhroutí se. Dělo, a vlastně všechny představované předměty, jsou „zlidštěné“: letadla mají nožičky, továrna umí zpívat atd. Nakonec zazní otázka: „Jsme v bezpečí proti leteckým útokům?” Jako reakci na plátně vidíme sochu Svobody aplikující postřik proti hmyzu na letadélka, která padají „jako mouchy“. Tento závěr vyznívá patrioticky. Tento animovaný film je pastiš na válečné týdeníky stejně jako </w:t>
      </w:r>
      <w:r w:rsidRPr="00074162">
        <w:rPr>
          <w:rFonts w:ascii="Times New Roman" w:hAnsi="Times New Roman"/>
          <w:i/>
          <w:sz w:val="24"/>
          <w:szCs w:val="24"/>
        </w:rPr>
        <w:t>The weakly reporter (</w:t>
      </w:r>
      <w:r w:rsidRPr="00074162">
        <w:rPr>
          <w:rFonts w:ascii="Times New Roman" w:hAnsi="Times New Roman"/>
          <w:sz w:val="24"/>
          <w:szCs w:val="24"/>
        </w:rPr>
        <w:t>Týdenní zpravodaj).</w:t>
      </w:r>
    </w:p>
    <w:p w:rsidR="00B121F0" w:rsidRDefault="00B121F0" w:rsidP="00C24677">
      <w:pPr>
        <w:spacing w:after="0" w:line="440" w:lineRule="exact"/>
        <w:jc w:val="both"/>
        <w:rPr>
          <w:rFonts w:ascii="Times New Roman" w:hAnsi="Times New Roman"/>
          <w:sz w:val="24"/>
          <w:szCs w:val="24"/>
        </w:rPr>
      </w:pP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Občas se v animovaných filmech objevuje odkazu na seriál Superman, například v </w:t>
      </w:r>
      <w:r w:rsidRPr="00074162">
        <w:rPr>
          <w:rFonts w:ascii="Times New Roman" w:hAnsi="Times New Roman"/>
          <w:i/>
          <w:sz w:val="24"/>
          <w:szCs w:val="24"/>
        </w:rPr>
        <w:t>Scrap Happy Daffy</w:t>
      </w:r>
      <w:r w:rsidR="006250EF">
        <w:rPr>
          <w:rFonts w:ascii="Times New Roman" w:hAnsi="Times New Roman"/>
          <w:i/>
          <w:sz w:val="24"/>
          <w:szCs w:val="24"/>
        </w:rPr>
        <w:t>,</w:t>
      </w:r>
      <w:r w:rsidR="006250EF">
        <w:rPr>
          <w:rFonts w:ascii="Times New Roman" w:hAnsi="Times New Roman"/>
          <w:sz w:val="24"/>
          <w:szCs w:val="24"/>
        </w:rPr>
        <w:t xml:space="preserve"> kde</w:t>
      </w:r>
      <w:r w:rsidRPr="00074162">
        <w:rPr>
          <w:rFonts w:ascii="Times New Roman" w:hAnsi="Times New Roman"/>
          <w:i/>
          <w:sz w:val="24"/>
          <w:szCs w:val="24"/>
        </w:rPr>
        <w:t xml:space="preserve"> </w:t>
      </w:r>
      <w:r w:rsidRPr="00074162">
        <w:rPr>
          <w:rFonts w:ascii="Times New Roman" w:hAnsi="Times New Roman"/>
          <w:sz w:val="24"/>
          <w:szCs w:val="24"/>
        </w:rPr>
        <w:t>zazní věta: „Je to muž, je to letadlo, je to pták? Ne! To je Superameričan!“, což je pastiš na úvodní sekvenci tohoto seriálu.</w:t>
      </w:r>
      <w:bookmarkStart w:id="39" w:name="_Toc229334850"/>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AB49D8" w:rsidRPr="00B121F0" w:rsidRDefault="00B121F0" w:rsidP="00C24677">
      <w:pPr>
        <w:spacing w:after="0" w:line="440" w:lineRule="exact"/>
        <w:jc w:val="both"/>
        <w:rPr>
          <w:rFonts w:ascii="Times New Roman" w:hAnsi="Times New Roman"/>
          <w:b/>
          <w:sz w:val="24"/>
          <w:szCs w:val="24"/>
        </w:rPr>
      </w:pPr>
      <w:r w:rsidRPr="00B121F0">
        <w:rPr>
          <w:rFonts w:ascii="Times New Roman" w:hAnsi="Times New Roman"/>
          <w:b/>
          <w:sz w:val="24"/>
          <w:szCs w:val="24"/>
        </w:rPr>
        <w:t xml:space="preserve">5.2.3 </w:t>
      </w:r>
      <w:r w:rsidR="00AB49D8" w:rsidRPr="00B121F0">
        <w:rPr>
          <w:rFonts w:ascii="Times New Roman" w:hAnsi="Times New Roman"/>
          <w:b/>
          <w:sz w:val="24"/>
          <w:szCs w:val="24"/>
        </w:rPr>
        <w:t>Parodie</w:t>
      </w:r>
      <w:bookmarkEnd w:id="39"/>
    </w:p>
    <w:p w:rsidR="00B121F0" w:rsidRDefault="00B121F0"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Parodie je dílo tvořené se záměrem zesměšnit, komentovat nebo se vysmívat originálu nějakého díla, osobám, předmětům, a to humorným, satirickým nebo napodobujícím způsobem. Parodie nalézáme v téměř všech druzích umění: v literatuře, hudbě, malířství, kinematografii. V hraném filmu můžeme uvést pár příkladů: </w:t>
      </w:r>
      <w:r w:rsidRPr="00074162">
        <w:rPr>
          <w:rFonts w:ascii="Times New Roman" w:hAnsi="Times New Roman"/>
          <w:i/>
          <w:sz w:val="24"/>
          <w:szCs w:val="24"/>
        </w:rPr>
        <w:t>Mud and Sand</w:t>
      </w:r>
      <w:r w:rsidRPr="00074162">
        <w:rPr>
          <w:rFonts w:ascii="Times New Roman" w:hAnsi="Times New Roman"/>
          <w:sz w:val="24"/>
          <w:szCs w:val="24"/>
        </w:rPr>
        <w:t xml:space="preserve"> </w:t>
      </w:r>
      <w:r w:rsidR="00D630B3">
        <w:rPr>
          <w:rFonts w:ascii="Times New Roman" w:hAnsi="Times New Roman"/>
          <w:sz w:val="24"/>
          <w:szCs w:val="24"/>
        </w:rPr>
        <w:t xml:space="preserve">(Bláto a písek) </w:t>
      </w:r>
      <w:r w:rsidRPr="00074162">
        <w:rPr>
          <w:rFonts w:ascii="Times New Roman" w:hAnsi="Times New Roman"/>
          <w:sz w:val="24"/>
          <w:szCs w:val="24"/>
        </w:rPr>
        <w:t xml:space="preserve">Laurela a Hardyho z roku 1922, který je parodii na herce Rudolfa Valentina v toreadorském filmu </w:t>
      </w:r>
      <w:r w:rsidRPr="00074162">
        <w:rPr>
          <w:rFonts w:ascii="Times New Roman" w:hAnsi="Times New Roman"/>
          <w:i/>
          <w:sz w:val="24"/>
          <w:szCs w:val="24"/>
        </w:rPr>
        <w:t>Blood and Sand</w:t>
      </w:r>
      <w:r w:rsidR="00D630B3">
        <w:rPr>
          <w:rFonts w:ascii="Times New Roman" w:hAnsi="Times New Roman"/>
          <w:sz w:val="24"/>
          <w:szCs w:val="24"/>
        </w:rPr>
        <w:t xml:space="preserve"> (Krev a písek)</w:t>
      </w:r>
      <w:r w:rsidRPr="00074162">
        <w:rPr>
          <w:rFonts w:ascii="Times New Roman" w:hAnsi="Times New Roman"/>
          <w:sz w:val="24"/>
          <w:szCs w:val="24"/>
        </w:rPr>
        <w:t>. Parodie je hojně používaná v politické satiře veřejných osobnosti.</w:t>
      </w:r>
    </w:p>
    <w:p w:rsidR="00B121F0" w:rsidRDefault="00B121F0" w:rsidP="00C24677">
      <w:pPr>
        <w:spacing w:after="0" w:line="440" w:lineRule="exact"/>
        <w:jc w:val="both"/>
        <w:rPr>
          <w:rFonts w:ascii="Times New Roman" w:hAnsi="Times New Roman"/>
          <w:sz w:val="24"/>
          <w:szCs w:val="24"/>
        </w:rPr>
      </w:pP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V animovaném filmu uveďme dílo </w:t>
      </w:r>
      <w:r w:rsidRPr="00074162">
        <w:rPr>
          <w:rFonts w:ascii="Times New Roman" w:hAnsi="Times New Roman"/>
          <w:i/>
          <w:sz w:val="24"/>
          <w:szCs w:val="24"/>
        </w:rPr>
        <w:t>Blitz Wolf</w:t>
      </w:r>
      <w:r w:rsidRPr="00074162">
        <w:rPr>
          <w:rFonts w:ascii="Times New Roman" w:hAnsi="Times New Roman"/>
          <w:sz w:val="24"/>
          <w:szCs w:val="24"/>
        </w:rPr>
        <w:t xml:space="preserve"> společnosti MGM, které je parodií Texe Averyho na známou pohádku „Tři malá prasátka“. MGM tento snímek nazval pro-demokratickou </w:t>
      </w:r>
      <w:r w:rsidR="006573B2">
        <w:rPr>
          <w:rFonts w:ascii="Times New Roman" w:hAnsi="Times New Roman"/>
          <w:sz w:val="24"/>
          <w:szCs w:val="24"/>
        </w:rPr>
        <w:t>propagandou a byl nominován na O</w:t>
      </w:r>
      <w:r w:rsidRPr="00074162">
        <w:rPr>
          <w:rFonts w:ascii="Times New Roman" w:hAnsi="Times New Roman"/>
          <w:sz w:val="24"/>
          <w:szCs w:val="24"/>
        </w:rPr>
        <w:t xml:space="preserve">scara. Dva </w:t>
      </w:r>
      <w:proofErr w:type="gramStart"/>
      <w:r w:rsidRPr="00074162">
        <w:rPr>
          <w:rFonts w:ascii="Times New Roman" w:hAnsi="Times New Roman"/>
          <w:sz w:val="24"/>
          <w:szCs w:val="24"/>
        </w:rPr>
        <w:t>ze</w:t>
      </w:r>
      <w:proofErr w:type="gramEnd"/>
      <w:r w:rsidRPr="00074162">
        <w:rPr>
          <w:rFonts w:ascii="Times New Roman" w:hAnsi="Times New Roman"/>
          <w:sz w:val="24"/>
          <w:szCs w:val="24"/>
        </w:rPr>
        <w:t xml:space="preserve"> tři prasátek jsou línější a proto mají domy ze slámy a ze dřeva, mohou zosobňovat izolacionistický postoj. Na rozdíl od nich má nejstarší bratr dům podobný opevnění, </w:t>
      </w:r>
      <w:r w:rsidRPr="00074162">
        <w:rPr>
          <w:rFonts w:ascii="Times New Roman" w:hAnsi="Times New Roman"/>
          <w:sz w:val="24"/>
          <w:szCs w:val="24"/>
        </w:rPr>
        <w:lastRenderedPageBreak/>
        <w:t xml:space="preserve">velice dobře ozbrojený proti případným útokům. Může symbolizovat postoj „připravenosti“. Vlk „colossal stinker“ (kolosální smraďoch) jim posílá dopis s prohlášením, že neplánuje vpád do jejich země „Pigmania“(země Prasat). Krátce nato ale tento pakt poruší a začíná válka. Vlk zničí domy ze slámy a ze dřeva. Prasátka utíkají k bratrově „opevnění“ a střílí z obrovského kanonu. Adolf Wolf zaútočí na prasátka svými bombami (odkaz na německé JU-87 Stuka Diva Bomber), ale je zastřelen „obrannými“ bombami skrytými pod zemí jako „tajná zbraň“. Nakonec se Adolf Wolf dostane do pekla a snímek končí slovy: „The end of </w:t>
      </w:r>
      <w:proofErr w:type="gramStart"/>
      <w:r w:rsidRPr="00074162">
        <w:rPr>
          <w:rFonts w:ascii="Times New Roman" w:hAnsi="Times New Roman"/>
          <w:sz w:val="24"/>
          <w:szCs w:val="24"/>
        </w:rPr>
        <w:t>Adolf</w:t>
      </w:r>
      <w:proofErr w:type="gramEnd"/>
      <w:r w:rsidRPr="00074162">
        <w:rPr>
          <w:rFonts w:ascii="Times New Roman" w:hAnsi="Times New Roman"/>
          <w:sz w:val="24"/>
          <w:szCs w:val="24"/>
        </w:rPr>
        <w:t xml:space="preserve"> “ (Konec Adolfa). Vlk v této animaci je nejostřejší parodií na Hitlera. Nosí stejný dlouhý kabát, holínky, vojenskou čepicí, má knírek atd. Jeho způsob mluvy je také velice podobný originálu, stejně zdraví a pochoduje, vše je ale vykresleno přehnaným způsobem. </w:t>
      </w:r>
      <w:bookmarkStart w:id="40" w:name="_Toc229334851"/>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b/>
          <w:sz w:val="24"/>
          <w:szCs w:val="24"/>
        </w:rPr>
      </w:pPr>
      <w:r w:rsidRPr="00B121F0">
        <w:rPr>
          <w:rFonts w:ascii="Times New Roman" w:hAnsi="Times New Roman"/>
          <w:b/>
          <w:sz w:val="24"/>
          <w:szCs w:val="24"/>
        </w:rPr>
        <w:t xml:space="preserve">5.2.4 </w:t>
      </w:r>
      <w:r w:rsidR="00AB49D8" w:rsidRPr="00B121F0">
        <w:rPr>
          <w:rFonts w:ascii="Times New Roman" w:hAnsi="Times New Roman"/>
          <w:b/>
          <w:sz w:val="24"/>
          <w:szCs w:val="24"/>
        </w:rPr>
        <w:t>Zoomorfismus</w:t>
      </w:r>
      <w:bookmarkEnd w:id="40"/>
    </w:p>
    <w:p w:rsidR="00B121F0" w:rsidRPr="00B121F0" w:rsidRDefault="00B121F0" w:rsidP="00C24677">
      <w:pPr>
        <w:spacing w:after="0" w:line="440" w:lineRule="exact"/>
        <w:jc w:val="both"/>
        <w:rPr>
          <w:rFonts w:ascii="Times New Roman" w:hAnsi="Times New Roman"/>
          <w:b/>
          <w:sz w:val="24"/>
          <w:szCs w:val="24"/>
        </w:rPr>
      </w:pP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Zoomorfismus je ztvárnění lidské osoby do zvířecí podoby chováním, morfologií, zobrazením, </w:t>
      </w:r>
      <w:r w:rsidR="006250EF">
        <w:rPr>
          <w:rFonts w:ascii="Times New Roman" w:hAnsi="Times New Roman"/>
          <w:sz w:val="24"/>
          <w:szCs w:val="24"/>
        </w:rPr>
        <w:t xml:space="preserve">nebo </w:t>
      </w:r>
      <w:r w:rsidRPr="00074162">
        <w:rPr>
          <w:rFonts w:ascii="Times New Roman" w:hAnsi="Times New Roman"/>
          <w:sz w:val="24"/>
          <w:szCs w:val="24"/>
        </w:rPr>
        <w:t xml:space="preserve">motivacemi. Je to běžná technika propagandy, která využívá zobrazení politických nepřátel v podobě zvířat. Například nacisté reprezentovali židy jako krysy. </w:t>
      </w:r>
    </w:p>
    <w:p w:rsidR="00B121F0" w:rsidRDefault="00B121F0" w:rsidP="00C24677">
      <w:pPr>
        <w:spacing w:after="0" w:line="440" w:lineRule="exact"/>
        <w:jc w:val="both"/>
        <w:rPr>
          <w:rFonts w:ascii="Times New Roman" w:hAnsi="Times New Roman"/>
          <w:sz w:val="24"/>
          <w:szCs w:val="24"/>
        </w:rPr>
      </w:pPr>
    </w:p>
    <w:p w:rsidR="00B121F0"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Snímek </w:t>
      </w:r>
      <w:r w:rsidRPr="00074162">
        <w:rPr>
          <w:rFonts w:ascii="Times New Roman" w:hAnsi="Times New Roman"/>
          <w:i/>
          <w:sz w:val="24"/>
          <w:szCs w:val="24"/>
        </w:rPr>
        <w:t xml:space="preserve">The Ducktators </w:t>
      </w:r>
      <w:r w:rsidRPr="00074162">
        <w:rPr>
          <w:rFonts w:ascii="Times New Roman" w:hAnsi="Times New Roman"/>
          <w:sz w:val="24"/>
          <w:szCs w:val="24"/>
        </w:rPr>
        <w:t>(Kačertátor) vypraví příběh kačera, který se stane diktátorem a ustanoví nový totalitní řád na farmě</w:t>
      </w:r>
      <w:r w:rsidRPr="00074162">
        <w:rPr>
          <w:rFonts w:ascii="Times New Roman" w:hAnsi="Times New Roman"/>
          <w:i/>
          <w:sz w:val="24"/>
          <w:szCs w:val="24"/>
        </w:rPr>
        <w:t xml:space="preserve">. </w:t>
      </w:r>
      <w:r w:rsidRPr="00074162">
        <w:rPr>
          <w:rFonts w:ascii="Times New Roman" w:hAnsi="Times New Roman"/>
          <w:sz w:val="24"/>
          <w:szCs w:val="24"/>
        </w:rPr>
        <w:t>Je to alegorie na skutečný postup diktátorů při uchopení moci, zd</w:t>
      </w:r>
      <w:r w:rsidR="006250EF">
        <w:rPr>
          <w:rFonts w:ascii="Times New Roman" w:hAnsi="Times New Roman"/>
          <w:sz w:val="24"/>
          <w:szCs w:val="24"/>
        </w:rPr>
        <w:t>e namířená specificky proti Hitl</w:t>
      </w:r>
      <w:r w:rsidRPr="00074162">
        <w:rPr>
          <w:rFonts w:ascii="Times New Roman" w:hAnsi="Times New Roman"/>
          <w:sz w:val="24"/>
          <w:szCs w:val="24"/>
        </w:rPr>
        <w:t xml:space="preserve">erovi. Jiný příklad je snímek </w:t>
      </w:r>
      <w:r w:rsidRPr="00074162">
        <w:rPr>
          <w:rFonts w:ascii="Times New Roman" w:hAnsi="Times New Roman"/>
          <w:i/>
          <w:sz w:val="24"/>
          <w:szCs w:val="24"/>
        </w:rPr>
        <w:t>Song of Victory</w:t>
      </w:r>
      <w:r w:rsidRPr="00074162">
        <w:rPr>
          <w:rFonts w:ascii="Times New Roman" w:hAnsi="Times New Roman"/>
          <w:sz w:val="24"/>
          <w:szCs w:val="24"/>
        </w:rPr>
        <w:t xml:space="preserve"> (Vítězná píseň), kde jsou zobrazeni Mussolini, Hirohito a Hitler jako gorila, hyena a sup. Velké působivosti bylo dosaženo právě použitím zoomorfismu.</w:t>
      </w:r>
    </w:p>
    <w:p w:rsidR="00B121F0" w:rsidRDefault="00B121F0" w:rsidP="00C24677">
      <w:pPr>
        <w:spacing w:after="0" w:line="440" w:lineRule="exact"/>
        <w:jc w:val="both"/>
        <w:rPr>
          <w:rFonts w:ascii="Times New Roman" w:hAnsi="Times New Roman"/>
          <w:sz w:val="24"/>
          <w:szCs w:val="24"/>
        </w:rPr>
      </w:pPr>
    </w:p>
    <w:p w:rsidR="00B121F0" w:rsidRDefault="00B121F0" w:rsidP="00C24677">
      <w:pPr>
        <w:spacing w:after="0" w:line="440" w:lineRule="exact"/>
        <w:jc w:val="both"/>
        <w:rPr>
          <w:rFonts w:ascii="Times New Roman" w:hAnsi="Times New Roman"/>
          <w:sz w:val="24"/>
          <w:szCs w:val="24"/>
        </w:rPr>
      </w:pPr>
    </w:p>
    <w:p w:rsidR="00AB49D8" w:rsidRDefault="00B121F0" w:rsidP="00C24677">
      <w:pPr>
        <w:spacing w:after="0" w:line="440" w:lineRule="exact"/>
        <w:jc w:val="both"/>
        <w:rPr>
          <w:rFonts w:ascii="Times New Roman" w:hAnsi="Times New Roman"/>
          <w:b/>
          <w:sz w:val="24"/>
          <w:szCs w:val="24"/>
        </w:rPr>
      </w:pPr>
      <w:r w:rsidRPr="00B121F0">
        <w:rPr>
          <w:rFonts w:ascii="Times New Roman" w:hAnsi="Times New Roman"/>
          <w:b/>
          <w:sz w:val="24"/>
          <w:szCs w:val="24"/>
        </w:rPr>
        <w:t xml:space="preserve">5.2.5 </w:t>
      </w:r>
      <w:r w:rsidR="00AB49D8" w:rsidRPr="00B121F0">
        <w:rPr>
          <w:rFonts w:ascii="Times New Roman" w:hAnsi="Times New Roman"/>
          <w:b/>
          <w:sz w:val="24"/>
          <w:szCs w:val="24"/>
        </w:rPr>
        <w:t>Antropomorfismus</w:t>
      </w:r>
    </w:p>
    <w:p w:rsidR="00E351DB" w:rsidRPr="00B121F0" w:rsidRDefault="00E351DB" w:rsidP="00C24677">
      <w:pPr>
        <w:spacing w:after="0" w:line="440" w:lineRule="exact"/>
        <w:jc w:val="both"/>
        <w:rPr>
          <w:rFonts w:ascii="Times New Roman" w:hAnsi="Times New Roman"/>
          <w:b/>
          <w:sz w:val="24"/>
          <w:szCs w:val="24"/>
        </w:rPr>
      </w:pPr>
    </w:p>
    <w:p w:rsidR="00E351DB"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lastRenderedPageBreak/>
        <w:t>Antropomorfismus označuje jev, kdy jsou na neživé předměty nebo na zvířata přenášeny lidské charakteristiky, vlastnosti, či přímo lidská podoba. Je to běžný postup v klasickém animovaném filmu, například: Donald Duck a Mickey Mouse Walta Disneye jsou antropomorfizovaná zvířata.</w:t>
      </w:r>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i/>
          <w:sz w:val="24"/>
          <w:szCs w:val="24"/>
        </w:rPr>
        <w:t>All Out for „V“</w:t>
      </w:r>
      <w:r w:rsidRPr="00074162">
        <w:rPr>
          <w:rFonts w:ascii="Times New Roman" w:hAnsi="Times New Roman"/>
          <w:sz w:val="24"/>
          <w:szCs w:val="24"/>
        </w:rPr>
        <w:t xml:space="preserve"> (Spolu pro vítezství) společnosti 20th century fox z roku 1942 zobrazuje obyvatele lesa, zapojující se do válečného úsilí v rytmu písně „We’re working for Defense“ (Pracujeme pro obranu). Zvířata dělají práci lidí s radostí. Slepice mimo jiné snáší velké mn</w:t>
      </w:r>
      <w:r w:rsidR="006573B2">
        <w:rPr>
          <w:rFonts w:ascii="Times New Roman" w:hAnsi="Times New Roman"/>
          <w:sz w:val="24"/>
          <w:szCs w:val="24"/>
        </w:rPr>
        <w:t xml:space="preserve">ožství vajec, které mají symbol </w:t>
      </w:r>
      <w:r w:rsidRPr="00074162">
        <w:rPr>
          <w:rFonts w:ascii="Times New Roman" w:hAnsi="Times New Roman"/>
          <w:sz w:val="24"/>
          <w:szCs w:val="24"/>
        </w:rPr>
        <w:t>„V“ na skořápce, koza sbírá staré železo a vyrábí nové pušky, želva vyrábí helmy atd. Poslední obraz zachycuje obrovské množství letadel letících nad obzorem jako hmatatelný výsledek vlasteneckého snažení zvířátek, čili symbolicky celého n</w:t>
      </w:r>
      <w:r w:rsidR="006573B2">
        <w:rPr>
          <w:rFonts w:ascii="Times New Roman" w:hAnsi="Times New Roman"/>
          <w:sz w:val="24"/>
          <w:szCs w:val="24"/>
        </w:rPr>
        <w:t>ároda. Snímek byl nominován na O</w:t>
      </w:r>
      <w:r w:rsidRPr="00074162">
        <w:rPr>
          <w:rFonts w:ascii="Times New Roman" w:hAnsi="Times New Roman"/>
          <w:sz w:val="24"/>
          <w:szCs w:val="24"/>
        </w:rPr>
        <w:t xml:space="preserve">scara. Další příklad se nachází ve snímku </w:t>
      </w:r>
      <w:r w:rsidRPr="00074162">
        <w:rPr>
          <w:rFonts w:ascii="Times New Roman" w:hAnsi="Times New Roman"/>
          <w:i/>
          <w:sz w:val="24"/>
          <w:szCs w:val="24"/>
        </w:rPr>
        <w:t>Donald Gets Drafted</w:t>
      </w:r>
      <w:r w:rsidRPr="00074162">
        <w:rPr>
          <w:rFonts w:ascii="Times New Roman" w:hAnsi="Times New Roman"/>
          <w:sz w:val="24"/>
          <w:szCs w:val="24"/>
        </w:rPr>
        <w:t xml:space="preserve"> (Donald je rekrutován), kde Donald Duck, který je původně kačer, je přijat do armády a chová se jako voják - člověk.</w:t>
      </w:r>
    </w:p>
    <w:p w:rsidR="00E351DB" w:rsidRDefault="00E351DB" w:rsidP="00C24677">
      <w:pPr>
        <w:spacing w:after="0" w:line="440" w:lineRule="exact"/>
        <w:jc w:val="both"/>
        <w:outlineLvl w:val="0"/>
        <w:rPr>
          <w:rFonts w:ascii="Times New Roman" w:hAnsi="Times New Roman"/>
          <w:sz w:val="24"/>
          <w:szCs w:val="24"/>
        </w:rPr>
      </w:pPr>
      <w:bookmarkStart w:id="41" w:name="_Toc229334852"/>
    </w:p>
    <w:p w:rsidR="00E351DB" w:rsidRDefault="00E351DB" w:rsidP="00C24677">
      <w:pPr>
        <w:spacing w:after="0" w:line="440" w:lineRule="exact"/>
        <w:jc w:val="both"/>
        <w:outlineLvl w:val="0"/>
        <w:rPr>
          <w:rFonts w:ascii="Times New Roman" w:hAnsi="Times New Roman"/>
          <w:sz w:val="24"/>
          <w:szCs w:val="24"/>
        </w:rPr>
      </w:pPr>
    </w:p>
    <w:p w:rsidR="00AB49D8" w:rsidRPr="00E351DB" w:rsidRDefault="00E351DB" w:rsidP="00C24677">
      <w:pPr>
        <w:spacing w:after="0" w:line="440" w:lineRule="exact"/>
        <w:jc w:val="both"/>
        <w:outlineLvl w:val="0"/>
        <w:rPr>
          <w:rFonts w:ascii="Times New Roman" w:hAnsi="Times New Roman"/>
          <w:b/>
          <w:sz w:val="24"/>
          <w:szCs w:val="24"/>
        </w:rPr>
      </w:pPr>
      <w:r w:rsidRPr="00E351DB">
        <w:rPr>
          <w:rFonts w:ascii="Times New Roman" w:hAnsi="Times New Roman"/>
          <w:b/>
          <w:sz w:val="24"/>
          <w:szCs w:val="24"/>
        </w:rPr>
        <w:t xml:space="preserve">5.2.6 </w:t>
      </w:r>
      <w:r w:rsidR="00AB49D8" w:rsidRPr="00E351DB">
        <w:rPr>
          <w:rFonts w:ascii="Times New Roman" w:hAnsi="Times New Roman"/>
          <w:b/>
          <w:sz w:val="24"/>
          <w:szCs w:val="24"/>
        </w:rPr>
        <w:t>Válečné alegorie</w:t>
      </w:r>
      <w:bookmarkEnd w:id="41"/>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Alegorie je symbolické vyjádření. Vyskytuje se ve všech národních literaturách světa, převážně v pohádkách a legendách. Alegorie musí být jasně identifikovatelná. Fikce s různými možnými interpretacemi nelze definovat jako alegorie. Velmi známá alegorie je Platonova alegorie jeskyně. </w:t>
      </w:r>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Jasným příkladem alegorie na válku v animované podobě je </w:t>
      </w:r>
      <w:r w:rsidRPr="00074162">
        <w:rPr>
          <w:rFonts w:ascii="Times New Roman" w:hAnsi="Times New Roman"/>
          <w:i/>
          <w:sz w:val="24"/>
          <w:szCs w:val="24"/>
        </w:rPr>
        <w:t>Peace on Earth</w:t>
      </w:r>
      <w:r w:rsidRPr="00074162">
        <w:rPr>
          <w:rFonts w:ascii="Times New Roman" w:hAnsi="Times New Roman"/>
          <w:sz w:val="24"/>
          <w:szCs w:val="24"/>
        </w:rPr>
        <w:t xml:space="preserve"> (M</w:t>
      </w:r>
      <w:r w:rsidR="006573B2">
        <w:rPr>
          <w:rFonts w:ascii="Times New Roman" w:hAnsi="Times New Roman"/>
          <w:sz w:val="24"/>
          <w:szCs w:val="24"/>
        </w:rPr>
        <w:t>ír na z</w:t>
      </w:r>
      <w:r w:rsidRPr="00074162">
        <w:rPr>
          <w:rFonts w:ascii="Times New Roman" w:hAnsi="Times New Roman"/>
          <w:sz w:val="24"/>
          <w:szCs w:val="24"/>
        </w:rPr>
        <w:t xml:space="preserve">emi) společnosti MGM v režii Hugha Harmana. Toto pacifistické dílo přišlo do kin o Vánocích roku 1939. Na začátku příběhu sněží na pozůstatky dávné války -  helmy, kanóny, </w:t>
      </w:r>
      <w:r w:rsidR="006250EF">
        <w:rPr>
          <w:rFonts w:ascii="Times New Roman" w:hAnsi="Times New Roman"/>
          <w:sz w:val="24"/>
          <w:szCs w:val="24"/>
        </w:rPr>
        <w:t xml:space="preserve">a </w:t>
      </w:r>
      <w:r w:rsidRPr="00074162">
        <w:rPr>
          <w:rFonts w:ascii="Times New Roman" w:hAnsi="Times New Roman"/>
          <w:sz w:val="24"/>
          <w:szCs w:val="24"/>
        </w:rPr>
        <w:t>pušky, v</w:t>
      </w:r>
      <w:r w:rsidR="006250EF">
        <w:rPr>
          <w:rFonts w:ascii="Times New Roman" w:hAnsi="Times New Roman"/>
          <w:sz w:val="24"/>
          <w:szCs w:val="24"/>
        </w:rPr>
        <w:t>e kterých</w:t>
      </w:r>
      <w:r w:rsidRPr="00074162">
        <w:rPr>
          <w:rFonts w:ascii="Times New Roman" w:hAnsi="Times New Roman"/>
          <w:sz w:val="24"/>
          <w:szCs w:val="24"/>
        </w:rPr>
        <w:t xml:space="preserve"> se zabydlela zvířata. Atmosféra je vánoční, pod lampou vytvořenou ze starého bajonetu zpívají tři malé ještěrky. V jednom z domečků začíná děda j</w:t>
      </w:r>
      <w:r w:rsidR="006250EF">
        <w:rPr>
          <w:rFonts w:ascii="Times New Roman" w:hAnsi="Times New Roman"/>
          <w:sz w:val="24"/>
          <w:szCs w:val="24"/>
        </w:rPr>
        <w:t>eštěrka vyprávět svým vnukům, kdo</w:t>
      </w:r>
      <w:r w:rsidRPr="00074162">
        <w:rPr>
          <w:rFonts w:ascii="Times New Roman" w:hAnsi="Times New Roman"/>
          <w:sz w:val="24"/>
          <w:szCs w:val="24"/>
        </w:rPr>
        <w:t xml:space="preserve"> to byl „člověk“. Lidé totiž vymizeli po </w:t>
      </w:r>
      <w:r w:rsidRPr="00074162">
        <w:rPr>
          <w:rFonts w:ascii="Times New Roman" w:hAnsi="Times New Roman"/>
          <w:sz w:val="24"/>
          <w:szCs w:val="24"/>
        </w:rPr>
        <w:lastRenderedPageBreak/>
        <w:t xml:space="preserve">neustálém válčení mezi sebou. Podle dědečka se jednalo o „nejhorší hmyz, jaký kdy viděl“. Během jeho vyprávění vidíme vojáky první světové války v plynových maskách, vypadající jako monstra, a střílející se navzájem. Krajina je zcela zničená, mrtvá. Nakonec zbývají poslední dva lidé, kteří se nakonec ale taky navzájem zastřelí a tím lidská rasa vymírá. Zvířata se sejdou, aby se poradila co po této katastrofě dělat. Moudrá sova najde v bibli přikázání „Nezabiješ“ a nerozumí, proč lidé tuto „dobrou“ knihu nečetli pečlivěji. Na další straně knihy objeví další moudrou radu a ta zní „Vybuduj znovu to, co bylo zpustošeno“, což zvířata udělají. Jejich nová vesnice se jmenuje „Peaceville“ (Město Míru). Tento animovaný film je jasnou alegorii na válku. Poselství je mírové, protiválečné, je zde zdůrazněna moudrost zvířat a jejich harmonické soužití s okolní přírodou. V dnešní době bychom mohli mluvit i o ekologické výzvě. </w:t>
      </w:r>
    </w:p>
    <w:p w:rsidR="00E351DB" w:rsidRDefault="00E351DB" w:rsidP="00C24677">
      <w:pPr>
        <w:spacing w:after="0" w:line="440" w:lineRule="exact"/>
        <w:jc w:val="both"/>
        <w:rPr>
          <w:rFonts w:ascii="Times New Roman" w:hAnsi="Times New Roman"/>
          <w:sz w:val="24"/>
          <w:szCs w:val="24"/>
        </w:rPr>
      </w:pPr>
    </w:p>
    <w:p w:rsidR="00E351DB"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Dalším příkladem válečné alegorie je </w:t>
      </w:r>
      <w:r w:rsidRPr="00074162">
        <w:rPr>
          <w:rFonts w:ascii="Times New Roman" w:hAnsi="Times New Roman"/>
          <w:i/>
          <w:sz w:val="24"/>
          <w:szCs w:val="24"/>
        </w:rPr>
        <w:t>The Ducktators</w:t>
      </w:r>
      <w:r w:rsidRPr="00074162">
        <w:rPr>
          <w:rFonts w:ascii="Times New Roman" w:hAnsi="Times New Roman"/>
          <w:sz w:val="24"/>
          <w:szCs w:val="24"/>
        </w:rPr>
        <w:t>, jehož příběh je umístěn na statek a hlavními hrdiny jsou kačeny, ale další význam je hlubš</w:t>
      </w:r>
      <w:r w:rsidR="006250EF">
        <w:rPr>
          <w:rFonts w:ascii="Times New Roman" w:hAnsi="Times New Roman"/>
          <w:sz w:val="24"/>
          <w:szCs w:val="24"/>
        </w:rPr>
        <w:t>í: vykresluje vznik diktátury</w:t>
      </w:r>
      <w:r w:rsidRPr="00074162">
        <w:rPr>
          <w:rFonts w:ascii="Times New Roman" w:hAnsi="Times New Roman"/>
          <w:sz w:val="24"/>
          <w:szCs w:val="24"/>
        </w:rPr>
        <w:t xml:space="preserve">. </w:t>
      </w:r>
      <w:bookmarkStart w:id="42" w:name="_Toc229334853"/>
    </w:p>
    <w:p w:rsidR="00E351DB" w:rsidRDefault="00E351DB" w:rsidP="00C24677">
      <w:pPr>
        <w:spacing w:after="0" w:line="440" w:lineRule="exact"/>
        <w:jc w:val="both"/>
        <w:rPr>
          <w:rFonts w:ascii="Times New Roman" w:hAnsi="Times New Roman"/>
          <w:sz w:val="24"/>
          <w:szCs w:val="24"/>
        </w:rPr>
      </w:pPr>
    </w:p>
    <w:p w:rsidR="00E351DB" w:rsidRDefault="00E351DB" w:rsidP="00C24677">
      <w:pPr>
        <w:spacing w:after="0" w:line="440" w:lineRule="exact"/>
        <w:jc w:val="both"/>
        <w:rPr>
          <w:rFonts w:ascii="Times New Roman" w:hAnsi="Times New Roman"/>
          <w:sz w:val="24"/>
          <w:szCs w:val="24"/>
        </w:rPr>
      </w:pPr>
    </w:p>
    <w:p w:rsidR="00AB49D8" w:rsidRPr="00E351DB" w:rsidRDefault="00E351DB" w:rsidP="00C24677">
      <w:pPr>
        <w:spacing w:after="0" w:line="440" w:lineRule="exact"/>
        <w:jc w:val="both"/>
        <w:rPr>
          <w:rFonts w:ascii="Times New Roman" w:hAnsi="Times New Roman"/>
          <w:b/>
          <w:sz w:val="24"/>
          <w:szCs w:val="24"/>
        </w:rPr>
      </w:pPr>
      <w:r w:rsidRPr="00E351DB">
        <w:rPr>
          <w:rFonts w:ascii="Times New Roman" w:hAnsi="Times New Roman"/>
          <w:b/>
          <w:sz w:val="24"/>
          <w:szCs w:val="24"/>
        </w:rPr>
        <w:t xml:space="preserve">5.2.7 </w:t>
      </w:r>
      <w:r w:rsidR="00AB49D8" w:rsidRPr="00E351DB">
        <w:rPr>
          <w:rFonts w:ascii="Times New Roman" w:hAnsi="Times New Roman"/>
          <w:b/>
          <w:sz w:val="24"/>
          <w:szCs w:val="24"/>
        </w:rPr>
        <w:t>Stereotypy</w:t>
      </w:r>
      <w:bookmarkEnd w:id="42"/>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Stereotyp je zjednodušení nebo naopak zdůraznění a přehnání vlastnosti dané skupiny nebo národa. Je často tvořen z předsudků, které jsou vztahované k celé skupině. Ve snímku </w:t>
      </w:r>
      <w:r w:rsidRPr="00074162">
        <w:rPr>
          <w:rFonts w:ascii="Times New Roman" w:hAnsi="Times New Roman"/>
          <w:i/>
          <w:sz w:val="24"/>
          <w:szCs w:val="24"/>
        </w:rPr>
        <w:t>You‘re a sap, mr.</w:t>
      </w:r>
      <w:r w:rsidR="006573B2">
        <w:rPr>
          <w:rFonts w:ascii="Times New Roman" w:hAnsi="Times New Roman"/>
          <w:i/>
          <w:sz w:val="24"/>
          <w:szCs w:val="24"/>
        </w:rPr>
        <w:t xml:space="preserve"> </w:t>
      </w:r>
      <w:r w:rsidRPr="00074162">
        <w:rPr>
          <w:rFonts w:ascii="Times New Roman" w:hAnsi="Times New Roman"/>
          <w:i/>
          <w:sz w:val="24"/>
          <w:szCs w:val="24"/>
        </w:rPr>
        <w:t xml:space="preserve">Jap </w:t>
      </w:r>
      <w:r w:rsidRPr="00074162">
        <w:rPr>
          <w:rFonts w:ascii="Times New Roman" w:hAnsi="Times New Roman"/>
          <w:sz w:val="24"/>
          <w:szCs w:val="24"/>
        </w:rPr>
        <w:t>(Jste moula, pane Japonce) jsou Japonci vykresleni několika stereotypy: nosí kimona a tradiční japonské sandály, jsou</w:t>
      </w:r>
      <w:r w:rsidR="006250EF">
        <w:rPr>
          <w:rFonts w:ascii="Times New Roman" w:hAnsi="Times New Roman"/>
          <w:sz w:val="24"/>
          <w:szCs w:val="24"/>
        </w:rPr>
        <w:t xml:space="preserve"> zrádní, a proto zaútočí zezadu. Přitom</w:t>
      </w:r>
      <w:r w:rsidRPr="00074162">
        <w:rPr>
          <w:rFonts w:ascii="Times New Roman" w:hAnsi="Times New Roman"/>
          <w:sz w:val="24"/>
          <w:szCs w:val="24"/>
        </w:rPr>
        <w:t xml:space="preserve"> vypadají všichni stejně: mají obrovské zuby a brýle, </w:t>
      </w:r>
      <w:r w:rsidR="006250EF">
        <w:rPr>
          <w:rFonts w:ascii="Times New Roman" w:hAnsi="Times New Roman"/>
          <w:sz w:val="24"/>
          <w:szCs w:val="24"/>
        </w:rPr>
        <w:t xml:space="preserve">a </w:t>
      </w:r>
      <w:r w:rsidRPr="00074162">
        <w:rPr>
          <w:rFonts w:ascii="Times New Roman" w:hAnsi="Times New Roman"/>
          <w:sz w:val="24"/>
          <w:szCs w:val="24"/>
        </w:rPr>
        <w:t xml:space="preserve">každou větu začínají zvukem „Ooooo“. </w:t>
      </w:r>
      <w:r w:rsidR="006250EF">
        <w:rPr>
          <w:rFonts w:ascii="Times New Roman" w:hAnsi="Times New Roman"/>
          <w:sz w:val="24"/>
          <w:szCs w:val="24"/>
        </w:rPr>
        <w:t>Podobné stereotypy byly použity i</w:t>
      </w:r>
      <w:r w:rsidRPr="00074162">
        <w:rPr>
          <w:rFonts w:ascii="Times New Roman" w:hAnsi="Times New Roman"/>
          <w:sz w:val="24"/>
          <w:szCs w:val="24"/>
        </w:rPr>
        <w:t xml:space="preserve"> ve snímcích </w:t>
      </w:r>
      <w:r w:rsidRPr="00074162">
        <w:rPr>
          <w:rFonts w:ascii="Times New Roman" w:hAnsi="Times New Roman"/>
          <w:i/>
          <w:sz w:val="24"/>
          <w:szCs w:val="24"/>
        </w:rPr>
        <w:t>Tokio Jokio,</w:t>
      </w:r>
      <w:r w:rsidR="00491FF4">
        <w:rPr>
          <w:rFonts w:ascii="Times New Roman" w:hAnsi="Times New Roman"/>
          <w:i/>
          <w:sz w:val="24"/>
          <w:szCs w:val="24"/>
        </w:rPr>
        <w:t xml:space="preserve"> </w:t>
      </w:r>
      <w:r w:rsidRPr="00074162">
        <w:rPr>
          <w:rFonts w:ascii="Times New Roman" w:hAnsi="Times New Roman"/>
          <w:sz w:val="24"/>
          <w:szCs w:val="24"/>
        </w:rPr>
        <w:t>a</w:t>
      </w:r>
      <w:r w:rsidRPr="00074162">
        <w:rPr>
          <w:rFonts w:ascii="Times New Roman" w:hAnsi="Times New Roman"/>
          <w:i/>
          <w:sz w:val="24"/>
          <w:szCs w:val="24"/>
        </w:rPr>
        <w:t xml:space="preserve"> Bugs Bunny Nips the Nips </w:t>
      </w:r>
      <w:r w:rsidRPr="00074162">
        <w:rPr>
          <w:rFonts w:ascii="Times New Roman" w:hAnsi="Times New Roman"/>
          <w:sz w:val="24"/>
          <w:szCs w:val="24"/>
        </w:rPr>
        <w:t xml:space="preserve">(Bugs Bunny masakruje Japonce). </w:t>
      </w:r>
      <w:r w:rsidRPr="00074162">
        <w:rPr>
          <w:rFonts w:ascii="Times New Roman" w:hAnsi="Times New Roman"/>
          <w:i/>
          <w:sz w:val="24"/>
          <w:szCs w:val="24"/>
        </w:rPr>
        <w:t>Tokio Jokio</w:t>
      </w:r>
      <w:r w:rsidR="006250EF">
        <w:rPr>
          <w:rFonts w:ascii="Times New Roman" w:hAnsi="Times New Roman"/>
          <w:sz w:val="24"/>
          <w:szCs w:val="24"/>
        </w:rPr>
        <w:t xml:space="preserve"> používá velmi ras</w:t>
      </w:r>
      <w:r w:rsidRPr="00074162">
        <w:rPr>
          <w:rFonts w:ascii="Times New Roman" w:hAnsi="Times New Roman"/>
          <w:sz w:val="24"/>
          <w:szCs w:val="24"/>
        </w:rPr>
        <w:t xml:space="preserve">istické narážky na japonský národ, jsou neschopní, slabí, zbabělí a primitivní. V </w:t>
      </w:r>
      <w:r w:rsidRPr="00074162">
        <w:rPr>
          <w:rFonts w:ascii="Times New Roman" w:hAnsi="Times New Roman"/>
          <w:i/>
          <w:sz w:val="24"/>
          <w:szCs w:val="24"/>
        </w:rPr>
        <w:t>Bugs Bunny Nips the Nips</w:t>
      </w:r>
      <w:r w:rsidRPr="00074162">
        <w:rPr>
          <w:rFonts w:ascii="Times New Roman" w:hAnsi="Times New Roman"/>
          <w:sz w:val="24"/>
          <w:szCs w:val="24"/>
        </w:rPr>
        <w:t xml:space="preserve"> říká Bugs Bunny věty jako: </w:t>
      </w:r>
      <w:r w:rsidRPr="00074162">
        <w:rPr>
          <w:rFonts w:ascii="Times New Roman" w:hAnsi="Times New Roman"/>
          <w:sz w:val="24"/>
          <w:szCs w:val="24"/>
        </w:rPr>
        <w:lastRenderedPageBreak/>
        <w:t>„There ya go, Monkey Face“ (Tu máš, opičí tváři) nebo „Don’t push, Slant Eye“ (Netlač, šikmé oko).</w:t>
      </w:r>
    </w:p>
    <w:p w:rsidR="00E351DB" w:rsidRDefault="00E351DB" w:rsidP="00C24677">
      <w:pPr>
        <w:spacing w:after="0" w:line="440" w:lineRule="exact"/>
        <w:jc w:val="both"/>
        <w:outlineLvl w:val="0"/>
        <w:rPr>
          <w:rFonts w:ascii="Times New Roman" w:hAnsi="Times New Roman"/>
          <w:sz w:val="24"/>
          <w:szCs w:val="24"/>
        </w:rPr>
      </w:pPr>
      <w:bookmarkStart w:id="43" w:name="_Toc229334854"/>
    </w:p>
    <w:p w:rsidR="00E351DB" w:rsidRDefault="00E351DB" w:rsidP="00C24677">
      <w:pPr>
        <w:spacing w:after="0" w:line="440" w:lineRule="exact"/>
        <w:jc w:val="both"/>
        <w:outlineLvl w:val="0"/>
        <w:rPr>
          <w:rFonts w:ascii="Times New Roman" w:hAnsi="Times New Roman"/>
          <w:sz w:val="24"/>
          <w:szCs w:val="24"/>
        </w:rPr>
      </w:pPr>
    </w:p>
    <w:p w:rsidR="00AB49D8" w:rsidRPr="00E351DB" w:rsidRDefault="00E351DB" w:rsidP="00C24677">
      <w:pPr>
        <w:spacing w:after="0" w:line="440" w:lineRule="exact"/>
        <w:jc w:val="both"/>
        <w:outlineLvl w:val="0"/>
        <w:rPr>
          <w:rFonts w:ascii="Times New Roman" w:hAnsi="Times New Roman"/>
          <w:b/>
          <w:sz w:val="24"/>
          <w:szCs w:val="24"/>
        </w:rPr>
      </w:pPr>
      <w:r w:rsidRPr="00E351DB">
        <w:rPr>
          <w:rFonts w:ascii="Times New Roman" w:hAnsi="Times New Roman"/>
          <w:b/>
          <w:sz w:val="24"/>
          <w:szCs w:val="24"/>
        </w:rPr>
        <w:t xml:space="preserve">5.2.8 </w:t>
      </w:r>
      <w:r w:rsidR="00AB49D8" w:rsidRPr="00E351DB">
        <w:rPr>
          <w:rFonts w:ascii="Times New Roman" w:hAnsi="Times New Roman"/>
          <w:b/>
          <w:sz w:val="24"/>
          <w:szCs w:val="24"/>
        </w:rPr>
        <w:t>Muzikálové výstupy</w:t>
      </w:r>
      <w:bookmarkEnd w:id="43"/>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Nejlepší příklad muzikálového výstupu je snímek </w:t>
      </w:r>
      <w:r w:rsidRPr="00074162">
        <w:rPr>
          <w:rFonts w:ascii="Times New Roman" w:hAnsi="Times New Roman"/>
          <w:i/>
          <w:sz w:val="24"/>
          <w:szCs w:val="24"/>
        </w:rPr>
        <w:t xml:space="preserve">Any Bonds Today? </w:t>
      </w:r>
      <w:proofErr w:type="gramStart"/>
      <w:r w:rsidRPr="00074162">
        <w:rPr>
          <w:rFonts w:ascii="Times New Roman" w:hAnsi="Times New Roman"/>
          <w:sz w:val="24"/>
          <w:szCs w:val="24"/>
        </w:rPr>
        <w:t>společnosti</w:t>
      </w:r>
      <w:proofErr w:type="gramEnd"/>
      <w:r w:rsidRPr="00074162">
        <w:rPr>
          <w:rFonts w:ascii="Times New Roman" w:hAnsi="Times New Roman"/>
          <w:sz w:val="24"/>
          <w:szCs w:val="24"/>
        </w:rPr>
        <w:t xml:space="preserve"> Warner Bros. v režií Roberta Clampetta z roku 1941. Tento snímek byl financován americkou vládou těsně po útoku na Pearl Harbor. Trvá necelé dvě minuty a nemá příběhovou linii. Opona se otevírá před Bugsem Bunnyem pískajícím na mrkev známou americkou písničku. V pozadí je obrovská freska slavných amerických mužů minulosti. Poté se objeví Bugs v převleku strýčka Sama s velkým kloboukem a zpívá píseň Irvinga Berlina: „Vysoký muž s velkým kloboukem a bradkou brzy zaklepe na tvé dveře a ty se snad přidáš“</w:t>
      </w:r>
      <w:r w:rsidRPr="00074162">
        <w:rPr>
          <w:rStyle w:val="Znakapoznpodarou"/>
          <w:rFonts w:ascii="Times New Roman" w:hAnsi="Times New Roman"/>
          <w:sz w:val="24"/>
          <w:szCs w:val="24"/>
        </w:rPr>
        <w:footnoteReference w:id="67"/>
      </w:r>
      <w:r w:rsidRPr="00074162">
        <w:rPr>
          <w:rFonts w:ascii="Times New Roman" w:hAnsi="Times New Roman"/>
          <w:sz w:val="24"/>
          <w:szCs w:val="24"/>
        </w:rPr>
        <w:t xml:space="preserve"> (ke koupi válečných směnek a známek). Bugs Bunny se ke konci převlékne za Al Jolsona - velmi populárního židovského amerického zpěváka, herce a komika, ve svém slavném černošském namaskování – a zpívá „koupil jsi dnes známku? Tady přichází muž Svobody, který si nemůže plánovat zítřek, pokud ty si nekoupíš dnes kousek svobody.“</w:t>
      </w:r>
      <w:r w:rsidRPr="00074162">
        <w:rPr>
          <w:rStyle w:val="Znakapoznpodarou"/>
          <w:rFonts w:ascii="Times New Roman" w:hAnsi="Times New Roman"/>
          <w:sz w:val="24"/>
          <w:szCs w:val="24"/>
        </w:rPr>
        <w:footnoteReference w:id="68"/>
      </w:r>
      <w:r w:rsidRPr="00074162">
        <w:rPr>
          <w:rFonts w:ascii="Times New Roman" w:hAnsi="Times New Roman"/>
          <w:sz w:val="24"/>
          <w:szCs w:val="24"/>
        </w:rPr>
        <w:t xml:space="preserve"> Ve finále se připojí prasátka Elmer Fudd v uniformě a Porky Pig v námořnickém obleku. Tento snímek má jasný cíl: přesvědčit americké občany o koupi válečných směnek a známek. Zřetelně apeluje na patriotismus občanů pomocí symbolické postavy strýčka Sama a populárního showmana Al Jolsona v interpretaci Bugse Bunnyho.</w:t>
      </w:r>
    </w:p>
    <w:p w:rsidR="009C1693"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Jiný příklad muzikálového výstupu je </w:t>
      </w:r>
      <w:r w:rsidRPr="00074162">
        <w:rPr>
          <w:rFonts w:ascii="Times New Roman" w:hAnsi="Times New Roman"/>
          <w:i/>
          <w:sz w:val="24"/>
          <w:szCs w:val="24"/>
        </w:rPr>
        <w:t>Pass the Biscuits, Mirandy!</w:t>
      </w:r>
      <w:r w:rsidR="006573B2">
        <w:rPr>
          <w:rFonts w:ascii="Times New Roman" w:hAnsi="Times New Roman"/>
          <w:sz w:val="24"/>
          <w:szCs w:val="24"/>
        </w:rPr>
        <w:t xml:space="preserve"> (Podej sušenky, Mirando!) </w:t>
      </w:r>
      <w:r w:rsidRPr="00074162">
        <w:rPr>
          <w:rFonts w:ascii="Times New Roman" w:hAnsi="Times New Roman"/>
          <w:sz w:val="24"/>
          <w:szCs w:val="24"/>
        </w:rPr>
        <w:t xml:space="preserve">společnosti Universal z roku 1943. Kovbojská žena Mirandy peče nejtvrdší sušenky na světě. Jsou tak tvrdé, že je používá jako munice proti německým tankům. Snímek končí záběrem na Hitlera, Mussoliniho a Hirohita tvářící se </w:t>
      </w:r>
      <w:r w:rsidRPr="00074162">
        <w:rPr>
          <w:rFonts w:ascii="Times New Roman" w:hAnsi="Times New Roman"/>
          <w:sz w:val="24"/>
          <w:szCs w:val="24"/>
        </w:rPr>
        <w:lastRenderedPageBreak/>
        <w:t xml:space="preserve">rozladěně. Tato píseň byla také titulní písní krátkometrážního muzikálu stejného jména. Originální píseň byla od skupiny „Spike Jones and his City Slickers“. Spike Jones byl specialista na satirické písně, hry a krátké filmy. Balady a klasická hudební díla byla zdůrazněna kravskými zvony, výstřely, pískáním a směšnými zvuky. </w:t>
      </w:r>
      <w:bookmarkStart w:id="44" w:name="_Toc229334855"/>
    </w:p>
    <w:p w:rsidR="00B0323D" w:rsidRDefault="00B0323D" w:rsidP="00C24677">
      <w:pPr>
        <w:spacing w:after="0" w:line="440" w:lineRule="exact"/>
        <w:jc w:val="both"/>
        <w:rPr>
          <w:rFonts w:ascii="Times New Roman" w:hAnsi="Times New Roman"/>
          <w:b/>
          <w:sz w:val="28"/>
          <w:szCs w:val="24"/>
        </w:rPr>
      </w:pPr>
    </w:p>
    <w:p w:rsidR="00E351DB" w:rsidRPr="009C1693" w:rsidRDefault="00E351DB" w:rsidP="00C24677">
      <w:pPr>
        <w:spacing w:after="0" w:line="440" w:lineRule="exact"/>
        <w:jc w:val="both"/>
        <w:rPr>
          <w:rFonts w:ascii="Times New Roman" w:hAnsi="Times New Roman"/>
          <w:sz w:val="24"/>
          <w:szCs w:val="24"/>
        </w:rPr>
      </w:pPr>
      <w:r w:rsidRPr="00E351DB">
        <w:rPr>
          <w:rFonts w:ascii="Times New Roman" w:hAnsi="Times New Roman"/>
          <w:b/>
          <w:sz w:val="28"/>
          <w:szCs w:val="24"/>
        </w:rPr>
        <w:t xml:space="preserve">5.3 </w:t>
      </w:r>
      <w:r w:rsidR="00AB49D8" w:rsidRPr="00E351DB">
        <w:rPr>
          <w:rFonts w:ascii="Times New Roman" w:hAnsi="Times New Roman"/>
          <w:b/>
          <w:sz w:val="28"/>
          <w:szCs w:val="24"/>
        </w:rPr>
        <w:t>Typizace a funkce postav</w:t>
      </w:r>
      <w:bookmarkEnd w:id="44"/>
      <w:r w:rsidR="00AB49D8" w:rsidRPr="00E351DB">
        <w:rPr>
          <w:rFonts w:ascii="Times New Roman" w:hAnsi="Times New Roman"/>
          <w:b/>
          <w:sz w:val="28"/>
          <w:szCs w:val="24"/>
        </w:rPr>
        <w:t xml:space="preserve"> </w:t>
      </w:r>
      <w:bookmarkStart w:id="45" w:name="_Toc229334856"/>
    </w:p>
    <w:p w:rsidR="00E351DB" w:rsidRDefault="00E351DB" w:rsidP="00C24677">
      <w:pPr>
        <w:spacing w:after="0" w:line="440" w:lineRule="exact"/>
        <w:jc w:val="both"/>
        <w:rPr>
          <w:rFonts w:ascii="Times New Roman" w:hAnsi="Times New Roman"/>
          <w:b/>
          <w:sz w:val="28"/>
          <w:szCs w:val="24"/>
        </w:rPr>
      </w:pPr>
    </w:p>
    <w:p w:rsidR="00E351DB" w:rsidRDefault="00E351DB" w:rsidP="00C24677">
      <w:pPr>
        <w:spacing w:after="0" w:line="440" w:lineRule="exact"/>
        <w:jc w:val="both"/>
        <w:rPr>
          <w:rFonts w:ascii="Times New Roman" w:hAnsi="Times New Roman"/>
          <w:b/>
          <w:sz w:val="28"/>
          <w:szCs w:val="24"/>
        </w:rPr>
      </w:pPr>
    </w:p>
    <w:p w:rsidR="00AB49D8" w:rsidRPr="00E351DB" w:rsidRDefault="00E351DB" w:rsidP="00C24677">
      <w:pPr>
        <w:spacing w:after="0" w:line="440" w:lineRule="exact"/>
        <w:jc w:val="both"/>
        <w:rPr>
          <w:rFonts w:ascii="Times New Roman" w:hAnsi="Times New Roman"/>
          <w:b/>
          <w:sz w:val="24"/>
          <w:szCs w:val="24"/>
        </w:rPr>
      </w:pPr>
      <w:r w:rsidRPr="00E351DB">
        <w:rPr>
          <w:rFonts w:ascii="Times New Roman" w:hAnsi="Times New Roman"/>
          <w:b/>
          <w:sz w:val="24"/>
          <w:szCs w:val="24"/>
        </w:rPr>
        <w:t xml:space="preserve">5.3.1 </w:t>
      </w:r>
      <w:r w:rsidR="00AB49D8" w:rsidRPr="00E351DB">
        <w:rPr>
          <w:rFonts w:ascii="Times New Roman" w:hAnsi="Times New Roman"/>
          <w:b/>
          <w:sz w:val="24"/>
          <w:szCs w:val="24"/>
        </w:rPr>
        <w:t>Daffy Duck (Kačer Daffy)</w:t>
      </w:r>
      <w:bookmarkEnd w:id="45"/>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Daffy Duck je postavou, která byla vytvořená ve studiu Warner Bros pro sérii „Looney Tunes“ a „Merry Melodies“. Daffy byl prvním prototypem nového druhu postaviček ze třicátých let, takzvaných „screwball“. „Screwball“ (ztřeštěný) je původně filmový žánr komedie, který má blízko frašce. Daffy je známý jako nejlepší kamarád a častěji jako protivník Bugse Bunnyho, který byl nejznámější postavou Warner Bros. Daffy Duck je černý kačer s bílým pruhem na krku, má velká žlutá chodidla a šišlá. Často zpívá známé americké písně a ukazuje svou radost skákáním všemi směry a křikem. Kačer Daffy byl pokaždé trošku odlišný ve své stylizaci, podle toho jaký animátor ho právě kreslil, ale jeho divoká, nezkrotná povaha se příliš neměnila. Hlas mu propůjčil Mel Blanc. </w:t>
      </w:r>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 </w:t>
      </w:r>
      <w:r w:rsidRPr="00074162">
        <w:rPr>
          <w:rFonts w:ascii="Times New Roman" w:hAnsi="Times New Roman"/>
          <w:i/>
          <w:sz w:val="24"/>
          <w:szCs w:val="24"/>
        </w:rPr>
        <w:t>Draftee Daffy</w:t>
      </w:r>
      <w:r w:rsidRPr="00074162">
        <w:rPr>
          <w:rFonts w:ascii="Times New Roman" w:hAnsi="Times New Roman"/>
          <w:sz w:val="24"/>
          <w:szCs w:val="24"/>
        </w:rPr>
        <w:t xml:space="preserve"> (Rekrut Daffy) je zobrazován nejdříve jako patriot: Daffy při čtení novin skáče všemi směry radostí a vlastenecky si vykračuje po domě. V zápětí ale zvoní telefon. Daffy se začíná bát, že bude také rekrutován a scho</w:t>
      </w:r>
      <w:r w:rsidR="006250EF">
        <w:rPr>
          <w:rFonts w:ascii="Times New Roman" w:hAnsi="Times New Roman"/>
          <w:sz w:val="24"/>
          <w:szCs w:val="24"/>
        </w:rPr>
        <w:t xml:space="preserve">vá se v domě. Když ke dveřím </w:t>
      </w:r>
      <w:proofErr w:type="gramStart"/>
      <w:r w:rsidR="006250EF">
        <w:rPr>
          <w:rFonts w:ascii="Times New Roman" w:hAnsi="Times New Roman"/>
          <w:sz w:val="24"/>
          <w:szCs w:val="24"/>
        </w:rPr>
        <w:t>při</w:t>
      </w:r>
      <w:r w:rsidRPr="00074162">
        <w:rPr>
          <w:rFonts w:ascii="Times New Roman" w:hAnsi="Times New Roman"/>
          <w:sz w:val="24"/>
          <w:szCs w:val="24"/>
        </w:rPr>
        <w:t>jde</w:t>
      </w:r>
      <w:proofErr w:type="gramEnd"/>
      <w:r w:rsidRPr="00074162">
        <w:rPr>
          <w:rFonts w:ascii="Times New Roman" w:hAnsi="Times New Roman"/>
          <w:sz w:val="24"/>
          <w:szCs w:val="24"/>
        </w:rPr>
        <w:t xml:space="preserve"> malý muž s telegramem </w:t>
      </w:r>
      <w:proofErr w:type="gramStart"/>
      <w:r w:rsidRPr="00074162">
        <w:rPr>
          <w:rFonts w:ascii="Times New Roman" w:hAnsi="Times New Roman"/>
          <w:sz w:val="24"/>
          <w:szCs w:val="24"/>
        </w:rPr>
        <w:t>dělá</w:t>
      </w:r>
      <w:proofErr w:type="gramEnd"/>
      <w:r w:rsidRPr="00074162">
        <w:rPr>
          <w:rFonts w:ascii="Times New Roman" w:hAnsi="Times New Roman"/>
          <w:sz w:val="24"/>
          <w:szCs w:val="24"/>
        </w:rPr>
        <w:t xml:space="preserve"> vše, aby se ho zbavil, ale bez výsledku. Daffy končí v pekle spolu s malým mužem, který ho stále ještě pronásleduje s telegramem. Daffy zde jasně ukazuje, jak se člověk chovat nemá, protože se chová jako zbabělec. Slouží své zemi pouze slovy, nikoli ale skutky. Dopadne to s ním špatně, což je </w:t>
      </w:r>
      <w:r w:rsidR="00FE3634">
        <w:rPr>
          <w:rFonts w:ascii="Times New Roman" w:hAnsi="Times New Roman"/>
          <w:sz w:val="24"/>
          <w:szCs w:val="24"/>
        </w:rPr>
        <w:t xml:space="preserve">poučením </w:t>
      </w:r>
      <w:r w:rsidRPr="00074162">
        <w:rPr>
          <w:rFonts w:ascii="Times New Roman" w:hAnsi="Times New Roman"/>
          <w:sz w:val="24"/>
          <w:szCs w:val="24"/>
        </w:rPr>
        <w:t xml:space="preserve">pro diváky. Daffy velmi rychle střídá chování a postoje: od radostí ke strachu, </w:t>
      </w:r>
      <w:r w:rsidR="00FE3634">
        <w:rPr>
          <w:rFonts w:ascii="Times New Roman" w:hAnsi="Times New Roman"/>
          <w:sz w:val="24"/>
          <w:szCs w:val="24"/>
        </w:rPr>
        <w:t xml:space="preserve">a </w:t>
      </w:r>
      <w:r w:rsidRPr="00074162">
        <w:rPr>
          <w:rFonts w:ascii="Times New Roman" w:hAnsi="Times New Roman"/>
          <w:sz w:val="24"/>
          <w:szCs w:val="24"/>
        </w:rPr>
        <w:t>od patriotismu k</w:t>
      </w:r>
      <w:r w:rsidR="00FE3634">
        <w:rPr>
          <w:rFonts w:ascii="Times New Roman" w:hAnsi="Times New Roman"/>
          <w:sz w:val="24"/>
          <w:szCs w:val="24"/>
        </w:rPr>
        <w:t>e</w:t>
      </w:r>
      <w:r w:rsidRPr="00074162">
        <w:rPr>
          <w:rFonts w:ascii="Times New Roman" w:hAnsi="Times New Roman"/>
          <w:sz w:val="24"/>
          <w:szCs w:val="24"/>
        </w:rPr>
        <w:t xml:space="preserve"> zbabělství. Často se </w:t>
      </w:r>
      <w:r w:rsidRPr="00074162">
        <w:rPr>
          <w:rFonts w:ascii="Times New Roman" w:hAnsi="Times New Roman"/>
          <w:sz w:val="24"/>
          <w:szCs w:val="24"/>
        </w:rPr>
        <w:lastRenderedPageBreak/>
        <w:t>otáčí na diváky s poznámkami, jako když čte noviny, divá s</w:t>
      </w:r>
      <w:r w:rsidR="00FE3634">
        <w:rPr>
          <w:rFonts w:ascii="Times New Roman" w:hAnsi="Times New Roman"/>
          <w:sz w:val="24"/>
          <w:szCs w:val="24"/>
        </w:rPr>
        <w:t>e přímo na diváka a hlasitě vyja</w:t>
      </w:r>
      <w:r w:rsidRPr="00074162">
        <w:rPr>
          <w:rFonts w:ascii="Times New Roman" w:hAnsi="Times New Roman"/>
          <w:sz w:val="24"/>
          <w:szCs w:val="24"/>
        </w:rPr>
        <w:t xml:space="preserve">dřuje svou radost. Daffy se chová jako opravdový šašek, který se snaží všemi možnými způsoby pobavit, </w:t>
      </w:r>
      <w:r w:rsidR="00FE3634">
        <w:rPr>
          <w:rFonts w:ascii="Times New Roman" w:hAnsi="Times New Roman"/>
          <w:sz w:val="24"/>
          <w:szCs w:val="24"/>
        </w:rPr>
        <w:t>například</w:t>
      </w:r>
      <w:r w:rsidRPr="00074162">
        <w:rPr>
          <w:rFonts w:ascii="Times New Roman" w:hAnsi="Times New Roman"/>
          <w:sz w:val="24"/>
          <w:szCs w:val="24"/>
        </w:rPr>
        <w:t xml:space="preserve"> když pochoduje nejdříve s vlajkou, poté zpívá revoluční píseň, pak zdraví obraz generála Douglase MacArthura atd. Vzbuzuje dojem hyperaktivity až schizofrenie tím, jak se jeho nálady mění.    </w:t>
      </w:r>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 </w:t>
      </w:r>
      <w:r w:rsidRPr="00074162">
        <w:rPr>
          <w:rFonts w:ascii="Times New Roman" w:hAnsi="Times New Roman"/>
          <w:i/>
          <w:sz w:val="24"/>
          <w:szCs w:val="24"/>
        </w:rPr>
        <w:t>Scrap Happy Daffy</w:t>
      </w:r>
      <w:r w:rsidRPr="00074162">
        <w:rPr>
          <w:rFonts w:ascii="Times New Roman" w:hAnsi="Times New Roman"/>
          <w:sz w:val="24"/>
          <w:szCs w:val="24"/>
        </w:rPr>
        <w:t xml:space="preserve"> (Šrot pro </w:t>
      </w:r>
      <w:r w:rsidR="000017EF">
        <w:rPr>
          <w:rFonts w:ascii="Times New Roman" w:hAnsi="Times New Roman"/>
          <w:sz w:val="24"/>
          <w:szCs w:val="24"/>
        </w:rPr>
        <w:t xml:space="preserve">štastného </w:t>
      </w:r>
      <w:r w:rsidRPr="00074162">
        <w:rPr>
          <w:rFonts w:ascii="Times New Roman" w:hAnsi="Times New Roman"/>
          <w:sz w:val="24"/>
          <w:szCs w:val="24"/>
        </w:rPr>
        <w:t>Daffyho) od Franka Tashlina je Daffy taky zobra</w:t>
      </w:r>
      <w:r w:rsidR="00FE3634">
        <w:rPr>
          <w:rFonts w:ascii="Times New Roman" w:hAnsi="Times New Roman"/>
          <w:sz w:val="24"/>
          <w:szCs w:val="24"/>
        </w:rPr>
        <w:t>zen jako patriot. Pečlivě shroma</w:t>
      </w:r>
      <w:r w:rsidRPr="00074162">
        <w:rPr>
          <w:rFonts w:ascii="Times New Roman" w:hAnsi="Times New Roman"/>
          <w:sz w:val="24"/>
          <w:szCs w:val="24"/>
        </w:rPr>
        <w:t xml:space="preserve">žďuje staré kovové předměty, aby se mohly vyrobit nové zbraně. Nacisté se to </w:t>
      </w:r>
      <w:proofErr w:type="gramStart"/>
      <w:r w:rsidRPr="00074162">
        <w:rPr>
          <w:rFonts w:ascii="Times New Roman" w:hAnsi="Times New Roman"/>
          <w:sz w:val="24"/>
          <w:szCs w:val="24"/>
        </w:rPr>
        <w:t>dozví</w:t>
      </w:r>
      <w:proofErr w:type="gramEnd"/>
      <w:r w:rsidRPr="00074162">
        <w:rPr>
          <w:rFonts w:ascii="Times New Roman" w:hAnsi="Times New Roman"/>
          <w:sz w:val="24"/>
          <w:szCs w:val="24"/>
        </w:rPr>
        <w:t xml:space="preserve"> a posílají kozu, aby mu ten pracně posbíraný šrot sežrala. Když už si Daffy neví rady, objevují se mu ve snu jeho předkové, kteří mu připomínají, že „Američan se nikdy nevzdává!“ a on se promění v Superkačera. V tomto snímku mluví přímo k divákovi jako například na konci, když říká, že to byl jen sen. </w:t>
      </w:r>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 </w:t>
      </w:r>
      <w:r w:rsidRPr="00074162">
        <w:rPr>
          <w:rFonts w:ascii="Times New Roman" w:hAnsi="Times New Roman"/>
          <w:i/>
          <w:sz w:val="24"/>
          <w:szCs w:val="24"/>
        </w:rPr>
        <w:t>Daffy the Commando</w:t>
      </w:r>
      <w:r w:rsidRPr="00074162">
        <w:rPr>
          <w:rFonts w:ascii="Times New Roman" w:hAnsi="Times New Roman"/>
          <w:sz w:val="24"/>
          <w:szCs w:val="24"/>
        </w:rPr>
        <w:t xml:space="preserve"> (Komando Daffy) je vojákem soupeřícím s německým plukovníkem Von Vulture (Von Sup). Dokládá svůj patriotismus tím, že když je vystřelen jako lidská střela, drží v každé ruce malou americkou vlajku. </w:t>
      </w:r>
    </w:p>
    <w:p w:rsidR="00E351DB" w:rsidRDefault="00E351DB" w:rsidP="00C24677">
      <w:pPr>
        <w:spacing w:after="0" w:line="440" w:lineRule="exact"/>
        <w:jc w:val="both"/>
        <w:outlineLvl w:val="0"/>
        <w:rPr>
          <w:rFonts w:ascii="Times New Roman" w:hAnsi="Times New Roman"/>
          <w:sz w:val="24"/>
          <w:szCs w:val="24"/>
        </w:rPr>
      </w:pPr>
      <w:bookmarkStart w:id="46" w:name="_Toc229334857"/>
    </w:p>
    <w:p w:rsidR="00E351DB" w:rsidRDefault="00E351DB" w:rsidP="00C24677">
      <w:pPr>
        <w:spacing w:after="0" w:line="440" w:lineRule="exact"/>
        <w:jc w:val="both"/>
        <w:outlineLvl w:val="0"/>
        <w:rPr>
          <w:rFonts w:ascii="Times New Roman" w:hAnsi="Times New Roman"/>
          <w:sz w:val="24"/>
          <w:szCs w:val="24"/>
        </w:rPr>
      </w:pPr>
    </w:p>
    <w:p w:rsidR="00AB49D8" w:rsidRPr="00E351DB" w:rsidRDefault="00E351DB" w:rsidP="00C24677">
      <w:pPr>
        <w:spacing w:after="0" w:line="440" w:lineRule="exact"/>
        <w:jc w:val="both"/>
        <w:outlineLvl w:val="0"/>
        <w:rPr>
          <w:rFonts w:ascii="Times New Roman" w:hAnsi="Times New Roman"/>
          <w:b/>
          <w:sz w:val="24"/>
          <w:szCs w:val="24"/>
        </w:rPr>
      </w:pPr>
      <w:r w:rsidRPr="00E351DB">
        <w:rPr>
          <w:rFonts w:ascii="Times New Roman" w:hAnsi="Times New Roman"/>
          <w:b/>
          <w:sz w:val="24"/>
          <w:szCs w:val="24"/>
        </w:rPr>
        <w:t xml:space="preserve">5.3.2 </w:t>
      </w:r>
      <w:r w:rsidR="00AB49D8" w:rsidRPr="00E351DB">
        <w:rPr>
          <w:rFonts w:ascii="Times New Roman" w:hAnsi="Times New Roman"/>
          <w:b/>
          <w:sz w:val="24"/>
          <w:szCs w:val="24"/>
        </w:rPr>
        <w:t>Donald Duck (Kačer Donald)</w:t>
      </w:r>
      <w:bookmarkEnd w:id="46"/>
    </w:p>
    <w:p w:rsidR="00E351DB" w:rsidRDefault="00E351DB" w:rsidP="00C24677">
      <w:pPr>
        <w:spacing w:after="0" w:line="440" w:lineRule="exact"/>
        <w:ind w:left="45"/>
        <w:jc w:val="both"/>
        <w:rPr>
          <w:rFonts w:ascii="Times New Roman" w:hAnsi="Times New Roman"/>
          <w:sz w:val="24"/>
          <w:szCs w:val="24"/>
        </w:rPr>
      </w:pPr>
    </w:p>
    <w:p w:rsidR="00AB49D8" w:rsidRPr="00074162"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 xml:space="preserve">Donald Duck je postavičkou studia Walta Disneye. Je to antropomorfizovaný bílý kačer, který obvykle nosí námořnický oblek (ale bez kalhot) a čepici. Často je zobrazován se svými třemi neteřemi. Je známý svou urážlivou až výbušnou </w:t>
      </w:r>
      <w:proofErr w:type="gramStart"/>
      <w:r w:rsidRPr="00074162">
        <w:rPr>
          <w:rFonts w:ascii="Times New Roman" w:hAnsi="Times New Roman"/>
          <w:sz w:val="24"/>
          <w:szCs w:val="24"/>
        </w:rPr>
        <w:t>povahu</w:t>
      </w:r>
      <w:proofErr w:type="gramEnd"/>
      <w:r w:rsidRPr="00074162">
        <w:rPr>
          <w:rFonts w:ascii="Times New Roman" w:hAnsi="Times New Roman"/>
          <w:sz w:val="24"/>
          <w:szCs w:val="24"/>
        </w:rPr>
        <w:t xml:space="preserve">. Často si brumlá sám pro sebe, jako například v </w:t>
      </w:r>
      <w:r w:rsidRPr="00074162">
        <w:rPr>
          <w:rFonts w:ascii="Times New Roman" w:hAnsi="Times New Roman"/>
          <w:i/>
          <w:sz w:val="24"/>
          <w:szCs w:val="24"/>
        </w:rPr>
        <w:t xml:space="preserve">Der Fuhrer’s Face </w:t>
      </w:r>
      <w:r w:rsidRPr="00074162">
        <w:rPr>
          <w:rFonts w:ascii="Times New Roman" w:hAnsi="Times New Roman"/>
          <w:sz w:val="24"/>
          <w:szCs w:val="24"/>
        </w:rPr>
        <w:t>(Füehrerova tvář), kde má Donald velmi špatnou náladu, protože musí ráno vstávat a jít pracovat.</w:t>
      </w:r>
    </w:p>
    <w:p w:rsidR="00AB49D8" w:rsidRPr="00074162" w:rsidRDefault="00AB49D8" w:rsidP="00C24677">
      <w:pPr>
        <w:spacing w:line="440" w:lineRule="exact"/>
        <w:ind w:left="45"/>
        <w:jc w:val="both"/>
        <w:rPr>
          <w:rFonts w:ascii="Times New Roman" w:hAnsi="Times New Roman"/>
          <w:sz w:val="24"/>
          <w:szCs w:val="24"/>
        </w:rPr>
      </w:pPr>
      <w:r w:rsidRPr="00074162">
        <w:rPr>
          <w:rFonts w:ascii="Times New Roman" w:hAnsi="Times New Roman"/>
          <w:sz w:val="24"/>
          <w:szCs w:val="24"/>
        </w:rPr>
        <w:t xml:space="preserve">Jeho hlas je jeho nejzvláštnějším znakem: mluví skoro nesrozumitelnou řečí, je mu rozumět pouze pár vět, což způsobí komicky. Donald Duck nemluví často přímo k divákovi, mluví více sám pro sebe. Není vysloveně bavičem davu jako Daffy, je komický aniž by si to uvědomoval. </w:t>
      </w:r>
    </w:p>
    <w:p w:rsidR="00E351DB"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lastRenderedPageBreak/>
        <w:t>Během druhé světové války byl zobrazován jako dobrý americký občan. Například v </w:t>
      </w:r>
      <w:r w:rsidRPr="00074162">
        <w:rPr>
          <w:rFonts w:ascii="Times New Roman" w:hAnsi="Times New Roman"/>
          <w:i/>
          <w:sz w:val="24"/>
          <w:szCs w:val="24"/>
        </w:rPr>
        <w:t>The Spirit of 43</w:t>
      </w:r>
      <w:r w:rsidRPr="00074162">
        <w:rPr>
          <w:rFonts w:ascii="Times New Roman" w:hAnsi="Times New Roman"/>
          <w:sz w:val="24"/>
          <w:szCs w:val="24"/>
        </w:rPr>
        <w:t xml:space="preserve"> (Duch roku 43) poslouchá Donald rozhlas, kde právě vysílají pořad o nutnosti včasného </w:t>
      </w:r>
      <w:r w:rsidR="00FE3634">
        <w:rPr>
          <w:rFonts w:ascii="Times New Roman" w:hAnsi="Times New Roman"/>
          <w:sz w:val="24"/>
          <w:szCs w:val="24"/>
        </w:rPr>
        <w:t xml:space="preserve">přiznání </w:t>
      </w:r>
      <w:r w:rsidRPr="00074162">
        <w:rPr>
          <w:rFonts w:ascii="Times New Roman" w:hAnsi="Times New Roman"/>
          <w:sz w:val="24"/>
          <w:szCs w:val="24"/>
        </w:rPr>
        <w:t>daní. Tímto způsobem pomohou občané válečnému úsilí. Nejvíc se Donaldovi líbí věta: „Taxes to beat the Axis“ (Daně k</w:t>
      </w:r>
      <w:r w:rsidR="00FE3634">
        <w:rPr>
          <w:rFonts w:ascii="Times New Roman" w:hAnsi="Times New Roman"/>
          <w:sz w:val="24"/>
          <w:szCs w:val="24"/>
        </w:rPr>
        <w:t> </w:t>
      </w:r>
      <w:r w:rsidRPr="00074162">
        <w:rPr>
          <w:rFonts w:ascii="Times New Roman" w:hAnsi="Times New Roman"/>
          <w:sz w:val="24"/>
          <w:szCs w:val="24"/>
        </w:rPr>
        <w:t>poražení</w:t>
      </w:r>
      <w:r w:rsidR="00FE3634">
        <w:rPr>
          <w:rFonts w:ascii="Times New Roman" w:hAnsi="Times New Roman"/>
          <w:sz w:val="24"/>
          <w:szCs w:val="24"/>
        </w:rPr>
        <w:t xml:space="preserve"> Osy</w:t>
      </w:r>
      <w:r w:rsidRPr="00074162">
        <w:rPr>
          <w:rFonts w:ascii="Times New Roman" w:hAnsi="Times New Roman"/>
          <w:sz w:val="24"/>
          <w:szCs w:val="24"/>
        </w:rPr>
        <w:t>), což v něm vyvolá vlastenecký elán. Nadšeně vyplní daňové p</w:t>
      </w:r>
      <w:r w:rsidR="00FE3634">
        <w:rPr>
          <w:rFonts w:ascii="Times New Roman" w:hAnsi="Times New Roman"/>
          <w:sz w:val="24"/>
          <w:szCs w:val="24"/>
        </w:rPr>
        <w:t>řiznání a sprintem uhán</w:t>
      </w:r>
      <w:r w:rsidRPr="00074162">
        <w:rPr>
          <w:rFonts w:ascii="Times New Roman" w:hAnsi="Times New Roman"/>
          <w:sz w:val="24"/>
          <w:szCs w:val="24"/>
        </w:rPr>
        <w:t xml:space="preserve">í přes Spojené státy, aby </w:t>
      </w:r>
      <w:r w:rsidR="00FE3634">
        <w:rPr>
          <w:rFonts w:ascii="Times New Roman" w:hAnsi="Times New Roman"/>
          <w:sz w:val="24"/>
          <w:szCs w:val="24"/>
        </w:rPr>
        <w:t xml:space="preserve">své přiznání </w:t>
      </w:r>
      <w:r w:rsidRPr="00074162">
        <w:rPr>
          <w:rFonts w:ascii="Times New Roman" w:hAnsi="Times New Roman"/>
          <w:sz w:val="24"/>
          <w:szCs w:val="24"/>
        </w:rPr>
        <w:t xml:space="preserve">podal osobně ve Washingtonu.  </w:t>
      </w:r>
    </w:p>
    <w:p w:rsidR="00E351DB" w:rsidRDefault="00E351DB" w:rsidP="00C24677">
      <w:pPr>
        <w:spacing w:after="0" w:line="440" w:lineRule="exact"/>
        <w:ind w:left="45"/>
        <w:jc w:val="both"/>
        <w:rPr>
          <w:rFonts w:ascii="Times New Roman" w:hAnsi="Times New Roman"/>
          <w:sz w:val="24"/>
          <w:szCs w:val="24"/>
        </w:rPr>
      </w:pPr>
    </w:p>
    <w:p w:rsidR="00AB49D8" w:rsidRPr="00074162"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Donald Duck má také v sobě trochu zbabělosti: v </w:t>
      </w:r>
      <w:r w:rsidRPr="00074162">
        <w:rPr>
          <w:rFonts w:ascii="Times New Roman" w:hAnsi="Times New Roman"/>
          <w:i/>
          <w:sz w:val="24"/>
          <w:szCs w:val="24"/>
        </w:rPr>
        <w:t>Commando Duck</w:t>
      </w:r>
      <w:r w:rsidRPr="00074162">
        <w:rPr>
          <w:rFonts w:ascii="Times New Roman" w:hAnsi="Times New Roman"/>
          <w:sz w:val="24"/>
          <w:szCs w:val="24"/>
        </w:rPr>
        <w:t xml:space="preserve"> (Komando Kačer) je americkým parašutistou vyslaným na speciální misi do Pacifiku. Když je mu vysvětlen cíl jeho mise, rozklepou se mu kolena a nechce seskočit z letadla.   </w:t>
      </w:r>
    </w:p>
    <w:p w:rsidR="00E351DB"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Donald se rád vrhá s nadšením do všeho, co mu připadá užitečné a vlastenecké, i když mu ledacos nepřipadá dostatečně hrdinské. Například v </w:t>
      </w:r>
      <w:proofErr w:type="gramStart"/>
      <w:r w:rsidRPr="00074162">
        <w:rPr>
          <w:rFonts w:ascii="Times New Roman" w:hAnsi="Times New Roman"/>
          <w:i/>
          <w:sz w:val="24"/>
          <w:szCs w:val="24"/>
        </w:rPr>
        <w:t>Donald</w:t>
      </w:r>
      <w:proofErr w:type="gramEnd"/>
      <w:r w:rsidRPr="00074162">
        <w:rPr>
          <w:rFonts w:ascii="Times New Roman" w:hAnsi="Times New Roman"/>
          <w:i/>
          <w:sz w:val="24"/>
          <w:szCs w:val="24"/>
        </w:rPr>
        <w:t xml:space="preserve"> gets Drafted</w:t>
      </w:r>
      <w:r w:rsidRPr="00074162">
        <w:rPr>
          <w:rFonts w:ascii="Times New Roman" w:hAnsi="Times New Roman"/>
          <w:sz w:val="24"/>
          <w:szCs w:val="24"/>
        </w:rPr>
        <w:t xml:space="preserve"> (Donald je rekrutován) má velmi vysoké mínění o armádě: myslí si, že bude pilotem letadel, že bude mít spoustu kamarádů, hezké holky, že se bude pohybovat na čerstvém vzduchu a bude velmi slavným. Proto rozhodným krokem vstoupí do kanceláře, kde se rekrutují noví vojáci. Při následném armádním výcviku je ale rozladěný, že toho musí tolik nachodit a navíc respektovat pravidla. Jeho utopické představy se rozplynou ve vzduchu. </w:t>
      </w:r>
      <w:bookmarkStart w:id="47" w:name="_Toc229334858"/>
    </w:p>
    <w:p w:rsidR="00E351DB" w:rsidRDefault="00E351DB" w:rsidP="00C24677">
      <w:pPr>
        <w:spacing w:after="0" w:line="440" w:lineRule="exact"/>
        <w:ind w:left="45"/>
        <w:jc w:val="both"/>
        <w:rPr>
          <w:rFonts w:ascii="Times New Roman" w:hAnsi="Times New Roman"/>
          <w:sz w:val="24"/>
          <w:szCs w:val="24"/>
        </w:rPr>
      </w:pPr>
    </w:p>
    <w:p w:rsidR="00E351DB" w:rsidRDefault="00E351DB" w:rsidP="00C24677">
      <w:pPr>
        <w:spacing w:after="0" w:line="440" w:lineRule="exact"/>
        <w:ind w:left="45"/>
        <w:jc w:val="both"/>
        <w:rPr>
          <w:rFonts w:ascii="Times New Roman" w:hAnsi="Times New Roman"/>
          <w:sz w:val="24"/>
          <w:szCs w:val="24"/>
        </w:rPr>
      </w:pPr>
    </w:p>
    <w:p w:rsidR="00AB49D8" w:rsidRPr="00E351DB" w:rsidRDefault="00E351DB" w:rsidP="00C24677">
      <w:pPr>
        <w:spacing w:after="0" w:line="440" w:lineRule="exact"/>
        <w:ind w:left="45"/>
        <w:jc w:val="both"/>
        <w:rPr>
          <w:rFonts w:ascii="Times New Roman" w:hAnsi="Times New Roman"/>
          <w:b/>
          <w:sz w:val="24"/>
          <w:szCs w:val="24"/>
        </w:rPr>
      </w:pPr>
      <w:r w:rsidRPr="00E351DB">
        <w:rPr>
          <w:rFonts w:ascii="Times New Roman" w:hAnsi="Times New Roman"/>
          <w:b/>
          <w:sz w:val="24"/>
          <w:szCs w:val="24"/>
        </w:rPr>
        <w:t xml:space="preserve">5.3.3 </w:t>
      </w:r>
      <w:r w:rsidR="00AB49D8" w:rsidRPr="00E351DB">
        <w:rPr>
          <w:rFonts w:ascii="Times New Roman" w:hAnsi="Times New Roman"/>
          <w:b/>
          <w:sz w:val="24"/>
          <w:szCs w:val="24"/>
        </w:rPr>
        <w:t>Porky Pig (Prasátko Porky)</w:t>
      </w:r>
      <w:bookmarkEnd w:id="47"/>
    </w:p>
    <w:p w:rsidR="00E351DB" w:rsidRDefault="00E351DB" w:rsidP="00C24677">
      <w:pPr>
        <w:spacing w:after="0" w:line="440" w:lineRule="exact"/>
        <w:ind w:left="45"/>
        <w:jc w:val="both"/>
        <w:rPr>
          <w:rFonts w:ascii="Times New Roman" w:hAnsi="Times New Roman"/>
          <w:sz w:val="24"/>
          <w:szCs w:val="24"/>
        </w:rPr>
      </w:pPr>
    </w:p>
    <w:p w:rsidR="00AB49D8" w:rsidRPr="00074162"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 xml:space="preserve">Porky Pig je postavičkou studii Warner Bros v „Looney Tunes“ a „Merry Melodies“. Nejvíce se touto postavou zabýval Bob Clampett. Porky je známý svou větou, kterou říká na konci každé epizody: „Th-th-th-th-th-that’s all folks!“ (To je vše, kamarádi). Porky velmi silně koktá. Jeho konečná podoba byla podoba dospívajícího mladého muže, i když je občas zobrazován jako dítě. Porky je zdrženlivější a poklidnější povahy, což velmi dobře kontrastovalo se ztřeštěností Duffyho. Občas je Porky </w:t>
      </w:r>
      <w:r w:rsidRPr="00074162">
        <w:rPr>
          <w:rFonts w:ascii="Times New Roman" w:hAnsi="Times New Roman"/>
          <w:sz w:val="24"/>
          <w:szCs w:val="24"/>
        </w:rPr>
        <w:lastRenderedPageBreak/>
        <w:t>zobrazen jako lovec kačen, vytvářející s Duffym dvojici stejného rázu jako Bugs Bunny a Elmer Fudd.</w:t>
      </w:r>
    </w:p>
    <w:p w:rsidR="00E351DB" w:rsidRDefault="00E351DB" w:rsidP="00C24677">
      <w:pPr>
        <w:spacing w:after="0" w:line="440" w:lineRule="exact"/>
        <w:ind w:left="45"/>
        <w:jc w:val="both"/>
        <w:rPr>
          <w:rFonts w:ascii="Times New Roman" w:hAnsi="Times New Roman"/>
          <w:sz w:val="24"/>
          <w:szCs w:val="24"/>
        </w:rPr>
      </w:pPr>
    </w:p>
    <w:p w:rsidR="00E351DB"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Během druhé světové války byl Porky Pig k vidění v několika snímcích. Je zobrazen jako dobrý americký občan. V </w:t>
      </w:r>
      <w:r w:rsidRPr="00074162">
        <w:rPr>
          <w:rFonts w:ascii="Times New Roman" w:hAnsi="Times New Roman"/>
          <w:i/>
          <w:sz w:val="24"/>
          <w:szCs w:val="24"/>
        </w:rPr>
        <w:t>Old Glory</w:t>
      </w:r>
      <w:r w:rsidRPr="00074162">
        <w:rPr>
          <w:rFonts w:ascii="Times New Roman" w:hAnsi="Times New Roman"/>
          <w:sz w:val="24"/>
          <w:szCs w:val="24"/>
        </w:rPr>
        <w:t xml:space="preserve"> (Davná Sláva) je zobrazován jako malý kluk, který se nechce učit dějiny Spojených států, ale nakonec je ponaučen a nadšeně se vrhne zpět ke své knize. V </w:t>
      </w:r>
      <w:r w:rsidRPr="00074162">
        <w:rPr>
          <w:rFonts w:ascii="Times New Roman" w:hAnsi="Times New Roman"/>
          <w:i/>
          <w:sz w:val="24"/>
          <w:szCs w:val="24"/>
        </w:rPr>
        <w:t xml:space="preserve">Meet John Doughboy </w:t>
      </w:r>
      <w:r w:rsidRPr="00074162">
        <w:rPr>
          <w:rFonts w:ascii="Times New Roman" w:hAnsi="Times New Roman"/>
          <w:sz w:val="24"/>
          <w:szCs w:val="24"/>
        </w:rPr>
        <w:t>(Seznamte se s pěšákem Johnem) je mladým vojákem uvádějícím válečný týdeník v kině. V </w:t>
      </w:r>
      <w:r w:rsidRPr="00074162">
        <w:rPr>
          <w:rFonts w:ascii="Times New Roman" w:hAnsi="Times New Roman"/>
          <w:i/>
          <w:sz w:val="24"/>
          <w:szCs w:val="24"/>
        </w:rPr>
        <w:t>Any Bonds Today?</w:t>
      </w:r>
      <w:r w:rsidRPr="00074162">
        <w:rPr>
          <w:rFonts w:ascii="Times New Roman" w:hAnsi="Times New Roman"/>
          <w:sz w:val="24"/>
          <w:szCs w:val="24"/>
        </w:rPr>
        <w:t xml:space="preserve"> (Máte dnes válečné směnky?) zpívá a tančí spolu s Bugsem Bunnym a Sergeantem Porky pro propagandu válečných směnek, nosí námořnický oblek. Sergeant Porky se hrdě nosí v nové námořnické uniformě.</w:t>
      </w:r>
      <w:bookmarkStart w:id="48" w:name="_Toc229334859"/>
    </w:p>
    <w:p w:rsidR="00E351DB" w:rsidRDefault="00E351DB" w:rsidP="00C24677">
      <w:pPr>
        <w:spacing w:after="0" w:line="440" w:lineRule="exact"/>
        <w:ind w:left="45"/>
        <w:jc w:val="both"/>
        <w:rPr>
          <w:rFonts w:ascii="Times New Roman" w:hAnsi="Times New Roman"/>
          <w:sz w:val="24"/>
          <w:szCs w:val="24"/>
        </w:rPr>
      </w:pPr>
    </w:p>
    <w:p w:rsidR="00E351DB" w:rsidRDefault="00E351DB" w:rsidP="00C24677">
      <w:pPr>
        <w:spacing w:after="0" w:line="440" w:lineRule="exact"/>
        <w:ind w:left="45"/>
        <w:jc w:val="both"/>
        <w:rPr>
          <w:rFonts w:ascii="Times New Roman" w:hAnsi="Times New Roman"/>
          <w:sz w:val="24"/>
          <w:szCs w:val="24"/>
        </w:rPr>
      </w:pPr>
    </w:p>
    <w:p w:rsidR="00AB49D8" w:rsidRPr="00E351DB" w:rsidRDefault="00E351DB" w:rsidP="00C24677">
      <w:pPr>
        <w:spacing w:after="0" w:line="440" w:lineRule="exact"/>
        <w:ind w:left="45"/>
        <w:jc w:val="both"/>
        <w:rPr>
          <w:rFonts w:ascii="Times New Roman" w:hAnsi="Times New Roman"/>
          <w:b/>
          <w:sz w:val="24"/>
          <w:szCs w:val="24"/>
        </w:rPr>
      </w:pPr>
      <w:r w:rsidRPr="00E351DB">
        <w:rPr>
          <w:rFonts w:ascii="Times New Roman" w:hAnsi="Times New Roman"/>
          <w:b/>
          <w:sz w:val="24"/>
          <w:szCs w:val="24"/>
        </w:rPr>
        <w:t xml:space="preserve">5.3.4 </w:t>
      </w:r>
      <w:r w:rsidR="00AB49D8" w:rsidRPr="00E351DB">
        <w:rPr>
          <w:rFonts w:ascii="Times New Roman" w:hAnsi="Times New Roman"/>
          <w:b/>
          <w:sz w:val="24"/>
          <w:szCs w:val="24"/>
        </w:rPr>
        <w:t xml:space="preserve">Bugs </w:t>
      </w:r>
      <w:r w:rsidR="00CF081B">
        <w:rPr>
          <w:rFonts w:ascii="Times New Roman" w:hAnsi="Times New Roman"/>
          <w:b/>
          <w:sz w:val="24"/>
          <w:szCs w:val="24"/>
        </w:rPr>
        <w:t>B</w:t>
      </w:r>
      <w:r w:rsidR="00AB49D8" w:rsidRPr="00E351DB">
        <w:rPr>
          <w:rFonts w:ascii="Times New Roman" w:hAnsi="Times New Roman"/>
          <w:b/>
          <w:sz w:val="24"/>
          <w:szCs w:val="24"/>
        </w:rPr>
        <w:t>unny</w:t>
      </w:r>
      <w:bookmarkEnd w:id="48"/>
    </w:p>
    <w:p w:rsidR="00E351DB" w:rsidRDefault="00E351DB" w:rsidP="00C24677">
      <w:pPr>
        <w:spacing w:after="0" w:line="440" w:lineRule="exact"/>
        <w:ind w:left="45"/>
        <w:jc w:val="both"/>
        <w:rPr>
          <w:rFonts w:ascii="Times New Roman" w:hAnsi="Times New Roman"/>
          <w:sz w:val="24"/>
          <w:szCs w:val="24"/>
        </w:rPr>
      </w:pPr>
    </w:p>
    <w:p w:rsidR="00AB49D8" w:rsidRPr="00074162"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 xml:space="preserve">Bugs Bunny je nejpopulárnější postavičkou studia Warner Bros. Jeho oblíbenou větou je „What’s up, Doc?“ (Co je nového, kámo?), kterou obvykle říká během nonšalantního žvýkání mrkve, „Of course you realize this means war?“ (Samozřejmě si uvědomuješ, že tohle znamená válka?) a „Ain’t I a stinker?“ (To jsem teda smraďoch), což říká přímo divákům. Mluví s brooklynským přízvukem. Bugs Bunnyova charakteristika je jeho naprostá bezstarostnost a jeho klid před přímým nebezpečím. Tato bezstarostnost vyznívá občas až jako troufalost. Bugs cestuje podzemními tunely a tím způsobem se dostává do všech koutů světa. Pří </w:t>
      </w:r>
      <w:proofErr w:type="gramStart"/>
      <w:r w:rsidRPr="00074162">
        <w:rPr>
          <w:rFonts w:ascii="Times New Roman" w:hAnsi="Times New Roman"/>
          <w:sz w:val="24"/>
          <w:szCs w:val="24"/>
        </w:rPr>
        <w:t>jednom</w:t>
      </w:r>
      <w:proofErr w:type="gramEnd"/>
      <w:r w:rsidRPr="00074162">
        <w:rPr>
          <w:rFonts w:ascii="Times New Roman" w:hAnsi="Times New Roman"/>
          <w:sz w:val="24"/>
          <w:szCs w:val="24"/>
        </w:rPr>
        <w:t xml:space="preserve"> z těchto podzemních putování dorazí do nepřátelského Německa v </w:t>
      </w:r>
      <w:r w:rsidRPr="00074162">
        <w:rPr>
          <w:rFonts w:ascii="Times New Roman" w:hAnsi="Times New Roman"/>
          <w:i/>
          <w:sz w:val="24"/>
          <w:szCs w:val="24"/>
        </w:rPr>
        <w:t>Herr Meets Hare</w:t>
      </w:r>
      <w:r w:rsidR="006573B2">
        <w:rPr>
          <w:rFonts w:ascii="Times New Roman" w:hAnsi="Times New Roman"/>
          <w:sz w:val="24"/>
          <w:szCs w:val="24"/>
        </w:rPr>
        <w:t xml:space="preserve"> (Pán a z</w:t>
      </w:r>
      <w:r w:rsidRPr="00074162">
        <w:rPr>
          <w:rFonts w:ascii="Times New Roman" w:hAnsi="Times New Roman"/>
          <w:sz w:val="24"/>
          <w:szCs w:val="24"/>
        </w:rPr>
        <w:t xml:space="preserve">ajíc). </w:t>
      </w:r>
    </w:p>
    <w:p w:rsidR="00E351DB" w:rsidRDefault="00E351DB" w:rsidP="00C24677">
      <w:pPr>
        <w:spacing w:after="0" w:line="440" w:lineRule="exact"/>
        <w:ind w:left="45"/>
        <w:jc w:val="both"/>
        <w:rPr>
          <w:rFonts w:ascii="Times New Roman" w:hAnsi="Times New Roman"/>
          <w:sz w:val="24"/>
          <w:szCs w:val="24"/>
        </w:rPr>
      </w:pPr>
    </w:p>
    <w:p w:rsidR="00AB49D8" w:rsidRPr="00074162"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Během druhé světové války byl zobrazen v konfrontaci s největšími nepříteli země jako například s Adolfem Hitlerem v </w:t>
      </w:r>
      <w:r w:rsidRPr="00074162">
        <w:rPr>
          <w:rFonts w:ascii="Times New Roman" w:hAnsi="Times New Roman"/>
          <w:i/>
          <w:sz w:val="24"/>
          <w:szCs w:val="24"/>
        </w:rPr>
        <w:t xml:space="preserve">Herr Meets Hare </w:t>
      </w:r>
      <w:r w:rsidR="006573B2">
        <w:rPr>
          <w:rFonts w:ascii="Times New Roman" w:hAnsi="Times New Roman"/>
          <w:sz w:val="24"/>
          <w:szCs w:val="24"/>
        </w:rPr>
        <w:t>(Pán a z</w:t>
      </w:r>
      <w:r w:rsidR="00FE3634">
        <w:rPr>
          <w:rFonts w:ascii="Times New Roman" w:hAnsi="Times New Roman"/>
          <w:sz w:val="24"/>
          <w:szCs w:val="24"/>
        </w:rPr>
        <w:t>ajíc), nebo s Japonc</w:t>
      </w:r>
      <w:r w:rsidRPr="00074162">
        <w:rPr>
          <w:rFonts w:ascii="Times New Roman" w:hAnsi="Times New Roman"/>
          <w:sz w:val="24"/>
          <w:szCs w:val="24"/>
        </w:rPr>
        <w:t>i v </w:t>
      </w:r>
      <w:r w:rsidRPr="00074162">
        <w:rPr>
          <w:rFonts w:ascii="Times New Roman" w:hAnsi="Times New Roman"/>
          <w:i/>
          <w:sz w:val="24"/>
          <w:szCs w:val="24"/>
        </w:rPr>
        <w:t>Bugs Bunny Nips the Nips</w:t>
      </w:r>
      <w:r w:rsidRPr="00074162">
        <w:rPr>
          <w:rFonts w:ascii="Times New Roman" w:hAnsi="Times New Roman"/>
          <w:sz w:val="24"/>
          <w:szCs w:val="24"/>
        </w:rPr>
        <w:t xml:space="preserve">. (Bugs Bunny masakruje Japonce). Bugs Bunny byla velkou hvězdou během druhé světové války, proto americká vláda objednala </w:t>
      </w:r>
      <w:r w:rsidRPr="00074162">
        <w:rPr>
          <w:rFonts w:ascii="Times New Roman" w:hAnsi="Times New Roman"/>
          <w:sz w:val="24"/>
          <w:szCs w:val="24"/>
        </w:rPr>
        <w:lastRenderedPageBreak/>
        <w:t xml:space="preserve">dvouminutový snímek </w:t>
      </w:r>
      <w:r w:rsidRPr="00074162">
        <w:rPr>
          <w:rFonts w:ascii="Times New Roman" w:hAnsi="Times New Roman"/>
          <w:i/>
          <w:sz w:val="24"/>
          <w:szCs w:val="24"/>
        </w:rPr>
        <w:t>Any Bonds Today?</w:t>
      </w:r>
      <w:r w:rsidRPr="00074162">
        <w:rPr>
          <w:rFonts w:ascii="Times New Roman" w:hAnsi="Times New Roman"/>
          <w:sz w:val="24"/>
          <w:szCs w:val="24"/>
        </w:rPr>
        <w:t xml:space="preserve"> (Máte dnes válečné směnky?)</w:t>
      </w:r>
      <w:r w:rsidR="00FE3634">
        <w:rPr>
          <w:rFonts w:ascii="Times New Roman" w:hAnsi="Times New Roman"/>
          <w:sz w:val="24"/>
          <w:szCs w:val="24"/>
        </w:rPr>
        <w:t xml:space="preserve"> k propagandě koupě válečných směn</w:t>
      </w:r>
      <w:r w:rsidRPr="00074162">
        <w:rPr>
          <w:rFonts w:ascii="Times New Roman" w:hAnsi="Times New Roman"/>
          <w:sz w:val="24"/>
          <w:szCs w:val="24"/>
        </w:rPr>
        <w:t xml:space="preserve">ek s jistotou úspěchu u publika. </w:t>
      </w:r>
    </w:p>
    <w:p w:rsidR="009C1693" w:rsidRDefault="00AB49D8" w:rsidP="009C1693">
      <w:pPr>
        <w:spacing w:after="0" w:line="440" w:lineRule="exact"/>
        <w:ind w:left="45"/>
        <w:jc w:val="both"/>
        <w:rPr>
          <w:rFonts w:ascii="Times New Roman" w:hAnsi="Times New Roman"/>
          <w:sz w:val="24"/>
          <w:szCs w:val="24"/>
        </w:rPr>
      </w:pPr>
      <w:r w:rsidRPr="00074162">
        <w:rPr>
          <w:rFonts w:ascii="Times New Roman" w:hAnsi="Times New Roman"/>
          <w:sz w:val="24"/>
          <w:szCs w:val="24"/>
        </w:rPr>
        <w:t>Bugs Bunny je nekonfliktním zajícem, který se normálně snaží vyhnout potížím, ale jestliže protivník zajde přílš daleko, tak zasahuje, např. v </w:t>
      </w:r>
      <w:r w:rsidRPr="00074162">
        <w:rPr>
          <w:rFonts w:ascii="Times New Roman" w:hAnsi="Times New Roman"/>
          <w:i/>
          <w:sz w:val="24"/>
          <w:szCs w:val="24"/>
        </w:rPr>
        <w:t>Herr Meets Hare</w:t>
      </w:r>
      <w:r w:rsidRPr="00074162">
        <w:rPr>
          <w:rFonts w:ascii="Times New Roman" w:hAnsi="Times New Roman"/>
          <w:sz w:val="24"/>
          <w:szCs w:val="24"/>
        </w:rPr>
        <w:t xml:space="preserve"> </w:t>
      </w:r>
      <w:r w:rsidR="006573B2">
        <w:rPr>
          <w:rFonts w:ascii="Times New Roman" w:hAnsi="Times New Roman"/>
          <w:sz w:val="24"/>
          <w:szCs w:val="24"/>
        </w:rPr>
        <w:t>(Pán a z</w:t>
      </w:r>
      <w:r w:rsidR="00FE3634">
        <w:rPr>
          <w:rFonts w:ascii="Times New Roman" w:hAnsi="Times New Roman"/>
          <w:sz w:val="24"/>
          <w:szCs w:val="24"/>
        </w:rPr>
        <w:t>ajíc). Zajíc občas přili</w:t>
      </w:r>
      <w:r w:rsidRPr="00074162">
        <w:rPr>
          <w:rFonts w:ascii="Times New Roman" w:hAnsi="Times New Roman"/>
          <w:sz w:val="24"/>
          <w:szCs w:val="24"/>
        </w:rPr>
        <w:t>š věří ostatním, což mu působí potíže jako v </w:t>
      </w:r>
      <w:r w:rsidRPr="00074162">
        <w:rPr>
          <w:rFonts w:ascii="Times New Roman" w:hAnsi="Times New Roman"/>
          <w:i/>
          <w:sz w:val="24"/>
          <w:szCs w:val="24"/>
        </w:rPr>
        <w:t>Falling Hare</w:t>
      </w:r>
      <w:r w:rsidRPr="00074162">
        <w:rPr>
          <w:rFonts w:ascii="Times New Roman" w:hAnsi="Times New Roman"/>
          <w:sz w:val="24"/>
          <w:szCs w:val="24"/>
        </w:rPr>
        <w:t xml:space="preserve"> (Padající Zajíc), kde je napaden malým skřítkem - gremlinem v letadle.</w:t>
      </w:r>
      <w:bookmarkStart w:id="49" w:name="_Toc229334860"/>
    </w:p>
    <w:p w:rsidR="00491FF4" w:rsidRDefault="00491FF4" w:rsidP="009C1693">
      <w:pPr>
        <w:spacing w:after="0" w:line="440" w:lineRule="exact"/>
        <w:ind w:left="45"/>
        <w:jc w:val="both"/>
        <w:rPr>
          <w:rFonts w:ascii="Times New Roman" w:hAnsi="Times New Roman"/>
          <w:sz w:val="24"/>
          <w:szCs w:val="24"/>
        </w:rPr>
      </w:pPr>
    </w:p>
    <w:p w:rsidR="00AB49D8" w:rsidRPr="009C1693" w:rsidRDefault="00E351DB" w:rsidP="009C1693">
      <w:pPr>
        <w:spacing w:after="0" w:line="440" w:lineRule="exact"/>
        <w:ind w:left="45"/>
        <w:jc w:val="both"/>
        <w:rPr>
          <w:rFonts w:ascii="Times New Roman" w:hAnsi="Times New Roman"/>
          <w:sz w:val="24"/>
          <w:szCs w:val="24"/>
        </w:rPr>
      </w:pPr>
      <w:r w:rsidRPr="00E351DB">
        <w:rPr>
          <w:rFonts w:ascii="Times New Roman" w:hAnsi="Times New Roman"/>
          <w:b/>
          <w:sz w:val="24"/>
          <w:szCs w:val="24"/>
        </w:rPr>
        <w:t xml:space="preserve">5.3.5 </w:t>
      </w:r>
      <w:r w:rsidR="00AB49D8" w:rsidRPr="00E351DB">
        <w:rPr>
          <w:rFonts w:ascii="Times New Roman" w:hAnsi="Times New Roman"/>
          <w:b/>
          <w:sz w:val="24"/>
          <w:szCs w:val="24"/>
        </w:rPr>
        <w:t>Popeye the Sailor (Pepek námořník)</w:t>
      </w:r>
      <w:bookmarkEnd w:id="49"/>
    </w:p>
    <w:p w:rsidR="00E351DB" w:rsidRDefault="00E351DB" w:rsidP="00C24677">
      <w:pPr>
        <w:spacing w:after="0" w:line="440" w:lineRule="exact"/>
        <w:ind w:left="45"/>
        <w:jc w:val="both"/>
        <w:rPr>
          <w:rFonts w:ascii="Times New Roman" w:hAnsi="Times New Roman"/>
          <w:sz w:val="24"/>
          <w:szCs w:val="24"/>
        </w:rPr>
      </w:pPr>
    </w:p>
    <w:p w:rsidR="00AB49D8" w:rsidRPr="00074162"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 xml:space="preserve">Pepek Námořník byl postavičkou studiu Paramount. Nejdříve byl komiksovou postavou, poté byl převeden do animované podoby studii Fleisher. Pepek je samostatným námořníkem středního věku se  zvláštním způsobem mluvy, s velkými bicepsi s tetováním a s dýmkou v puse. Jeho povaha je nabručená a může někomu připomínat povahu Donalda Ducka. Jeho věčným protivníkem a zároveň přítelem je vysoký a silný námořník Bluto, s kterým soupeří o lásku Olive Oyl. Pepek je adoptivním otcem „Swee’Pea“. Charakteristika Pepka je mimořádná síla, která ještě vzroste po spolknutí plechovky špenátu, kterou má neustále při sobě. Během druhé světové války je Pepek zobrazen jako námořník pro „US- Navy“ (válečné loďstvo), poprvé ve snímku </w:t>
      </w:r>
      <w:r w:rsidR="00B0323D">
        <w:rPr>
          <w:rFonts w:ascii="Times New Roman" w:hAnsi="Times New Roman"/>
          <w:i/>
          <w:sz w:val="24"/>
          <w:szCs w:val="24"/>
        </w:rPr>
        <w:t>The M</w:t>
      </w:r>
      <w:r w:rsidRPr="00074162">
        <w:rPr>
          <w:rFonts w:ascii="Times New Roman" w:hAnsi="Times New Roman"/>
          <w:i/>
          <w:sz w:val="24"/>
          <w:szCs w:val="24"/>
        </w:rPr>
        <w:t>ighty NaVy</w:t>
      </w:r>
      <w:r w:rsidRPr="00074162">
        <w:rPr>
          <w:rFonts w:ascii="Times New Roman" w:hAnsi="Times New Roman"/>
          <w:sz w:val="24"/>
          <w:szCs w:val="24"/>
        </w:rPr>
        <w:t xml:space="preserve"> (Všemocné Loďstvo). Pepek, stejně jako jiné uvedené postavičky, lze považovat za „dobrého“ Američana sloužícího věrně své zemi a bojujícího s nepřítelem.</w:t>
      </w:r>
    </w:p>
    <w:p w:rsidR="00E351DB" w:rsidRDefault="00E351DB" w:rsidP="00C24677">
      <w:pPr>
        <w:spacing w:after="0" w:line="440" w:lineRule="exact"/>
        <w:ind w:left="45"/>
        <w:jc w:val="both"/>
        <w:rPr>
          <w:rFonts w:ascii="Times New Roman" w:hAnsi="Times New Roman"/>
          <w:sz w:val="24"/>
          <w:szCs w:val="24"/>
        </w:rPr>
      </w:pPr>
    </w:p>
    <w:p w:rsidR="00AB49D8" w:rsidRPr="00074162" w:rsidRDefault="00426D7B" w:rsidP="00C24677">
      <w:pPr>
        <w:spacing w:after="0" w:line="440" w:lineRule="exact"/>
        <w:ind w:left="45"/>
        <w:jc w:val="both"/>
        <w:rPr>
          <w:rFonts w:ascii="Times New Roman" w:hAnsi="Times New Roman"/>
          <w:sz w:val="24"/>
          <w:szCs w:val="24"/>
        </w:rPr>
      </w:pPr>
      <w:r>
        <w:rPr>
          <w:rFonts w:ascii="Times New Roman" w:hAnsi="Times New Roman"/>
          <w:sz w:val="24"/>
          <w:szCs w:val="24"/>
        </w:rPr>
        <w:t>Ve mnoha snímcích</w:t>
      </w:r>
      <w:r w:rsidR="00AB49D8" w:rsidRPr="00074162">
        <w:rPr>
          <w:rFonts w:ascii="Times New Roman" w:hAnsi="Times New Roman"/>
          <w:sz w:val="24"/>
          <w:szCs w:val="24"/>
        </w:rPr>
        <w:t xml:space="preserve"> soupeří Pepek často s japonským nepřítelem, například v </w:t>
      </w:r>
      <w:r w:rsidR="00AB49D8" w:rsidRPr="00074162">
        <w:rPr>
          <w:rFonts w:ascii="Times New Roman" w:hAnsi="Times New Roman"/>
          <w:i/>
          <w:sz w:val="24"/>
          <w:szCs w:val="24"/>
        </w:rPr>
        <w:t>Scrap the japs</w:t>
      </w:r>
      <w:r w:rsidR="00AB49D8" w:rsidRPr="00074162">
        <w:rPr>
          <w:rFonts w:ascii="Times New Roman" w:hAnsi="Times New Roman"/>
          <w:sz w:val="24"/>
          <w:szCs w:val="24"/>
        </w:rPr>
        <w:t xml:space="preserve"> (Do šrotu s Japoncemi), </w:t>
      </w:r>
      <w:r w:rsidR="00AB49D8" w:rsidRPr="00074162">
        <w:rPr>
          <w:rFonts w:ascii="Times New Roman" w:hAnsi="Times New Roman"/>
          <w:i/>
          <w:sz w:val="24"/>
          <w:szCs w:val="24"/>
        </w:rPr>
        <w:t>You’re a Sap, Mr. Jap</w:t>
      </w:r>
      <w:r w:rsidR="00AB49D8" w:rsidRPr="00074162">
        <w:rPr>
          <w:rFonts w:ascii="Times New Roman" w:hAnsi="Times New Roman"/>
          <w:sz w:val="24"/>
          <w:szCs w:val="24"/>
        </w:rPr>
        <w:t xml:space="preserve">, (Jste moula, pane Japonce) nebo </w:t>
      </w:r>
      <w:r w:rsidR="00AB49D8" w:rsidRPr="00074162">
        <w:rPr>
          <w:rFonts w:ascii="Times New Roman" w:hAnsi="Times New Roman"/>
          <w:i/>
          <w:sz w:val="24"/>
          <w:szCs w:val="24"/>
        </w:rPr>
        <w:t xml:space="preserve">Seein’Red, White’n’Blue </w:t>
      </w:r>
      <w:r w:rsidR="00AB49D8" w:rsidRPr="00074162">
        <w:rPr>
          <w:rFonts w:ascii="Times New Roman" w:hAnsi="Times New Roman"/>
          <w:sz w:val="24"/>
          <w:szCs w:val="24"/>
        </w:rPr>
        <w:t xml:space="preserve">(Vidím červeně, bílé a modře). V </w:t>
      </w:r>
      <w:r w:rsidR="00AB49D8" w:rsidRPr="00074162">
        <w:rPr>
          <w:rFonts w:ascii="Times New Roman" w:hAnsi="Times New Roman"/>
          <w:i/>
          <w:sz w:val="24"/>
          <w:szCs w:val="24"/>
        </w:rPr>
        <w:t>Seein’Red, White’n’Blue</w:t>
      </w:r>
      <w:r w:rsidR="00AB49D8" w:rsidRPr="00074162">
        <w:rPr>
          <w:rFonts w:ascii="Times New Roman" w:hAnsi="Times New Roman"/>
          <w:sz w:val="24"/>
          <w:szCs w:val="24"/>
        </w:rPr>
        <w:t xml:space="preserve"> se snaží Pepek přesvědčit Bluta vstoupit do loďstva. Bluto se ale všemi možnými způsoby snaží tomu uniknout, dokonce se zraní. Ale nakonec je přesvědčen o nutnosti bránit svoji zemi před Japonci, a to poté, kdy objeví japonské špióny kamuflované za sirotky.</w:t>
      </w:r>
    </w:p>
    <w:p w:rsidR="00E351DB"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lastRenderedPageBreak/>
        <w:t xml:space="preserve">Kromě přímého boje je Pepek aktivní i na domácí frontě, jako například ve snímku </w:t>
      </w:r>
      <w:r w:rsidRPr="00074162">
        <w:rPr>
          <w:rFonts w:ascii="Times New Roman" w:hAnsi="Times New Roman"/>
          <w:i/>
          <w:sz w:val="24"/>
          <w:szCs w:val="24"/>
        </w:rPr>
        <w:t xml:space="preserve">Ration fer the Duration </w:t>
      </w:r>
      <w:r w:rsidRPr="00074162">
        <w:rPr>
          <w:rFonts w:ascii="Times New Roman" w:hAnsi="Times New Roman"/>
          <w:sz w:val="24"/>
          <w:szCs w:val="24"/>
        </w:rPr>
        <w:t xml:space="preserve">(Stálý příděl), kde </w:t>
      </w:r>
      <w:r w:rsidR="00FE3634">
        <w:rPr>
          <w:rFonts w:ascii="Times New Roman" w:hAnsi="Times New Roman"/>
          <w:sz w:val="24"/>
          <w:szCs w:val="24"/>
        </w:rPr>
        <w:t xml:space="preserve">se </w:t>
      </w:r>
      <w:r w:rsidRPr="00074162">
        <w:rPr>
          <w:rFonts w:ascii="Times New Roman" w:hAnsi="Times New Roman"/>
          <w:sz w:val="24"/>
          <w:szCs w:val="24"/>
        </w:rPr>
        <w:t xml:space="preserve">Pepek nadšeně </w:t>
      </w:r>
      <w:r w:rsidR="00FE3634">
        <w:rPr>
          <w:rFonts w:ascii="Times New Roman" w:hAnsi="Times New Roman"/>
          <w:sz w:val="24"/>
          <w:szCs w:val="24"/>
        </w:rPr>
        <w:t xml:space="preserve">stará o </w:t>
      </w:r>
      <w:r w:rsidRPr="00074162">
        <w:rPr>
          <w:rFonts w:ascii="Times New Roman" w:hAnsi="Times New Roman"/>
          <w:sz w:val="24"/>
          <w:szCs w:val="24"/>
        </w:rPr>
        <w:t xml:space="preserve">svoji zahrádku. </w:t>
      </w:r>
      <w:bookmarkStart w:id="50" w:name="_Toc229334861"/>
    </w:p>
    <w:p w:rsidR="00E351DB" w:rsidRDefault="00E351DB" w:rsidP="00C24677">
      <w:pPr>
        <w:spacing w:after="0" w:line="440" w:lineRule="exact"/>
        <w:ind w:left="45"/>
        <w:jc w:val="both"/>
        <w:rPr>
          <w:rFonts w:ascii="Times New Roman" w:hAnsi="Times New Roman"/>
          <w:sz w:val="24"/>
          <w:szCs w:val="24"/>
        </w:rPr>
      </w:pPr>
    </w:p>
    <w:p w:rsidR="00E351DB" w:rsidRDefault="00E351DB" w:rsidP="00C24677">
      <w:pPr>
        <w:spacing w:after="0" w:line="440" w:lineRule="exact"/>
        <w:ind w:left="45"/>
        <w:jc w:val="both"/>
        <w:rPr>
          <w:rFonts w:ascii="Times New Roman" w:hAnsi="Times New Roman"/>
          <w:sz w:val="24"/>
          <w:szCs w:val="24"/>
        </w:rPr>
      </w:pPr>
    </w:p>
    <w:p w:rsidR="00AB49D8" w:rsidRDefault="00E351DB" w:rsidP="00C24677">
      <w:pPr>
        <w:spacing w:after="0" w:line="440" w:lineRule="exact"/>
        <w:ind w:left="45"/>
        <w:jc w:val="both"/>
        <w:rPr>
          <w:rFonts w:ascii="Times New Roman" w:hAnsi="Times New Roman"/>
          <w:b/>
          <w:sz w:val="24"/>
          <w:szCs w:val="24"/>
        </w:rPr>
      </w:pPr>
      <w:r w:rsidRPr="00E351DB">
        <w:rPr>
          <w:rFonts w:ascii="Times New Roman" w:hAnsi="Times New Roman"/>
          <w:b/>
          <w:sz w:val="24"/>
          <w:szCs w:val="24"/>
        </w:rPr>
        <w:t xml:space="preserve">5.3.6 </w:t>
      </w:r>
      <w:r w:rsidR="00AB49D8" w:rsidRPr="00E351DB">
        <w:rPr>
          <w:rFonts w:ascii="Times New Roman" w:hAnsi="Times New Roman"/>
          <w:b/>
          <w:sz w:val="24"/>
          <w:szCs w:val="24"/>
        </w:rPr>
        <w:t>Superman</w:t>
      </w:r>
      <w:bookmarkEnd w:id="50"/>
    </w:p>
    <w:p w:rsidR="00E351DB" w:rsidRDefault="00E351DB" w:rsidP="00C24677">
      <w:pPr>
        <w:spacing w:after="0" w:line="440" w:lineRule="exact"/>
        <w:ind w:left="45"/>
        <w:jc w:val="both"/>
        <w:rPr>
          <w:rFonts w:ascii="Times New Roman" w:hAnsi="Times New Roman"/>
          <w:b/>
          <w:sz w:val="24"/>
          <w:szCs w:val="24"/>
        </w:rPr>
      </w:pPr>
    </w:p>
    <w:p w:rsidR="00E351DB"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Superman byl nejdříve postavou komiksu. Je považován za kulturní symbol Spojených států a s ním vznikl žánr „superhrdinů“. Během druhé světové války bojuje tento americký „superhrdina“ proti německému a japonskému nepříteli. Superman je muž s nadpřirozenou sílou bojující za spravedlivost proti zlým silám. Ve válečném kontextu jsou považováni za „zlé“ všichni nepřátelé Spojených států. Superman hraje roli záchrance národa tím, že odhaluje aktivitu japonských a německých špiónů. V </w:t>
      </w:r>
      <w:r w:rsidRPr="00074162">
        <w:rPr>
          <w:rFonts w:ascii="Times New Roman" w:hAnsi="Times New Roman"/>
          <w:i/>
          <w:sz w:val="24"/>
          <w:szCs w:val="24"/>
        </w:rPr>
        <w:t>Japoteurs</w:t>
      </w:r>
      <w:r w:rsidR="006573B2">
        <w:rPr>
          <w:rFonts w:ascii="Times New Roman" w:hAnsi="Times New Roman"/>
          <w:sz w:val="24"/>
          <w:szCs w:val="24"/>
        </w:rPr>
        <w:t xml:space="preserve"> (Japonští</w:t>
      </w:r>
      <w:r w:rsidRPr="00074162">
        <w:rPr>
          <w:rFonts w:ascii="Times New Roman" w:hAnsi="Times New Roman"/>
          <w:sz w:val="24"/>
          <w:szCs w:val="24"/>
        </w:rPr>
        <w:t xml:space="preserve"> sabotéři) má Superman co do činění s japonskými špióny a v </w:t>
      </w:r>
      <w:r w:rsidRPr="00074162">
        <w:rPr>
          <w:rFonts w:ascii="Times New Roman" w:hAnsi="Times New Roman"/>
          <w:i/>
          <w:sz w:val="24"/>
          <w:szCs w:val="24"/>
        </w:rPr>
        <w:t>Secret Agent</w:t>
      </w:r>
      <w:r w:rsidR="00491FF4">
        <w:rPr>
          <w:rFonts w:ascii="Times New Roman" w:hAnsi="Times New Roman"/>
          <w:sz w:val="24"/>
          <w:szCs w:val="24"/>
        </w:rPr>
        <w:t xml:space="preserve"> (Tajný a</w:t>
      </w:r>
      <w:r w:rsidRPr="00074162">
        <w:rPr>
          <w:rFonts w:ascii="Times New Roman" w:hAnsi="Times New Roman"/>
          <w:sz w:val="24"/>
          <w:szCs w:val="24"/>
        </w:rPr>
        <w:t>gent) s německými. Tyto snímky slouží zároveň jako protiněmecká a protijaponská propaganda. V </w:t>
      </w:r>
      <w:r w:rsidRPr="00074162">
        <w:rPr>
          <w:rFonts w:ascii="Times New Roman" w:hAnsi="Times New Roman"/>
          <w:i/>
          <w:sz w:val="24"/>
          <w:szCs w:val="24"/>
        </w:rPr>
        <w:t>The Eleventh Hour</w:t>
      </w:r>
      <w:r w:rsidRPr="00074162">
        <w:rPr>
          <w:rFonts w:ascii="Times New Roman" w:hAnsi="Times New Roman"/>
          <w:sz w:val="24"/>
          <w:szCs w:val="24"/>
        </w:rPr>
        <w:t xml:space="preserve"> (Jedenáctá hodina) jsou Clark Kent (civilní jméno Supermana) a Lois Lane (jeho přítelkyně) zatčeni v japonském městě poté, co se snažili odhalit pokus o sabotáž. V americké společnosti je silně zakořeněný kult hrdinů a zachránců až do dnešní doby. Superhrdinové ztělesňují ideály a hodnoty americké společnosti. Jsou zachránci spravedlnosti a řádu a za tyto ideály bojují. Superman je dobrým příkladem toho, že animované filmy zobrazují politické a sociální ovzduší své doby.</w:t>
      </w:r>
      <w:r w:rsidRPr="00074162">
        <w:rPr>
          <w:rStyle w:val="Znakapoznpodarou"/>
          <w:rFonts w:ascii="Times New Roman" w:hAnsi="Times New Roman"/>
          <w:sz w:val="24"/>
          <w:szCs w:val="24"/>
        </w:rPr>
        <w:footnoteReference w:id="69"/>
      </w:r>
      <w:bookmarkStart w:id="51" w:name="_Toc229334862"/>
    </w:p>
    <w:p w:rsidR="00E3469C" w:rsidRDefault="00E3469C" w:rsidP="00E3469C">
      <w:pPr>
        <w:spacing w:after="0" w:line="440" w:lineRule="exact"/>
        <w:jc w:val="both"/>
        <w:rPr>
          <w:rFonts w:ascii="Times New Roman" w:hAnsi="Times New Roman"/>
          <w:sz w:val="24"/>
          <w:szCs w:val="24"/>
        </w:rPr>
      </w:pPr>
    </w:p>
    <w:p w:rsidR="00E3469C" w:rsidRDefault="00E3469C" w:rsidP="00E3469C">
      <w:pPr>
        <w:spacing w:after="0" w:line="440" w:lineRule="exact"/>
        <w:jc w:val="both"/>
        <w:rPr>
          <w:rFonts w:ascii="Times New Roman" w:hAnsi="Times New Roman"/>
          <w:sz w:val="24"/>
          <w:szCs w:val="24"/>
        </w:rPr>
      </w:pPr>
    </w:p>
    <w:p w:rsidR="00AB49D8" w:rsidRPr="00E351DB" w:rsidRDefault="00E351DB" w:rsidP="00E3469C">
      <w:pPr>
        <w:spacing w:after="0" w:line="440" w:lineRule="exact"/>
        <w:jc w:val="both"/>
        <w:rPr>
          <w:rFonts w:ascii="Times New Roman" w:hAnsi="Times New Roman"/>
          <w:b/>
          <w:sz w:val="24"/>
          <w:szCs w:val="24"/>
        </w:rPr>
      </w:pPr>
      <w:r w:rsidRPr="00E351DB">
        <w:rPr>
          <w:rFonts w:ascii="Times New Roman" w:hAnsi="Times New Roman"/>
          <w:b/>
          <w:sz w:val="24"/>
          <w:szCs w:val="24"/>
        </w:rPr>
        <w:t xml:space="preserve">5.3.7 </w:t>
      </w:r>
      <w:r w:rsidR="00AB49D8" w:rsidRPr="00E351DB">
        <w:rPr>
          <w:rFonts w:ascii="Times New Roman" w:hAnsi="Times New Roman"/>
          <w:b/>
          <w:sz w:val="24"/>
          <w:szCs w:val="24"/>
        </w:rPr>
        <w:t>Snafu</w:t>
      </w:r>
      <w:bookmarkEnd w:id="51"/>
    </w:p>
    <w:p w:rsidR="005478CD" w:rsidRDefault="005478CD"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Jeho jméno je vytvořeno pěti písmeny tvořícími slova Situation Normal All Fucked Up. Tyto iniciály jsou odkaz na běžné vojenské praktiky během druhé světové války. </w:t>
      </w:r>
      <w:r w:rsidRPr="00074162">
        <w:rPr>
          <w:rFonts w:ascii="Times New Roman" w:hAnsi="Times New Roman"/>
          <w:sz w:val="24"/>
          <w:szCs w:val="24"/>
        </w:rPr>
        <w:lastRenderedPageBreak/>
        <w:t>Vojáci často protestovali a stěžovali si na vojenskou byrokracii použiváním různých kombinací písmen, kde každé písmeno mělo svůj skrytý význam pro ně srozumitelný. Vojáci postavu občana Snafu ihned přijali díky narážce na tyto jejich speciální praktiky. Snafu nemá zvlášť vysoké postavení, je „normálním“ americkým vojákem, jedním z milionů rekrutovaných vojáků během druhé světové války. Snafu je malá, ničím nevýznamná až trapně vypadající postava mužského rodu. Jeho uniforma mu nesedí a jeho výraz nám napovídá, že není příliš inteligentní. Navíc mluví nepříjemným hlasem. Do roku 1944 je Snafu zobrazován jako agresivní ignorant, jako nabručená a vcelku nepříjemná osoba. Krátce řečeno, je úplným opakem hezkého a statečného vojáka z celovečerních filmů, plakátů a letáčků na nábor nových vojáků. Navíc je velmi obtížné odhadnout jeho věk, může mu být osmnáct stejně jako čtyřicet. Občan Snafu je zobrazován jako opravdový lump. Pořád si stěžuje,</w:t>
      </w:r>
      <w:r w:rsidR="00426D7B">
        <w:rPr>
          <w:rFonts w:ascii="Times New Roman" w:hAnsi="Times New Roman"/>
          <w:sz w:val="24"/>
          <w:szCs w:val="24"/>
        </w:rPr>
        <w:t xml:space="preserve"> snaží se vyhnout povinným prace</w:t>
      </w:r>
      <w:r w:rsidRPr="00074162">
        <w:rPr>
          <w:rFonts w:ascii="Times New Roman" w:hAnsi="Times New Roman"/>
          <w:sz w:val="24"/>
          <w:szCs w:val="24"/>
        </w:rPr>
        <w:t>m v táboře nebo dává přednost legraci před povinnostmi. Snaha vyhnout se vojenským povinnostem byla považována za běžné chování mezi vojáky.</w:t>
      </w:r>
    </w:p>
    <w:p w:rsidR="00E351DB" w:rsidRDefault="00E351DB" w:rsidP="00C24677">
      <w:pPr>
        <w:spacing w:after="0" w:line="440" w:lineRule="exact"/>
        <w:jc w:val="both"/>
        <w:rPr>
          <w:rFonts w:ascii="Times New Roman" w:hAnsi="Times New Roman"/>
          <w:sz w:val="24"/>
          <w:szCs w:val="24"/>
        </w:rPr>
      </w:pPr>
    </w:p>
    <w:p w:rsidR="00E351DB"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Nicméně Snafu reprezentuje svým způsobem průměrného bělošského vojáka: rád se dívá na plakáty s polonahými ženami, rád si je prohlíží například v časopisu Esquire populárním mezi vojáky. Tyto idealizované obrazy symbolizují představy vojáků o dívkách, které na ně čekají doma. Postavička Snafua je jakýmsi šaškem jednoty, který ztělesňuje všeobecné pocity všech vojáků. Protože Snafu je tak hrubý a odporný, i ten nejobyčejnější voják se cítí na vyšší úrovni než on, což mu přináší určitou satisfakci. </w:t>
      </w:r>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Cílem animovaných filmů Snafu bylo hlavně ukotvit instrukce, které vojáci dostali v základním výcviku. Je jim připomenuto zábavným způsobem, jaké tragické následky může mít nedodržení pravidel. Snafu je ponaučí tím, že předvede právě to, co se dělat nemá. Ve vojenských táborech, například v animaci </w:t>
      </w:r>
      <w:r w:rsidRPr="00074162">
        <w:rPr>
          <w:rFonts w:ascii="Times New Roman" w:hAnsi="Times New Roman"/>
          <w:i/>
          <w:sz w:val="24"/>
          <w:szCs w:val="24"/>
        </w:rPr>
        <w:t xml:space="preserve">Spies </w:t>
      </w:r>
      <w:r w:rsidRPr="00074162">
        <w:rPr>
          <w:rFonts w:ascii="Times New Roman" w:hAnsi="Times New Roman"/>
          <w:sz w:val="24"/>
          <w:szCs w:val="24"/>
        </w:rPr>
        <w:t xml:space="preserve">(Špióni), prozradí Snafu vojenské tajemství v baru v opilosti, tam ho uslyší japonští špióni a tím vznikne katastrofa. Zprávy a celovečerní filmy promítané vojákům byly často </w:t>
      </w:r>
      <w:r w:rsidRPr="00074162">
        <w:rPr>
          <w:rFonts w:ascii="Times New Roman" w:hAnsi="Times New Roman"/>
          <w:sz w:val="24"/>
          <w:szCs w:val="24"/>
        </w:rPr>
        <w:lastRenderedPageBreak/>
        <w:t xml:space="preserve">nerealistické, co se týče skutečností války, takřka se nemluvilo o brutálních zraněních a o smrti, nanejvýš jenom v náznacích. Naproti tomu se v Snafu otevřeně mluví o možných následcích nesprávného chování. On je neschopný pochopit důležitost vojenského života, což z něho dělá špatného vojáka a snižuje jeho šance na přežití. Následek egoistického chování tohoto nedisciplinovaného vojáka je, že dostává sebe a rovněž své kolegy do smrtelného nebezpečí. Dokonce v několika dílech umírá „hrdina“ Snafu na následky svého nerozumu nebo je zatčen nepřítelem, což má sloužit jako ponaučení pro vojáky. V </w:t>
      </w:r>
      <w:r w:rsidRPr="00074162">
        <w:rPr>
          <w:rFonts w:ascii="Times New Roman" w:hAnsi="Times New Roman"/>
          <w:i/>
          <w:sz w:val="24"/>
          <w:szCs w:val="24"/>
        </w:rPr>
        <w:t>Fighting Tools</w:t>
      </w:r>
      <w:r w:rsidRPr="00074162">
        <w:rPr>
          <w:rFonts w:ascii="Times New Roman" w:hAnsi="Times New Roman"/>
          <w:sz w:val="24"/>
          <w:szCs w:val="24"/>
        </w:rPr>
        <w:t xml:space="preserve"> (Vojenské nástroje) Snafu zanedbává své zbraně, což způsobí jeho zatčení německými vojáky a posílání do tábora POW- kampu. V dalších epizodách se dostává Snafu ponaučení poté, co si zažil na vlastní kůži následky svého nezralého chování. Ve snímku </w:t>
      </w:r>
      <w:r w:rsidRPr="00074162">
        <w:rPr>
          <w:rFonts w:ascii="Times New Roman" w:hAnsi="Times New Roman"/>
          <w:i/>
          <w:sz w:val="24"/>
          <w:szCs w:val="24"/>
        </w:rPr>
        <w:t xml:space="preserve">Gripes </w:t>
      </w:r>
      <w:r w:rsidRPr="00074162">
        <w:rPr>
          <w:rFonts w:ascii="Times New Roman" w:hAnsi="Times New Roman"/>
          <w:sz w:val="24"/>
          <w:szCs w:val="24"/>
        </w:rPr>
        <w:t>(Kolika)</w:t>
      </w:r>
      <w:r w:rsidRPr="00074162">
        <w:rPr>
          <w:rFonts w:ascii="Times New Roman" w:hAnsi="Times New Roman"/>
          <w:i/>
          <w:sz w:val="24"/>
          <w:szCs w:val="24"/>
        </w:rPr>
        <w:t xml:space="preserve"> </w:t>
      </w:r>
      <w:r w:rsidRPr="00074162">
        <w:rPr>
          <w:rFonts w:ascii="Times New Roman" w:hAnsi="Times New Roman"/>
          <w:sz w:val="24"/>
          <w:szCs w:val="24"/>
        </w:rPr>
        <w:t xml:space="preserve">si Snafu stěžuje na povinné práce jako škrabání brambor, na úklid nebo na injekce proti různým nemocem. Technical Fairy (Technická víla) mu umožní stát se velitelem jednotky. Snafu zruší výcvik a veškeré povinnosti. Když je jednotka napadena, nemůže se účinně bránit. Nakonec se Snafu probudí a zjistí, že to byl jen zlý sen a vrátí se k povinným pracím s elánem. </w:t>
      </w:r>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Snafu je vždy zobrazován jako samotář, nemá žádné kamarády a nepřichází do přímého kontaktu s ostatními, i když ty druhé občas zahlédneme velice krátce v podobě stínů, zezadu, nikoho však přímo. Ostatní tvoří jakýsi jednotný blok, mají stejnou výšku, postavu, chodí stejným způsobem atd., což působí kontrast s malou ošklivou postavičkou Snafua. Plukovníci se objevují pouze ve čtyřech dílech a pouze ve dvou dílech rozkazují nebo nadávají. Ve snímku </w:t>
      </w:r>
      <w:r w:rsidRPr="00074162">
        <w:rPr>
          <w:rFonts w:ascii="Times New Roman" w:hAnsi="Times New Roman"/>
          <w:i/>
          <w:sz w:val="24"/>
          <w:szCs w:val="24"/>
        </w:rPr>
        <w:t>Gas</w:t>
      </w:r>
      <w:r w:rsidRPr="00074162">
        <w:rPr>
          <w:rFonts w:ascii="Times New Roman" w:hAnsi="Times New Roman"/>
          <w:sz w:val="24"/>
          <w:szCs w:val="24"/>
        </w:rPr>
        <w:t xml:space="preserve"> (Plyn) je jeden plukovník přiotráven Snafuovou neschopnosti použit plynovou masku a rozkazuje, aby mu to někdo konečně vysvětlil. Jediná postava, se kterou je v přímém kontaktu v každém díle je Technical Fairy 1st Class (Technická víla první třídy). Jde o nadpřirozenou bytost objevující se v mráčku, která mu dává rady. Reprezentuje zkušeného veterána, který ví, jak ve válce přežít. Technická víla se pokaždé objeví pouze v punčochách a ve spodním prádle, kouří zbytek doutníku, je okřídlená. Má sportovní postavu, v </w:t>
      </w:r>
      <w:r w:rsidRPr="00074162">
        <w:rPr>
          <w:rFonts w:ascii="Times New Roman" w:hAnsi="Times New Roman"/>
          <w:sz w:val="24"/>
          <w:szCs w:val="24"/>
        </w:rPr>
        <w:lastRenderedPageBreak/>
        <w:t>protikladu ke Snafuovi, a její nohy jsou nadprůměrně velké, což pů</w:t>
      </w:r>
      <w:r w:rsidR="00426D7B">
        <w:rPr>
          <w:rFonts w:ascii="Times New Roman" w:hAnsi="Times New Roman"/>
          <w:sz w:val="24"/>
          <w:szCs w:val="24"/>
        </w:rPr>
        <w:t>sobí komicky. Vyja</w:t>
      </w:r>
      <w:r w:rsidRPr="00074162">
        <w:rPr>
          <w:rFonts w:ascii="Times New Roman" w:hAnsi="Times New Roman"/>
          <w:sz w:val="24"/>
          <w:szCs w:val="24"/>
        </w:rPr>
        <w:t>dřuje se drsně a používá vojenský slang.</w:t>
      </w:r>
    </w:p>
    <w:p w:rsidR="00E351DB" w:rsidRDefault="00E351DB"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Sexuální narážky se objevují </w:t>
      </w:r>
      <w:r w:rsidR="00426D7B">
        <w:rPr>
          <w:rFonts w:ascii="Times New Roman" w:hAnsi="Times New Roman"/>
          <w:sz w:val="24"/>
          <w:szCs w:val="24"/>
        </w:rPr>
        <w:t>často v seriále o Snafuovi</w:t>
      </w:r>
      <w:r w:rsidRPr="00074162">
        <w:rPr>
          <w:rFonts w:ascii="Times New Roman" w:hAnsi="Times New Roman"/>
          <w:sz w:val="24"/>
          <w:szCs w:val="24"/>
        </w:rPr>
        <w:t xml:space="preserve">. Snímek </w:t>
      </w:r>
      <w:r w:rsidRPr="00074162">
        <w:rPr>
          <w:rFonts w:ascii="Times New Roman" w:hAnsi="Times New Roman"/>
          <w:i/>
          <w:sz w:val="24"/>
          <w:szCs w:val="24"/>
        </w:rPr>
        <w:t xml:space="preserve">It’s a Murder She Says </w:t>
      </w:r>
      <w:r w:rsidRPr="00074162">
        <w:rPr>
          <w:rFonts w:ascii="Times New Roman" w:hAnsi="Times New Roman"/>
          <w:sz w:val="24"/>
          <w:szCs w:val="24"/>
        </w:rPr>
        <w:t>(Říká, že je to vražda) je na první pohled zřejmé, že snímek má za účel varovat před nebezpečím malárie (toto téma se vyskytuje rovněž v </w:t>
      </w:r>
      <w:r w:rsidRPr="00074162">
        <w:rPr>
          <w:rFonts w:ascii="Times New Roman" w:hAnsi="Times New Roman"/>
          <w:i/>
          <w:sz w:val="24"/>
          <w:szCs w:val="24"/>
        </w:rPr>
        <w:t>Malaria Mike</w:t>
      </w:r>
      <w:r w:rsidRPr="00074162">
        <w:rPr>
          <w:rFonts w:ascii="Times New Roman" w:hAnsi="Times New Roman"/>
          <w:sz w:val="24"/>
          <w:szCs w:val="24"/>
        </w:rPr>
        <w:t xml:space="preserve"> (Malaria) a v </w:t>
      </w:r>
      <w:r w:rsidRPr="00074162">
        <w:rPr>
          <w:rFonts w:ascii="Times New Roman" w:hAnsi="Times New Roman"/>
          <w:i/>
          <w:sz w:val="24"/>
          <w:szCs w:val="24"/>
        </w:rPr>
        <w:t xml:space="preserve">Target Snafu </w:t>
      </w:r>
      <w:r w:rsidRPr="00074162">
        <w:rPr>
          <w:rFonts w:ascii="Times New Roman" w:hAnsi="Times New Roman"/>
          <w:sz w:val="24"/>
          <w:szCs w:val="24"/>
        </w:rPr>
        <w:t xml:space="preserve">(Oběť Snafu), ale jeho dalším smyslem je varovat před pohlavními nemocemi jako následkem sexu s prostitutkami. Příběh je viděn z hlediska komára stylizovaného do podoby staré prostitutky jménem „Anolpheles Annie“, která se chystá zaútočit na Snafua. Je to tedy jasně dvousmyslné. Pohlavní nemoci byly pro vojáky vždy problémem. Nejhorší však byla situace pro americké vojáky v Evropě po porážce Německa v květnu 1945. Mnoho žen bylo nuceno se prostituovat, aby vůbec přežily, tím se pohlavní choroby rychleji šířily. </w:t>
      </w:r>
    </w:p>
    <w:p w:rsidR="00E351DB" w:rsidRDefault="00E351DB" w:rsidP="00C24677">
      <w:pPr>
        <w:spacing w:after="0" w:line="440" w:lineRule="exact"/>
        <w:jc w:val="both"/>
        <w:rPr>
          <w:rFonts w:ascii="Times New Roman" w:hAnsi="Times New Roman"/>
          <w:i/>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i/>
          <w:sz w:val="24"/>
          <w:szCs w:val="24"/>
        </w:rPr>
        <w:t>Spies</w:t>
      </w:r>
      <w:r w:rsidRPr="00074162">
        <w:rPr>
          <w:rFonts w:ascii="Times New Roman" w:hAnsi="Times New Roman"/>
          <w:sz w:val="24"/>
          <w:szCs w:val="24"/>
        </w:rPr>
        <w:t xml:space="preserve"> (Špióni) má taky dvojí smysl: varuje před negativními efekty alkoholu a současně varuje před setkáním s neznámými ženami v barech. Tady potká Snafu krásnou ženu, ze které se vyklube nacistický špión. Druhý smysl tohoto snímku je opět varování před pohlavními nemocemi. </w:t>
      </w:r>
    </w:p>
    <w:p w:rsidR="00E351DB" w:rsidRDefault="00E351DB" w:rsidP="00C24677">
      <w:pPr>
        <w:spacing w:after="0" w:line="440" w:lineRule="exact"/>
        <w:jc w:val="both"/>
        <w:rPr>
          <w:rFonts w:ascii="Times New Roman" w:hAnsi="Times New Roman"/>
          <w:sz w:val="24"/>
          <w:szCs w:val="24"/>
        </w:rPr>
      </w:pPr>
    </w:p>
    <w:p w:rsidR="00E351DB"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V roce 1944 se postava Snafua začíná proměňovat. Je zobrazován jako více inteligentní, ale zůstává stejně tvrdohlavý jako dřív. Někdy se dokonce chová přímo hrdinsky a vykonává své povinnosti víceméně úspěšně. Může se to vysvětlit tím, že v polovině roku 1944 se v armádě už nevyskytují noví rekruti, kteří potřebují být ponaučeni o tom, jak být „dobrým vojákem“. Snímek, ve kterém zaznamenáme změnu mezi „starým“ a „novým“ Snafu je </w:t>
      </w:r>
      <w:r w:rsidRPr="00074162">
        <w:rPr>
          <w:rFonts w:ascii="Times New Roman" w:hAnsi="Times New Roman"/>
          <w:i/>
          <w:sz w:val="24"/>
          <w:szCs w:val="24"/>
        </w:rPr>
        <w:t>The Outpost</w:t>
      </w:r>
      <w:r w:rsidRPr="00074162">
        <w:rPr>
          <w:rFonts w:ascii="Times New Roman" w:hAnsi="Times New Roman"/>
          <w:sz w:val="24"/>
          <w:szCs w:val="24"/>
        </w:rPr>
        <w:t xml:space="preserve"> (Základna), kde Snafu nevědomky pomáhá zničit japonskou flotilu. Nový Snafu si méně stěžuje, už nemluví tolik iritujícím hlasem. V </w:t>
      </w:r>
      <w:r w:rsidRPr="00074162">
        <w:rPr>
          <w:rFonts w:ascii="Times New Roman" w:hAnsi="Times New Roman"/>
          <w:i/>
          <w:sz w:val="24"/>
          <w:szCs w:val="24"/>
        </w:rPr>
        <w:t>Operation Snafu</w:t>
      </w:r>
      <w:r w:rsidRPr="00074162">
        <w:rPr>
          <w:rFonts w:ascii="Times New Roman" w:hAnsi="Times New Roman"/>
          <w:sz w:val="24"/>
          <w:szCs w:val="24"/>
        </w:rPr>
        <w:t xml:space="preserve"> (Operace Snafu) a </w:t>
      </w:r>
      <w:r w:rsidRPr="00074162">
        <w:rPr>
          <w:rFonts w:ascii="Times New Roman" w:hAnsi="Times New Roman"/>
          <w:i/>
          <w:sz w:val="24"/>
          <w:szCs w:val="24"/>
        </w:rPr>
        <w:t>No Buddy Atoll</w:t>
      </w:r>
      <w:r w:rsidRPr="00074162">
        <w:rPr>
          <w:rFonts w:ascii="Times New Roman" w:hAnsi="Times New Roman"/>
          <w:sz w:val="24"/>
          <w:szCs w:val="24"/>
        </w:rPr>
        <w:t xml:space="preserve"> (Žádný kamarádský atol) pomáhá úspěšně k vítězství: ukrade tajně důležité informace japonské armády a zvítězí nad japonským admirálem v boji. Tyto snímky už nemají </w:t>
      </w:r>
      <w:r w:rsidRPr="00074162">
        <w:rPr>
          <w:rFonts w:ascii="Times New Roman" w:hAnsi="Times New Roman"/>
          <w:sz w:val="24"/>
          <w:szCs w:val="24"/>
        </w:rPr>
        <w:lastRenderedPageBreak/>
        <w:t xml:space="preserve">moralizující tón, jsou čistě zábavné. </w:t>
      </w:r>
      <w:r w:rsidRPr="00074162">
        <w:rPr>
          <w:rFonts w:ascii="Times New Roman" w:hAnsi="Times New Roman"/>
          <w:i/>
          <w:sz w:val="24"/>
          <w:szCs w:val="24"/>
        </w:rPr>
        <w:t>No Buddy Atoll</w:t>
      </w:r>
      <w:r w:rsidRPr="00074162">
        <w:rPr>
          <w:rFonts w:ascii="Times New Roman" w:hAnsi="Times New Roman"/>
          <w:sz w:val="24"/>
          <w:szCs w:val="24"/>
        </w:rPr>
        <w:t xml:space="preserve"> je posledním dílem Snafua, který vyšel v roce 1945. Po skončení války jejich produkce ustala. </w:t>
      </w:r>
    </w:p>
    <w:p w:rsidR="00E351DB" w:rsidRDefault="00E351DB" w:rsidP="00C24677">
      <w:pPr>
        <w:spacing w:after="0" w:line="440" w:lineRule="exact"/>
        <w:jc w:val="both"/>
        <w:rPr>
          <w:rFonts w:ascii="Times New Roman" w:hAnsi="Times New Roman"/>
          <w:sz w:val="24"/>
          <w:szCs w:val="24"/>
        </w:rPr>
      </w:pPr>
    </w:p>
    <w:p w:rsidR="005478CD" w:rsidRDefault="00AB49D8" w:rsidP="005478CD">
      <w:pPr>
        <w:spacing w:after="0" w:line="440" w:lineRule="exact"/>
        <w:jc w:val="both"/>
        <w:rPr>
          <w:rFonts w:ascii="Times New Roman" w:hAnsi="Times New Roman"/>
          <w:bCs/>
          <w:sz w:val="32"/>
          <w:szCs w:val="32"/>
        </w:rPr>
      </w:pPr>
      <w:r w:rsidRPr="00074162">
        <w:rPr>
          <w:rFonts w:ascii="Times New Roman" w:hAnsi="Times New Roman"/>
          <w:sz w:val="24"/>
          <w:szCs w:val="24"/>
        </w:rPr>
        <w:t>Tyto snímky jsou dnes zajímavými dokumenty vypovídajícími o atmosféře ve vojenských táborech v této době. Zobrazují způsob přijímání nových rekrutů a chování vojáků vůči vedení tábora. Proměna Snafua z egoisty na užitečného dobrého vojáka může symbolizovat proměnu každého vojáka, který si musel zvyknout na vojenskou disciplínu, různá omezení, pravidla, atd. a který si ale nakonec uvědomuje, že to byla užitečná a nutná pravidla.</w:t>
      </w:r>
      <w:r w:rsidRPr="00074162">
        <w:rPr>
          <w:rStyle w:val="Znakapoznpodarou"/>
          <w:rFonts w:ascii="Times New Roman" w:hAnsi="Times New Roman"/>
          <w:sz w:val="24"/>
          <w:szCs w:val="24"/>
        </w:rPr>
        <w:footnoteReference w:id="70"/>
      </w:r>
      <w:bookmarkStart w:id="52" w:name="_Toc229334863"/>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5478CD" w:rsidRDefault="005478CD" w:rsidP="005478CD">
      <w:pPr>
        <w:spacing w:after="0" w:line="440" w:lineRule="exact"/>
        <w:jc w:val="both"/>
        <w:rPr>
          <w:rFonts w:ascii="Times New Roman" w:hAnsi="Times New Roman"/>
          <w:bCs/>
          <w:sz w:val="32"/>
          <w:szCs w:val="32"/>
        </w:rPr>
      </w:pPr>
    </w:p>
    <w:p w:rsidR="00E351DB" w:rsidRPr="005478CD" w:rsidRDefault="005478CD" w:rsidP="005478CD">
      <w:pPr>
        <w:spacing w:after="0" w:line="440" w:lineRule="exact"/>
        <w:jc w:val="both"/>
        <w:rPr>
          <w:rFonts w:ascii="Times New Roman" w:hAnsi="Times New Roman"/>
          <w:b/>
          <w:sz w:val="24"/>
          <w:szCs w:val="24"/>
        </w:rPr>
      </w:pPr>
      <w:r w:rsidRPr="005478CD">
        <w:rPr>
          <w:rFonts w:ascii="Times New Roman" w:hAnsi="Times New Roman"/>
          <w:b/>
          <w:sz w:val="32"/>
          <w:szCs w:val="32"/>
        </w:rPr>
        <w:t xml:space="preserve">6. </w:t>
      </w:r>
      <w:r w:rsidR="00AB49D8" w:rsidRPr="005478CD">
        <w:rPr>
          <w:rFonts w:ascii="Times New Roman" w:hAnsi="Times New Roman"/>
          <w:b/>
          <w:sz w:val="32"/>
          <w:szCs w:val="32"/>
        </w:rPr>
        <w:t>Obraz nepřítele v americké animované propagandě</w:t>
      </w:r>
      <w:bookmarkStart w:id="53" w:name="_Toc229334864"/>
      <w:bookmarkEnd w:id="52"/>
    </w:p>
    <w:p w:rsidR="005478CD" w:rsidRDefault="005478CD" w:rsidP="00C24677">
      <w:pPr>
        <w:pStyle w:val="Nadpis1"/>
        <w:tabs>
          <w:tab w:val="clear" w:pos="432"/>
        </w:tabs>
        <w:spacing w:before="0" w:after="0" w:line="440" w:lineRule="exact"/>
        <w:ind w:left="0" w:firstLine="0"/>
        <w:jc w:val="both"/>
        <w:rPr>
          <w:rFonts w:ascii="Times New Roman" w:hAnsi="Times New Roman" w:cs="Times New Roman"/>
          <w:sz w:val="28"/>
          <w:szCs w:val="28"/>
        </w:rPr>
      </w:pPr>
    </w:p>
    <w:p w:rsidR="005478CD" w:rsidRDefault="005478CD" w:rsidP="00C24677">
      <w:pPr>
        <w:pStyle w:val="Nadpis1"/>
        <w:tabs>
          <w:tab w:val="clear" w:pos="432"/>
        </w:tabs>
        <w:spacing w:before="0" w:after="0" w:line="440" w:lineRule="exact"/>
        <w:ind w:left="0" w:firstLine="0"/>
        <w:jc w:val="both"/>
        <w:rPr>
          <w:rFonts w:ascii="Times New Roman" w:hAnsi="Times New Roman" w:cs="Times New Roman"/>
          <w:sz w:val="28"/>
          <w:szCs w:val="28"/>
        </w:rPr>
      </w:pPr>
    </w:p>
    <w:p w:rsidR="00AB49D8" w:rsidRPr="00E351DB" w:rsidRDefault="00E351DB" w:rsidP="00C24677">
      <w:pPr>
        <w:pStyle w:val="Nadpis1"/>
        <w:tabs>
          <w:tab w:val="clear" w:pos="432"/>
        </w:tabs>
        <w:spacing w:before="0" w:after="0" w:line="440" w:lineRule="exact"/>
        <w:ind w:left="0" w:firstLine="0"/>
        <w:jc w:val="both"/>
        <w:rPr>
          <w:rFonts w:ascii="Times New Roman" w:hAnsi="Times New Roman" w:cs="Times New Roman"/>
          <w:sz w:val="28"/>
          <w:szCs w:val="28"/>
        </w:rPr>
      </w:pPr>
      <w:r w:rsidRPr="00E351DB">
        <w:rPr>
          <w:rFonts w:ascii="Times New Roman" w:hAnsi="Times New Roman" w:cs="Times New Roman"/>
          <w:sz w:val="28"/>
          <w:szCs w:val="28"/>
        </w:rPr>
        <w:t xml:space="preserve">6.1 </w:t>
      </w:r>
      <w:r w:rsidR="00AB49D8" w:rsidRPr="00E351DB">
        <w:rPr>
          <w:rFonts w:ascii="Times New Roman" w:hAnsi="Times New Roman" w:cs="Times New Roman"/>
          <w:sz w:val="28"/>
          <w:szCs w:val="28"/>
        </w:rPr>
        <w:t>Období 1939-1941</w:t>
      </w:r>
      <w:bookmarkEnd w:id="53"/>
    </w:p>
    <w:p w:rsidR="005478CD" w:rsidRDefault="005478CD" w:rsidP="00C24677">
      <w:pPr>
        <w:spacing w:after="0" w:line="440" w:lineRule="exact"/>
        <w:jc w:val="both"/>
        <w:rPr>
          <w:rFonts w:ascii="Times New Roman" w:hAnsi="Times New Roman"/>
          <w:sz w:val="24"/>
          <w:szCs w:val="24"/>
        </w:rPr>
      </w:pPr>
    </w:p>
    <w:p w:rsidR="009D6B95"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Před vstupem Ameriky do války nalezneme víc nepřímých než přímých narážek na německého nepřítele. Jako příklad nepřímé narážky je možné uvést titul </w:t>
      </w:r>
      <w:r w:rsidRPr="00074162">
        <w:rPr>
          <w:rFonts w:ascii="Times New Roman" w:hAnsi="Times New Roman"/>
          <w:i/>
          <w:sz w:val="24"/>
          <w:szCs w:val="24"/>
        </w:rPr>
        <w:t>We the animal Squeak</w:t>
      </w:r>
      <w:r w:rsidRPr="00074162">
        <w:rPr>
          <w:rFonts w:ascii="Times New Roman" w:hAnsi="Times New Roman"/>
          <w:sz w:val="24"/>
          <w:szCs w:val="24"/>
        </w:rPr>
        <w:t xml:space="preserve"> (My zvířata kvičíme), ve kterém banda krys vymýšlí plán, jak zaútočit na kočku a vypodovní ji s knírem a účesem připomínajícím Hitlera. Příkladem přímé narážky je záběr z </w:t>
      </w:r>
      <w:r w:rsidRPr="00074162">
        <w:rPr>
          <w:rFonts w:ascii="Times New Roman" w:hAnsi="Times New Roman"/>
          <w:i/>
          <w:sz w:val="24"/>
          <w:szCs w:val="24"/>
        </w:rPr>
        <w:t>Broken Treaties</w:t>
      </w:r>
      <w:r w:rsidRPr="00074162">
        <w:rPr>
          <w:rFonts w:ascii="Times New Roman" w:hAnsi="Times New Roman"/>
          <w:sz w:val="24"/>
          <w:szCs w:val="24"/>
        </w:rPr>
        <w:t xml:space="preserve"> (Zrušené pakty), kde je vidět Československo a Rakousko drcené Hitlerovýma rukama. Dále jsou ve stejném snímku vidět Hitler a Mussolini při společném jednání, při kterém oba kříží za zády prsty.</w:t>
      </w:r>
    </w:p>
    <w:p w:rsidR="009D6B95" w:rsidRDefault="009D6B95" w:rsidP="00C24677">
      <w:pPr>
        <w:spacing w:after="0" w:line="440" w:lineRule="exact"/>
        <w:jc w:val="both"/>
        <w:rPr>
          <w:rFonts w:ascii="Times New Roman" w:hAnsi="Times New Roman"/>
          <w:sz w:val="24"/>
          <w:szCs w:val="24"/>
        </w:rPr>
      </w:pPr>
    </w:p>
    <w:p w:rsidR="009D6B95"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Japonský nepřítel je zmíněn pouze jednou v tomto období, a to v </w:t>
      </w:r>
      <w:r w:rsidRPr="00074162">
        <w:rPr>
          <w:rFonts w:ascii="Times New Roman" w:hAnsi="Times New Roman"/>
          <w:i/>
          <w:sz w:val="24"/>
          <w:szCs w:val="24"/>
        </w:rPr>
        <w:t>How war Came</w:t>
      </w:r>
      <w:r w:rsidRPr="00074162">
        <w:rPr>
          <w:rFonts w:ascii="Times New Roman" w:hAnsi="Times New Roman"/>
          <w:sz w:val="24"/>
          <w:szCs w:val="24"/>
        </w:rPr>
        <w:t xml:space="preserve"> (Jak válka začala).</w:t>
      </w:r>
    </w:p>
    <w:p w:rsidR="009D6B95" w:rsidRDefault="009D6B95" w:rsidP="00C24677">
      <w:pPr>
        <w:spacing w:after="0" w:line="440" w:lineRule="exact"/>
        <w:jc w:val="both"/>
        <w:rPr>
          <w:rFonts w:ascii="Times New Roman" w:hAnsi="Times New Roman"/>
          <w:sz w:val="24"/>
          <w:szCs w:val="24"/>
        </w:rPr>
      </w:pPr>
    </w:p>
    <w:p w:rsidR="009D6B95"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Na konci roku 1941, Spojené státy už tušily, že brzy vstoupí do války. Od tohoto okamžiku Hollywood začal vyrábět více animovaných a celovečerních filmů orientovaných na válečnou tématiku. V lednu 1941 the Office of Production Management ustanovil přechod od civilních filmů k obranným filmům. </w:t>
      </w:r>
      <w:bookmarkStart w:id="54" w:name="_Toc229334865"/>
    </w:p>
    <w:p w:rsidR="009D6B95" w:rsidRDefault="009D6B95" w:rsidP="00C24677">
      <w:pPr>
        <w:spacing w:after="0" w:line="440" w:lineRule="exact"/>
        <w:jc w:val="both"/>
        <w:rPr>
          <w:rFonts w:ascii="Times New Roman" w:hAnsi="Times New Roman"/>
          <w:sz w:val="24"/>
          <w:szCs w:val="24"/>
        </w:rPr>
      </w:pPr>
    </w:p>
    <w:p w:rsidR="009D6B95" w:rsidRDefault="009D6B95" w:rsidP="00C24677">
      <w:pPr>
        <w:spacing w:after="0" w:line="440" w:lineRule="exact"/>
        <w:jc w:val="both"/>
        <w:rPr>
          <w:rFonts w:ascii="Times New Roman" w:hAnsi="Times New Roman"/>
          <w:sz w:val="24"/>
          <w:szCs w:val="24"/>
        </w:rPr>
      </w:pPr>
    </w:p>
    <w:p w:rsidR="00AB49D8" w:rsidRPr="009D6B95" w:rsidRDefault="009D6B95" w:rsidP="00C24677">
      <w:pPr>
        <w:spacing w:after="0" w:line="440" w:lineRule="exact"/>
        <w:jc w:val="both"/>
        <w:rPr>
          <w:rFonts w:ascii="Times New Roman" w:hAnsi="Times New Roman"/>
          <w:b/>
          <w:sz w:val="28"/>
          <w:szCs w:val="24"/>
        </w:rPr>
      </w:pPr>
      <w:r w:rsidRPr="009D6B95">
        <w:rPr>
          <w:rFonts w:ascii="Times New Roman" w:hAnsi="Times New Roman"/>
          <w:b/>
          <w:sz w:val="28"/>
          <w:szCs w:val="24"/>
        </w:rPr>
        <w:lastRenderedPageBreak/>
        <w:t xml:space="preserve">6.2 </w:t>
      </w:r>
      <w:r w:rsidR="00AB49D8" w:rsidRPr="009D6B95">
        <w:rPr>
          <w:rFonts w:ascii="Times New Roman" w:hAnsi="Times New Roman"/>
          <w:b/>
          <w:sz w:val="28"/>
          <w:szCs w:val="24"/>
        </w:rPr>
        <w:t>Období 1942-1943</w:t>
      </w:r>
      <w:bookmarkEnd w:id="54"/>
    </w:p>
    <w:p w:rsidR="009D6B95" w:rsidRDefault="009D6B95" w:rsidP="00C24677">
      <w:pPr>
        <w:spacing w:after="0" w:line="440" w:lineRule="exact"/>
        <w:jc w:val="both"/>
        <w:rPr>
          <w:rFonts w:ascii="Times New Roman" w:hAnsi="Times New Roman"/>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V animovaných filmech roku 1942 nebyl zobrazen německý nebo italský lid jako takový. Mnohem více byla reprezentována osobnost Hitlera a nacisté jako personifikace zla. Hitler byl velmi často vykreslen jako ječivý psychopat, občas se proměňující ve zvíře, například ve snímku </w:t>
      </w:r>
      <w:r w:rsidRPr="00074162">
        <w:rPr>
          <w:rFonts w:ascii="Times New Roman" w:hAnsi="Times New Roman"/>
          <w:i/>
          <w:sz w:val="24"/>
          <w:szCs w:val="24"/>
        </w:rPr>
        <w:t>Song of Victory</w:t>
      </w:r>
      <w:r w:rsidRPr="00074162">
        <w:rPr>
          <w:rFonts w:ascii="Times New Roman" w:hAnsi="Times New Roman"/>
          <w:sz w:val="24"/>
          <w:szCs w:val="24"/>
        </w:rPr>
        <w:t xml:space="preserve"> (Vítězná píseň), kde se proměňuje v supa. Je zajímavé poznamenat, že celovečerní filmy tohoto období se snaží odlišit německého člověka od nacisty, snaží se vysvětlovat, že všichni Němci nejsou nacisté, kdežto v animovaných filmech Němec musí nutně být nacista. S jedinou výjimkou ve snímku </w:t>
      </w:r>
      <w:r w:rsidRPr="00074162">
        <w:rPr>
          <w:rFonts w:ascii="Times New Roman" w:hAnsi="Times New Roman"/>
          <w:i/>
          <w:sz w:val="24"/>
          <w:szCs w:val="24"/>
        </w:rPr>
        <w:t>Der Fuehrer’s Face</w:t>
      </w:r>
      <w:r w:rsidRPr="00074162">
        <w:rPr>
          <w:rFonts w:ascii="Times New Roman" w:hAnsi="Times New Roman"/>
          <w:sz w:val="24"/>
          <w:szCs w:val="24"/>
        </w:rPr>
        <w:t xml:space="preserve"> (Füehrerova Tvář), kde Donald Duck je přepracovaným německým dělníkem v továrně na munici. Ve srovnání s japonským nepřítelem byl německý nepřítel viděn jako více civilizovaný. Podle Wilta, je to „</w:t>
      </w:r>
      <w:r w:rsidRPr="00074162">
        <w:rPr>
          <w:rFonts w:ascii="Times New Roman" w:hAnsi="Times New Roman"/>
          <w:i/>
          <w:sz w:val="24"/>
          <w:szCs w:val="24"/>
        </w:rPr>
        <w:t>možná proto, že v této době ještě nebyly známé hitlerovské metody na vyřešení židovské otázky</w:t>
      </w:r>
      <w:r w:rsidRPr="00074162">
        <w:rPr>
          <w:rFonts w:ascii="Times New Roman" w:hAnsi="Times New Roman"/>
          <w:sz w:val="24"/>
          <w:szCs w:val="24"/>
        </w:rPr>
        <w:t>“.</w:t>
      </w:r>
      <w:r w:rsidRPr="00074162">
        <w:rPr>
          <w:rStyle w:val="Znakapoznpodarou"/>
          <w:rFonts w:ascii="Times New Roman" w:hAnsi="Times New Roman"/>
          <w:sz w:val="24"/>
          <w:szCs w:val="24"/>
        </w:rPr>
        <w:footnoteReference w:id="71"/>
      </w:r>
      <w:r w:rsidRPr="00074162">
        <w:rPr>
          <w:rFonts w:ascii="Times New Roman" w:hAnsi="Times New Roman"/>
          <w:sz w:val="24"/>
          <w:szCs w:val="24"/>
        </w:rPr>
        <w:t xml:space="preserve"> V animacích byli tedy více parodováni němečtí vůdcové jako Hitler, Goring, Goebbels než obyčejný Němec jako takový. </w:t>
      </w:r>
    </w:p>
    <w:p w:rsidR="009D6B95" w:rsidRDefault="009D6B95" w:rsidP="00C24677">
      <w:pPr>
        <w:spacing w:after="0" w:line="440" w:lineRule="exact"/>
        <w:jc w:val="both"/>
        <w:rPr>
          <w:rFonts w:ascii="Times New Roman" w:hAnsi="Times New Roman"/>
          <w:sz w:val="24"/>
          <w:szCs w:val="24"/>
        </w:rPr>
      </w:pPr>
    </w:p>
    <w:p w:rsidR="00AB49D8" w:rsidRPr="00074162" w:rsidRDefault="00F4646D" w:rsidP="00C24677">
      <w:pPr>
        <w:spacing w:after="0" w:line="440" w:lineRule="exact"/>
        <w:jc w:val="both"/>
        <w:rPr>
          <w:rFonts w:ascii="Times New Roman" w:hAnsi="Times New Roman"/>
          <w:sz w:val="24"/>
          <w:szCs w:val="24"/>
        </w:rPr>
      </w:pPr>
      <w:r>
        <w:rPr>
          <w:rFonts w:ascii="Times New Roman" w:hAnsi="Times New Roman"/>
          <w:sz w:val="24"/>
          <w:szCs w:val="24"/>
        </w:rPr>
        <w:t>Warner Brothers</w:t>
      </w:r>
      <w:r w:rsidR="00AB49D8" w:rsidRPr="00074162">
        <w:rPr>
          <w:rFonts w:ascii="Times New Roman" w:hAnsi="Times New Roman"/>
          <w:sz w:val="24"/>
          <w:szCs w:val="24"/>
        </w:rPr>
        <w:t xml:space="preserve"> vyprodukoval nejvíce animací  s válečnou tématiko</w:t>
      </w:r>
      <w:r>
        <w:rPr>
          <w:rFonts w:ascii="Times New Roman" w:hAnsi="Times New Roman"/>
          <w:sz w:val="24"/>
          <w:szCs w:val="24"/>
        </w:rPr>
        <w:t>u ze všech sedmi studií, celkem</w:t>
      </w:r>
      <w:r w:rsidR="00AB49D8" w:rsidRPr="00074162">
        <w:rPr>
          <w:rFonts w:ascii="Times New Roman" w:hAnsi="Times New Roman"/>
          <w:sz w:val="24"/>
          <w:szCs w:val="24"/>
        </w:rPr>
        <w:t xml:space="preserve"> 22 animovaných </w:t>
      </w:r>
      <w:proofErr w:type="gramStart"/>
      <w:r w:rsidR="00AB49D8" w:rsidRPr="00074162">
        <w:rPr>
          <w:rFonts w:ascii="Times New Roman" w:hAnsi="Times New Roman"/>
          <w:sz w:val="24"/>
          <w:szCs w:val="24"/>
        </w:rPr>
        <w:t>filmů, neboli</w:t>
      </w:r>
      <w:proofErr w:type="gramEnd"/>
      <w:r w:rsidR="00AB49D8" w:rsidRPr="00074162">
        <w:rPr>
          <w:rFonts w:ascii="Times New Roman" w:hAnsi="Times New Roman"/>
          <w:sz w:val="24"/>
          <w:szCs w:val="24"/>
        </w:rPr>
        <w:t xml:space="preserve"> 54% jejich celkové tvorby. Polovina z nich obsahuje pouze nepřímé narážky, mezi animovanými filmy s přímými narážky se vyskytují narážky na nacistické Německo a na Hitlera. Snímek </w:t>
      </w:r>
      <w:r w:rsidR="00AB49D8" w:rsidRPr="00074162">
        <w:rPr>
          <w:rFonts w:ascii="Times New Roman" w:hAnsi="Times New Roman"/>
          <w:i/>
          <w:sz w:val="24"/>
          <w:szCs w:val="24"/>
        </w:rPr>
        <w:t>The Ducktators</w:t>
      </w:r>
      <w:r w:rsidR="00AB49D8" w:rsidRPr="00074162">
        <w:rPr>
          <w:rFonts w:ascii="Times New Roman" w:hAnsi="Times New Roman"/>
          <w:sz w:val="24"/>
          <w:szCs w:val="24"/>
        </w:rPr>
        <w:t xml:space="preserve"> (Kačertátor) je nejvýraznějším příkladem tvrdé propagandy z roku 1942. Příběh se odehrává na dvoře statku, kde se narodí z černého vejce malý kačer, což je přímou narážkou na Hitlera. Kačer má také černý knírek a vlasy padající do obličeje. Hned po narození začíná ječet „Sieg Heil“. Zpočátku se snaží být umělcem a pomaluje několik zdí  hákovými kříži. Poté se dá do politiky a deklamuje dlouhé projevy v řeči připomínající němčinu, vytvoří si malou armádu s tvrdou disciplínou atd. V okamžiku, kdy se k němu přidají další dva kačeři (karikatury Mussoliniho a japonského císaře Hirohita), se stane velitelem celého dvora. Celý příběh sleduje </w:t>
      </w:r>
      <w:r w:rsidR="00AB49D8" w:rsidRPr="00074162">
        <w:rPr>
          <w:rFonts w:ascii="Times New Roman" w:hAnsi="Times New Roman"/>
          <w:sz w:val="24"/>
          <w:szCs w:val="24"/>
        </w:rPr>
        <w:lastRenderedPageBreak/>
        <w:t>holubice míru, která se nakonec rozhodne k akci a ukončí diktátorství radikálním způsobem.</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Japonský útok na Pearl Harbor kombinovaný s již existujícími rasistickými předsudky způsobilo v kinematografii „znelidštění“ Japonce. V animovaných filmech z roku 1942 nalézáme 14 pejorativních odkazů na Japonce. </w:t>
      </w:r>
      <w:r w:rsidRPr="00074162">
        <w:rPr>
          <w:rStyle w:val="Znakapoznpodarou"/>
          <w:rFonts w:ascii="Times New Roman" w:hAnsi="Times New Roman"/>
          <w:sz w:val="24"/>
          <w:szCs w:val="24"/>
        </w:rPr>
        <w:footnoteReference w:id="72"/>
      </w:r>
      <w:r w:rsidRPr="00074162">
        <w:rPr>
          <w:rFonts w:ascii="Times New Roman" w:hAnsi="Times New Roman"/>
          <w:sz w:val="24"/>
          <w:szCs w:val="24"/>
        </w:rPr>
        <w:t xml:space="preserve">Japonci jsou zobrazováni s obrovskými zuby, s brýlemi, s neustálým zlým úsměvem a občas kvičící jako krysy nebo prasata. Všichni jsou si podobni a jsou víceméně anonymní, s výjimkou císaře Hirohita a premiéra Toja. Office of War Information několikrát upozornil na nebezpečí útočení na jiné asijské národy, jako například na čínského spojence. Je zajímavé poznamenat, že přes obrovské trauma způsobené  útokem na Pearl Harbor, je </w:t>
      </w:r>
      <w:proofErr w:type="gramStart"/>
      <w:r w:rsidRPr="00074162">
        <w:rPr>
          <w:rFonts w:ascii="Times New Roman" w:hAnsi="Times New Roman"/>
          <w:sz w:val="24"/>
          <w:szCs w:val="24"/>
        </w:rPr>
        <w:t>toto ,,japonské</w:t>
      </w:r>
      <w:proofErr w:type="gramEnd"/>
      <w:r w:rsidRPr="00074162">
        <w:rPr>
          <w:rFonts w:ascii="Times New Roman" w:hAnsi="Times New Roman"/>
          <w:sz w:val="24"/>
          <w:szCs w:val="24"/>
        </w:rPr>
        <w:t>” téma rozvedeno pouze ve dvou snímcích z druhé světové války.</w:t>
      </w:r>
      <w:r w:rsidRPr="00074162">
        <w:rPr>
          <w:rStyle w:val="Znakapoznpodarou"/>
          <w:rFonts w:ascii="Times New Roman" w:hAnsi="Times New Roman"/>
          <w:sz w:val="24"/>
          <w:szCs w:val="24"/>
        </w:rPr>
        <w:footnoteReference w:id="73"/>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Italové nebyli nikdy považováni za nebezpečné nepřátele, a proto nejsou moc zobrazováni v animovaných filmech (pouze ve dvou snímcích během války).</w:t>
      </w:r>
      <w:r w:rsidRPr="00074162">
        <w:rPr>
          <w:rStyle w:val="Znakapoznpodarou"/>
          <w:rFonts w:ascii="Times New Roman" w:hAnsi="Times New Roman"/>
          <w:sz w:val="24"/>
          <w:szCs w:val="24"/>
        </w:rPr>
        <w:footnoteReference w:id="74"/>
      </w:r>
      <w:r w:rsidRPr="00074162">
        <w:rPr>
          <w:rFonts w:ascii="Times New Roman" w:hAnsi="Times New Roman"/>
          <w:sz w:val="24"/>
          <w:szCs w:val="24"/>
        </w:rPr>
        <w:t xml:space="preserve">Karikatury Mussoliniho se naopak vyskytuji v hojnější míře: 13 snímků za celou dobu druhé světové války. Je často ukázán v podobě gorily nebo opice např. v </w:t>
      </w:r>
      <w:r w:rsidRPr="00074162">
        <w:rPr>
          <w:rFonts w:ascii="Times New Roman" w:hAnsi="Times New Roman"/>
          <w:i/>
          <w:sz w:val="24"/>
          <w:szCs w:val="24"/>
        </w:rPr>
        <w:t>The Last Round-up</w:t>
      </w:r>
      <w:r w:rsidRPr="00074162">
        <w:rPr>
          <w:rFonts w:ascii="Times New Roman" w:hAnsi="Times New Roman"/>
          <w:sz w:val="24"/>
          <w:szCs w:val="24"/>
        </w:rPr>
        <w:t xml:space="preserve"> (Poslední získané informace) a</w:t>
      </w:r>
      <w:r w:rsidRPr="00074162">
        <w:rPr>
          <w:rFonts w:ascii="Times New Roman" w:hAnsi="Times New Roman"/>
          <w:i/>
          <w:sz w:val="24"/>
          <w:szCs w:val="24"/>
        </w:rPr>
        <w:t xml:space="preserve"> Mopping up </w:t>
      </w:r>
      <w:r w:rsidRPr="00074162">
        <w:rPr>
          <w:rFonts w:ascii="Times New Roman" w:hAnsi="Times New Roman"/>
          <w:sz w:val="24"/>
          <w:szCs w:val="24"/>
        </w:rPr>
        <w:t>(Nabručený) nebo jako tlustý kačer v </w:t>
      </w:r>
      <w:r w:rsidRPr="00074162">
        <w:rPr>
          <w:rFonts w:ascii="Times New Roman" w:hAnsi="Times New Roman"/>
          <w:i/>
          <w:sz w:val="24"/>
          <w:szCs w:val="24"/>
        </w:rPr>
        <w:t>The Ducktators</w:t>
      </w:r>
      <w:r w:rsidRPr="00074162">
        <w:rPr>
          <w:rFonts w:ascii="Times New Roman" w:hAnsi="Times New Roman"/>
          <w:sz w:val="24"/>
          <w:szCs w:val="24"/>
        </w:rPr>
        <w:t xml:space="preserve">. Mussolini je pokaždé podřízený Hitlerovi a nezdá se být velmi bystrý. </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Studio Paramount je nejvíce aktivní ze všech studii v roce 1942 a je také prvním studiem, které produkovalo první jasnou protijaponskou animaci </w:t>
      </w:r>
      <w:r w:rsidRPr="00074162">
        <w:rPr>
          <w:rFonts w:ascii="Times New Roman" w:hAnsi="Times New Roman"/>
          <w:i/>
          <w:sz w:val="24"/>
          <w:szCs w:val="24"/>
        </w:rPr>
        <w:t>Blunder Below</w:t>
      </w:r>
      <w:r w:rsidRPr="00074162">
        <w:rPr>
          <w:rFonts w:ascii="Times New Roman" w:hAnsi="Times New Roman"/>
          <w:sz w:val="24"/>
          <w:szCs w:val="24"/>
        </w:rPr>
        <w:t xml:space="preserve"> (Trapas) s Pepkem námořníkem. Pepek ve snímku neváhá rozdrtit hlavu Japoncům. </w:t>
      </w:r>
      <w:r w:rsidRPr="00074162">
        <w:rPr>
          <w:rFonts w:ascii="Times New Roman" w:hAnsi="Times New Roman"/>
          <w:sz w:val="24"/>
          <w:szCs w:val="24"/>
        </w:rPr>
        <w:lastRenderedPageBreak/>
        <w:t>Superman v roce 1942 je také zobrazován v boji proti zlým Japoncům. (</w:t>
      </w:r>
      <w:r w:rsidRPr="00074162">
        <w:rPr>
          <w:rFonts w:ascii="Times New Roman" w:hAnsi="Times New Roman"/>
          <w:i/>
          <w:sz w:val="24"/>
          <w:szCs w:val="24"/>
        </w:rPr>
        <w:t>Japoteurs, the 11th Hour</w:t>
      </w:r>
      <w:r w:rsidRPr="00074162">
        <w:rPr>
          <w:rFonts w:ascii="Times New Roman" w:hAnsi="Times New Roman"/>
          <w:sz w:val="24"/>
          <w:szCs w:val="24"/>
        </w:rPr>
        <w:t xml:space="preserve">) </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Jíž zmíněný titul </w:t>
      </w:r>
      <w:r w:rsidRPr="00074162">
        <w:rPr>
          <w:rFonts w:ascii="Times New Roman" w:hAnsi="Times New Roman"/>
          <w:i/>
          <w:sz w:val="24"/>
          <w:szCs w:val="24"/>
        </w:rPr>
        <w:t>Song of Victory</w:t>
      </w:r>
      <w:r w:rsidRPr="00074162">
        <w:rPr>
          <w:rFonts w:ascii="Times New Roman" w:hAnsi="Times New Roman"/>
          <w:sz w:val="24"/>
          <w:szCs w:val="24"/>
        </w:rPr>
        <w:t xml:space="preserve"> (Vítězná píseň) je dalším významným dílem obsahujícím přímou narážku na Hitlera. Hitler je tu zobrazován jako sup, Mussolini jako gorila a Hirohito jako hyena. Trojice se zmocní obyvatel mírumilovného lesa a ustavuje režim teroru. Obyvatele lesa jsou nuceni jim přinést veškeré jídlo, které měli nastřádané na zimu. Když jednoho dne diktátoři umlátí malého křečka k smrti, nastane vzpoura mezi zvířaty. Symbol vítězství „V“ je použit několikrát za sebou různými způsoby a nechává v divákovi silný dojem jednoty. Nakonec zvítězí mír. Mezi supem a Hitlera najdeme mnoho podob. Animovaná podoba byla dopodrobna promyšlená. Zaprvé je zobrazován jako šéf této trojice, což je historický fakt. Když sup promluví, používá mnoho slov připomínajících němčinu, která ale nedávají smysl. Stejnou techniku použil Charlie Chaplin ve svém filmu </w:t>
      </w:r>
      <w:r w:rsidRPr="00074162">
        <w:rPr>
          <w:rFonts w:ascii="Times New Roman" w:hAnsi="Times New Roman"/>
          <w:i/>
          <w:sz w:val="24"/>
          <w:szCs w:val="24"/>
        </w:rPr>
        <w:t>Diktátor</w:t>
      </w:r>
      <w:r w:rsidRPr="00074162">
        <w:rPr>
          <w:rFonts w:ascii="Times New Roman" w:hAnsi="Times New Roman"/>
          <w:sz w:val="24"/>
          <w:szCs w:val="24"/>
        </w:rPr>
        <w:t xml:space="preserve"> z roku 1939. Kromě toho jsou supovy pohyby během projevu také promyšlené: je velmi dynamický, dokáže ve stejné větě křičet a plakat lítosti atd. A nakonec vzhledově nám také může připomínat Hitlera: nosí vojenskou čepici a dlouhý kabát, postavou je poměrně malý, štíhlý až drobný. Navíc můžeme konstatovat, že výběr těchto tři zvířat také není náhodný. Sup a hyena jsou zvířata, která požírají mrtvoly a kostry. Gorila je mocná, ale není příliš inteligentní.</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V celku obsahovala skoro polovina všech komerčních animovaných filmů roku 1942 válečné odkazy. (71 filmů pro celkově 158 děl). Rok 1943 znamenal ale ještě vyšší výrobu animovaných filmů s válečnými odkazy: 68% všech snímků mělo jeden nebo více odkazů. </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Walt Disney hrál významnou úlohu v roce 1943. Vyrobil čistě propagandistické filmy </w:t>
      </w:r>
      <w:r w:rsidRPr="00074162">
        <w:rPr>
          <w:rFonts w:ascii="Times New Roman" w:hAnsi="Times New Roman"/>
          <w:i/>
          <w:sz w:val="24"/>
          <w:szCs w:val="24"/>
        </w:rPr>
        <w:t>Education for Death</w:t>
      </w:r>
      <w:r w:rsidRPr="00074162">
        <w:rPr>
          <w:rFonts w:ascii="Times New Roman" w:hAnsi="Times New Roman"/>
          <w:sz w:val="24"/>
          <w:szCs w:val="24"/>
        </w:rPr>
        <w:t xml:space="preserve"> (Vzdělání ke smrti) nebo </w:t>
      </w:r>
      <w:r w:rsidRPr="00074162">
        <w:rPr>
          <w:rFonts w:ascii="Times New Roman" w:hAnsi="Times New Roman"/>
          <w:i/>
          <w:sz w:val="24"/>
          <w:szCs w:val="24"/>
        </w:rPr>
        <w:t>Der Fuehrer’s Face</w:t>
      </w:r>
      <w:r w:rsidRPr="00074162">
        <w:rPr>
          <w:rFonts w:ascii="Times New Roman" w:hAnsi="Times New Roman"/>
          <w:sz w:val="24"/>
          <w:szCs w:val="24"/>
        </w:rPr>
        <w:t xml:space="preserve"> (Füehrerová tvář), ale i zábavné filmy bez přímých útoků na nepřítele, za to s odkazy na nedostatky na domácí frontě jako v </w:t>
      </w:r>
      <w:r w:rsidRPr="00074162">
        <w:rPr>
          <w:rFonts w:ascii="Times New Roman" w:hAnsi="Times New Roman"/>
          <w:i/>
          <w:sz w:val="24"/>
          <w:szCs w:val="24"/>
        </w:rPr>
        <w:t>Donald’s Tire Trouble</w:t>
      </w:r>
      <w:r w:rsidRPr="00074162">
        <w:rPr>
          <w:rFonts w:ascii="Times New Roman" w:hAnsi="Times New Roman"/>
          <w:sz w:val="24"/>
          <w:szCs w:val="24"/>
        </w:rPr>
        <w:t xml:space="preserve"> (Donald má potíže s pneumatiky). </w:t>
      </w:r>
      <w:r w:rsidRPr="00074162">
        <w:rPr>
          <w:rFonts w:ascii="Times New Roman" w:hAnsi="Times New Roman"/>
          <w:i/>
          <w:sz w:val="24"/>
          <w:szCs w:val="24"/>
        </w:rPr>
        <w:t xml:space="preserve">Der </w:t>
      </w:r>
      <w:r w:rsidRPr="00074162">
        <w:rPr>
          <w:rFonts w:ascii="Times New Roman" w:hAnsi="Times New Roman"/>
          <w:i/>
          <w:sz w:val="24"/>
          <w:szCs w:val="24"/>
        </w:rPr>
        <w:lastRenderedPageBreak/>
        <w:t xml:space="preserve">Fuehrer’s Face </w:t>
      </w:r>
      <w:r w:rsidR="006573B2">
        <w:rPr>
          <w:rFonts w:ascii="Times New Roman" w:hAnsi="Times New Roman"/>
          <w:sz w:val="24"/>
          <w:szCs w:val="24"/>
        </w:rPr>
        <w:t>získal O</w:t>
      </w:r>
      <w:r w:rsidRPr="00074162">
        <w:rPr>
          <w:rFonts w:ascii="Times New Roman" w:hAnsi="Times New Roman"/>
          <w:sz w:val="24"/>
          <w:szCs w:val="24"/>
        </w:rPr>
        <w:t>scara za nejlepší animovaný film roku 1942, oficiálně ale přišel do kin 1. ledna 1943. Je to jeden z mála animovaných filmů, který odkazuje na nacistické Německo a ne pouze na osobu Hitlera. Donald Duck je německý občan žijící v Třetí říši, celá krajina je přeplněná hákovými kříži, po ránu defiluje vojenská kapela oslavující Hitlera. Sám dům Donalda je ve formě tváře Hitlera, Donaldova kukačka je malým Hitlerem atd. Kapela ho doprovází k továrně, kde se vyrábí mu</w:t>
      </w:r>
      <w:r w:rsidR="00426D7B">
        <w:rPr>
          <w:rFonts w:ascii="Times New Roman" w:hAnsi="Times New Roman"/>
          <w:sz w:val="24"/>
          <w:szCs w:val="24"/>
        </w:rPr>
        <w:t>nice. Donald nestíhá zároveň haj</w:t>
      </w:r>
      <w:r w:rsidRPr="00074162">
        <w:rPr>
          <w:rFonts w:ascii="Times New Roman" w:hAnsi="Times New Roman"/>
          <w:sz w:val="24"/>
          <w:szCs w:val="24"/>
        </w:rPr>
        <w:t>lovat portrétům Hitlera a pracovat na granátech, což působí velmi komicky. Nakonec se Donald probudí ve své pohodlné posteli a zjistí, že to byl jen zlý sen. Z radosti políbí sochu Svobody. V tomto snímku je hitlerovské Německo zesměšněno všemi způsoby. Poučení celého příběhu je, že svoboda je nejdůležitější věcí v lidském životě.</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V produkci studia Columbia pouze dva animované filmy mají přímé narážky na válečnou tématiku, a to konkrétně na německého nepřítele: </w:t>
      </w:r>
      <w:r w:rsidRPr="00074162">
        <w:rPr>
          <w:rFonts w:ascii="Times New Roman" w:hAnsi="Times New Roman"/>
          <w:i/>
          <w:sz w:val="24"/>
          <w:szCs w:val="24"/>
        </w:rPr>
        <w:t>There’s Something about a Soldier</w:t>
      </w:r>
      <w:r w:rsidRPr="00074162">
        <w:rPr>
          <w:rFonts w:ascii="Times New Roman" w:hAnsi="Times New Roman"/>
          <w:sz w:val="24"/>
          <w:szCs w:val="24"/>
        </w:rPr>
        <w:t xml:space="preserve"> (Něco na vojákovi je) a </w:t>
      </w:r>
      <w:r w:rsidRPr="00074162">
        <w:rPr>
          <w:rFonts w:ascii="Times New Roman" w:hAnsi="Times New Roman"/>
          <w:i/>
          <w:sz w:val="24"/>
          <w:szCs w:val="24"/>
        </w:rPr>
        <w:t>He Can’t Make it Stick</w:t>
      </w:r>
      <w:r w:rsidRPr="00074162">
        <w:rPr>
          <w:rFonts w:ascii="Times New Roman" w:hAnsi="Times New Roman"/>
          <w:sz w:val="24"/>
          <w:szCs w:val="24"/>
        </w:rPr>
        <w:t xml:space="preserve"> (Nemůže to přilepit), kde se vyskytují pouze krátké karikatury na Hitlera. Zajímavější je poslední titul. Hlavní postava se jmenuje „Schicklegruber“, což je pejorativní jméno pro Hitlera během válečných let. Tato přezdívka je jméno Hitlerovy matky za svobodna.</w:t>
      </w:r>
      <w:r w:rsidRPr="00074162">
        <w:rPr>
          <w:rStyle w:val="Znakapoznpodarou"/>
          <w:rFonts w:ascii="Times New Roman" w:hAnsi="Times New Roman"/>
          <w:sz w:val="24"/>
          <w:szCs w:val="24"/>
        </w:rPr>
        <w:footnoteReference w:id="75"/>
      </w:r>
      <w:r w:rsidRPr="00074162">
        <w:rPr>
          <w:rFonts w:ascii="Times New Roman" w:hAnsi="Times New Roman"/>
          <w:sz w:val="24"/>
          <w:szCs w:val="24"/>
        </w:rPr>
        <w:t xml:space="preserve"> Schicklegruber je nešikovný lepič tapet, jeho tapety neustále padají. Navíc mají motiv černých hákových křížů na červeném pozadí. Domy, ve kterých lepí tapety, reprezentují různé země, které napadl. Nakonec se mu všichni smějí, protože je tak nešikovný. </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Co se </w:t>
      </w:r>
      <w:proofErr w:type="gramStart"/>
      <w:r w:rsidRPr="00074162">
        <w:rPr>
          <w:rFonts w:ascii="Times New Roman" w:hAnsi="Times New Roman"/>
          <w:sz w:val="24"/>
          <w:szCs w:val="24"/>
        </w:rPr>
        <w:t>týká</w:t>
      </w:r>
      <w:proofErr w:type="gramEnd"/>
      <w:r w:rsidRPr="00074162">
        <w:rPr>
          <w:rFonts w:ascii="Times New Roman" w:hAnsi="Times New Roman"/>
          <w:sz w:val="24"/>
          <w:szCs w:val="24"/>
        </w:rPr>
        <w:t xml:space="preserve"> studia Universal </w:t>
      </w:r>
      <w:proofErr w:type="gramStart"/>
      <w:r w:rsidRPr="00074162">
        <w:rPr>
          <w:rFonts w:ascii="Times New Roman" w:hAnsi="Times New Roman"/>
          <w:sz w:val="24"/>
          <w:szCs w:val="24"/>
        </w:rPr>
        <w:t>je</w:t>
      </w:r>
      <w:proofErr w:type="gramEnd"/>
      <w:r w:rsidRPr="00074162">
        <w:rPr>
          <w:rFonts w:ascii="Times New Roman" w:hAnsi="Times New Roman"/>
          <w:sz w:val="24"/>
          <w:szCs w:val="24"/>
        </w:rPr>
        <w:t xml:space="preserve"> zajímavé poznamenat, že zároveň před a po roce 1943, nevznikl žádný snímek s přímými narážk</w:t>
      </w:r>
      <w:r w:rsidR="00426D7B">
        <w:rPr>
          <w:rFonts w:ascii="Times New Roman" w:hAnsi="Times New Roman"/>
          <w:sz w:val="24"/>
          <w:szCs w:val="24"/>
        </w:rPr>
        <w:t>ami na nepřítele. Snad jediná výji</w:t>
      </w:r>
      <w:r w:rsidRPr="00074162">
        <w:rPr>
          <w:rFonts w:ascii="Times New Roman" w:hAnsi="Times New Roman"/>
          <w:sz w:val="24"/>
          <w:szCs w:val="24"/>
        </w:rPr>
        <w:t xml:space="preserve">mka je snímek </w:t>
      </w:r>
      <w:r w:rsidRPr="00074162">
        <w:rPr>
          <w:rFonts w:ascii="Times New Roman" w:hAnsi="Times New Roman"/>
          <w:i/>
          <w:sz w:val="24"/>
          <w:szCs w:val="24"/>
        </w:rPr>
        <w:t>Pass the Biscuits Mirandy</w:t>
      </w:r>
      <w:r w:rsidRPr="00074162">
        <w:rPr>
          <w:rFonts w:ascii="Times New Roman" w:hAnsi="Times New Roman"/>
          <w:sz w:val="24"/>
          <w:szCs w:val="24"/>
        </w:rPr>
        <w:t xml:space="preserve"> (Podej sušenky, Mirando), kde se objevuje karikatura Hitlera, Hirohita a Mussoliniho (poslední dva v podobě opic) tvářící se </w:t>
      </w:r>
      <w:r w:rsidRPr="00074162">
        <w:rPr>
          <w:rFonts w:ascii="Times New Roman" w:hAnsi="Times New Roman"/>
          <w:sz w:val="24"/>
          <w:szCs w:val="24"/>
        </w:rPr>
        <w:lastRenderedPageBreak/>
        <w:t>nespokojeně. V tomto snímku hospodyně Miranda střílí svými velmi tvrdými sušenkami na německé tanky.</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Studio Paramount má více přímých válečných narážek referujících o nepříteli. Série se Supermanem dala vzniknout dvěma snímkům zobrazujícím německého nepřítele v roce 1943: </w:t>
      </w:r>
      <w:r w:rsidRPr="00074162">
        <w:rPr>
          <w:rFonts w:ascii="Times New Roman" w:hAnsi="Times New Roman"/>
          <w:i/>
          <w:sz w:val="24"/>
          <w:szCs w:val="24"/>
        </w:rPr>
        <w:t xml:space="preserve">Jungle Drums </w:t>
      </w:r>
      <w:r w:rsidRPr="00074162">
        <w:rPr>
          <w:rFonts w:ascii="Times New Roman" w:hAnsi="Times New Roman"/>
          <w:sz w:val="24"/>
          <w:szCs w:val="24"/>
        </w:rPr>
        <w:t xml:space="preserve">(Tamtamy džungle), a </w:t>
      </w:r>
      <w:r w:rsidRPr="00074162">
        <w:rPr>
          <w:rFonts w:ascii="Times New Roman" w:hAnsi="Times New Roman"/>
          <w:i/>
          <w:sz w:val="24"/>
          <w:szCs w:val="24"/>
        </w:rPr>
        <w:t>Secret Agent</w:t>
      </w:r>
      <w:r w:rsidR="00491FF4">
        <w:rPr>
          <w:rFonts w:ascii="Times New Roman" w:hAnsi="Times New Roman"/>
          <w:sz w:val="24"/>
          <w:szCs w:val="24"/>
        </w:rPr>
        <w:t xml:space="preserve"> (Tajný a</w:t>
      </w:r>
      <w:r w:rsidRPr="00074162">
        <w:rPr>
          <w:rFonts w:ascii="Times New Roman" w:hAnsi="Times New Roman"/>
          <w:sz w:val="24"/>
          <w:szCs w:val="24"/>
        </w:rPr>
        <w:t xml:space="preserve">gent). V </w:t>
      </w:r>
      <w:r w:rsidRPr="00074162">
        <w:rPr>
          <w:rFonts w:ascii="Times New Roman" w:hAnsi="Times New Roman"/>
          <w:i/>
          <w:sz w:val="24"/>
          <w:szCs w:val="24"/>
        </w:rPr>
        <w:t>Jungle Drums</w:t>
      </w:r>
      <w:r w:rsidRPr="00074162">
        <w:rPr>
          <w:rFonts w:ascii="Times New Roman" w:hAnsi="Times New Roman"/>
          <w:sz w:val="24"/>
          <w:szCs w:val="24"/>
        </w:rPr>
        <w:t xml:space="preserve"> jsou Němci samozřejmě zobrazováni jako nepřátelé. Objevují se schovaní němečtí vojáci střílející na americká letadla. V tomto snímku je také zobrazen Hitler a jeden holohlavý plukovník s monoklem. V </w:t>
      </w:r>
      <w:r w:rsidRPr="00074162">
        <w:rPr>
          <w:rFonts w:ascii="Times New Roman" w:hAnsi="Times New Roman"/>
          <w:i/>
          <w:sz w:val="24"/>
          <w:szCs w:val="24"/>
        </w:rPr>
        <w:t xml:space="preserve">Secret Agent </w:t>
      </w:r>
      <w:r w:rsidRPr="00074162">
        <w:rPr>
          <w:rFonts w:ascii="Times New Roman" w:hAnsi="Times New Roman"/>
          <w:sz w:val="24"/>
          <w:szCs w:val="24"/>
        </w:rPr>
        <w:t xml:space="preserve">jsou zápornými postavami němečtí špióni. Šéf těchto špionů nosí monokl a knírek evokující Hitlera. Snímek končí patriotickým tonem: Superman zdraví americkou vlajku. Druhou významnou postavou studii Paramount je Pepek námořník. V roce 1943 mají dva snímky narážky na německého nepřítele: </w:t>
      </w:r>
      <w:r w:rsidRPr="00074162">
        <w:rPr>
          <w:rFonts w:ascii="Times New Roman" w:hAnsi="Times New Roman"/>
          <w:i/>
          <w:sz w:val="24"/>
          <w:szCs w:val="24"/>
        </w:rPr>
        <w:t>Her Honor, the Mare</w:t>
      </w:r>
      <w:r w:rsidRPr="00074162">
        <w:rPr>
          <w:rFonts w:ascii="Times New Roman" w:hAnsi="Times New Roman"/>
          <w:sz w:val="24"/>
          <w:szCs w:val="24"/>
        </w:rPr>
        <w:t xml:space="preserve"> (Jeho výsosti, kobyla) a </w:t>
      </w:r>
      <w:r w:rsidRPr="00074162">
        <w:rPr>
          <w:rFonts w:ascii="Times New Roman" w:hAnsi="Times New Roman"/>
          <w:i/>
          <w:sz w:val="24"/>
          <w:szCs w:val="24"/>
        </w:rPr>
        <w:t xml:space="preserve">Spinach for Britain </w:t>
      </w:r>
      <w:r w:rsidRPr="00074162">
        <w:rPr>
          <w:rFonts w:ascii="Times New Roman" w:hAnsi="Times New Roman"/>
          <w:sz w:val="24"/>
          <w:szCs w:val="24"/>
        </w:rPr>
        <w:t xml:space="preserve">(Špenát pro Británii). První snímek má pouze jednu karikaturu na Hitlera, druhý snímek je zajímavější: Pepek je atakován německou ponorkou, na palubě které jsou dva nacisté: jeden štíhlý a vysoký, druhý malý a tlustý. Oba mají hitlerovský knírek. Na konci zvítězí Pepek, který zapíská pomocí své dýmky pár not z Beethovenovy páté symfonie jako symbolu blízkého vítězství Spojených států. Ve snímku </w:t>
      </w:r>
      <w:r w:rsidRPr="00074162">
        <w:rPr>
          <w:rFonts w:ascii="Times New Roman" w:hAnsi="Times New Roman"/>
          <w:i/>
          <w:sz w:val="24"/>
          <w:szCs w:val="24"/>
        </w:rPr>
        <w:t xml:space="preserve">Seein’Red, White’n Blue </w:t>
      </w:r>
      <w:r w:rsidRPr="00074162">
        <w:rPr>
          <w:rFonts w:ascii="Times New Roman" w:hAnsi="Times New Roman"/>
          <w:sz w:val="24"/>
          <w:szCs w:val="24"/>
        </w:rPr>
        <w:t>se japonští špióni skrývají coby sirotci v sirotčinci.</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Animace ve stylu „stop-motion“ se také podílela na válečném úsilí. Téměř všechny filmy (kromě jednoho titulu: </w:t>
      </w:r>
      <w:r w:rsidRPr="00074162">
        <w:rPr>
          <w:rFonts w:ascii="Times New Roman" w:hAnsi="Times New Roman"/>
          <w:i/>
          <w:sz w:val="24"/>
          <w:szCs w:val="24"/>
        </w:rPr>
        <w:t>The Flying Jeep</w:t>
      </w:r>
      <w:r w:rsidRPr="00074162">
        <w:rPr>
          <w:rFonts w:ascii="Times New Roman" w:hAnsi="Times New Roman"/>
          <w:sz w:val="24"/>
          <w:szCs w:val="24"/>
        </w:rPr>
        <w:t xml:space="preserve"> (Létající Jeep)) byly vyráběné Goergem Palem pro společnost Paramount. Zvláštně zajímavé jsou dva snímky „Puppetoons“ George Pala: </w:t>
      </w:r>
      <w:r w:rsidRPr="00074162">
        <w:rPr>
          <w:rFonts w:ascii="Times New Roman" w:hAnsi="Times New Roman"/>
          <w:i/>
          <w:sz w:val="24"/>
          <w:szCs w:val="24"/>
        </w:rPr>
        <w:t>Tulips Shall Grow</w:t>
      </w:r>
      <w:r w:rsidRPr="00074162">
        <w:rPr>
          <w:rFonts w:ascii="Times New Roman" w:hAnsi="Times New Roman"/>
          <w:sz w:val="24"/>
          <w:szCs w:val="24"/>
        </w:rPr>
        <w:t xml:space="preserve"> (Tulipány mají růst) a </w:t>
      </w:r>
      <w:r w:rsidRPr="00074162">
        <w:rPr>
          <w:rFonts w:ascii="Times New Roman" w:hAnsi="Times New Roman"/>
          <w:i/>
          <w:sz w:val="24"/>
          <w:szCs w:val="24"/>
        </w:rPr>
        <w:t xml:space="preserve">Bravo, Mr. Strauss </w:t>
      </w:r>
      <w:r w:rsidRPr="00074162">
        <w:rPr>
          <w:rFonts w:ascii="Times New Roman" w:hAnsi="Times New Roman"/>
          <w:sz w:val="24"/>
          <w:szCs w:val="24"/>
        </w:rPr>
        <w:t xml:space="preserve">(Bravo, pane Strauss.)  V těchto snímcích jsou nepřátelé zobrazeni jako armáda tanků, které ničí kulturu a náboženství. </w:t>
      </w:r>
    </w:p>
    <w:p w:rsidR="009D6B95" w:rsidRDefault="009D6B95" w:rsidP="00C24677">
      <w:pPr>
        <w:spacing w:after="0" w:line="440" w:lineRule="exact"/>
        <w:jc w:val="both"/>
        <w:rPr>
          <w:rFonts w:ascii="Times New Roman" w:hAnsi="Times New Roman"/>
          <w:sz w:val="24"/>
          <w:szCs w:val="24"/>
        </w:rPr>
      </w:pPr>
    </w:p>
    <w:p w:rsidR="009D6B95"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Ve studiu Warner bros. vznikl v roce 1943 snímek s nejpřímějším útokem na Japonsko, a to ve filmu </w:t>
      </w:r>
      <w:r w:rsidRPr="00074162">
        <w:rPr>
          <w:rFonts w:ascii="Times New Roman" w:hAnsi="Times New Roman"/>
          <w:i/>
          <w:sz w:val="24"/>
          <w:szCs w:val="24"/>
        </w:rPr>
        <w:t xml:space="preserve">Tokio Jokio, </w:t>
      </w:r>
      <w:r w:rsidRPr="00074162">
        <w:rPr>
          <w:rFonts w:ascii="Times New Roman" w:hAnsi="Times New Roman"/>
          <w:sz w:val="24"/>
          <w:szCs w:val="24"/>
        </w:rPr>
        <w:t xml:space="preserve">který je jedním dlouhým protijaponským </w:t>
      </w:r>
      <w:r w:rsidRPr="00074162">
        <w:rPr>
          <w:rFonts w:ascii="Times New Roman" w:hAnsi="Times New Roman"/>
          <w:sz w:val="24"/>
          <w:szCs w:val="24"/>
        </w:rPr>
        <w:lastRenderedPageBreak/>
        <w:t>traktem ve formě týdeníku představujícího japonské reálie s opravdovým rasistickým nádechem.</w:t>
      </w:r>
      <w:bookmarkStart w:id="55" w:name="_Toc229334866"/>
    </w:p>
    <w:p w:rsidR="005478CD" w:rsidRDefault="005478CD" w:rsidP="00C24677">
      <w:pPr>
        <w:spacing w:after="0" w:line="440" w:lineRule="exact"/>
        <w:jc w:val="both"/>
        <w:rPr>
          <w:rFonts w:ascii="Times New Roman" w:hAnsi="Times New Roman"/>
          <w:sz w:val="24"/>
          <w:szCs w:val="24"/>
        </w:rPr>
      </w:pPr>
    </w:p>
    <w:p w:rsidR="005478CD" w:rsidRDefault="005478CD" w:rsidP="00C24677">
      <w:pPr>
        <w:spacing w:after="0" w:line="440" w:lineRule="exact"/>
        <w:jc w:val="both"/>
        <w:rPr>
          <w:rFonts w:ascii="Times New Roman" w:hAnsi="Times New Roman"/>
          <w:sz w:val="24"/>
          <w:szCs w:val="24"/>
        </w:rPr>
      </w:pPr>
    </w:p>
    <w:p w:rsidR="005478CD" w:rsidRDefault="005478CD" w:rsidP="00C24677">
      <w:pPr>
        <w:spacing w:after="0" w:line="440" w:lineRule="exact"/>
        <w:jc w:val="both"/>
        <w:rPr>
          <w:rFonts w:ascii="Times New Roman" w:hAnsi="Times New Roman"/>
          <w:sz w:val="24"/>
          <w:szCs w:val="24"/>
        </w:rPr>
      </w:pPr>
    </w:p>
    <w:p w:rsidR="005478CD" w:rsidRDefault="005478CD" w:rsidP="00C24677">
      <w:pPr>
        <w:spacing w:after="0" w:line="440" w:lineRule="exact"/>
        <w:jc w:val="both"/>
        <w:rPr>
          <w:rFonts w:ascii="Times New Roman" w:hAnsi="Times New Roman"/>
          <w:sz w:val="24"/>
          <w:szCs w:val="24"/>
        </w:rPr>
      </w:pPr>
    </w:p>
    <w:p w:rsidR="005478CD" w:rsidRDefault="005478CD" w:rsidP="00C24677">
      <w:pPr>
        <w:spacing w:after="0" w:line="440" w:lineRule="exact"/>
        <w:jc w:val="both"/>
        <w:rPr>
          <w:rFonts w:ascii="Times New Roman" w:hAnsi="Times New Roman"/>
          <w:sz w:val="24"/>
          <w:szCs w:val="24"/>
        </w:rPr>
      </w:pPr>
    </w:p>
    <w:p w:rsidR="005478CD" w:rsidRDefault="005478CD" w:rsidP="00C24677">
      <w:pPr>
        <w:spacing w:after="0" w:line="440" w:lineRule="exact"/>
        <w:jc w:val="both"/>
        <w:rPr>
          <w:rFonts w:ascii="Times New Roman" w:hAnsi="Times New Roman"/>
          <w:sz w:val="24"/>
          <w:szCs w:val="24"/>
        </w:rPr>
      </w:pPr>
    </w:p>
    <w:p w:rsidR="005478CD" w:rsidRDefault="005478CD" w:rsidP="00C24677">
      <w:pPr>
        <w:spacing w:after="0" w:line="440" w:lineRule="exact"/>
        <w:jc w:val="both"/>
        <w:rPr>
          <w:rFonts w:ascii="Times New Roman" w:hAnsi="Times New Roman"/>
          <w:sz w:val="24"/>
          <w:szCs w:val="24"/>
        </w:rPr>
      </w:pPr>
    </w:p>
    <w:p w:rsidR="009D6B95" w:rsidRDefault="009D6B95" w:rsidP="00C24677">
      <w:pPr>
        <w:spacing w:after="0" w:line="440" w:lineRule="exact"/>
        <w:jc w:val="both"/>
        <w:rPr>
          <w:rFonts w:ascii="Times New Roman" w:hAnsi="Times New Roman"/>
          <w:b/>
          <w:sz w:val="28"/>
          <w:szCs w:val="24"/>
        </w:rPr>
      </w:pPr>
      <w:r w:rsidRPr="009D6B95">
        <w:rPr>
          <w:rFonts w:ascii="Times New Roman" w:hAnsi="Times New Roman"/>
          <w:b/>
          <w:sz w:val="28"/>
          <w:szCs w:val="24"/>
        </w:rPr>
        <w:t xml:space="preserve">6.3 </w:t>
      </w:r>
      <w:r w:rsidR="00832BE1" w:rsidRPr="009D6B95">
        <w:rPr>
          <w:rFonts w:ascii="Times New Roman" w:hAnsi="Times New Roman"/>
          <w:b/>
          <w:sz w:val="28"/>
          <w:szCs w:val="24"/>
        </w:rPr>
        <w:t xml:space="preserve">Období </w:t>
      </w:r>
      <w:r w:rsidR="00AB49D8" w:rsidRPr="009D6B95">
        <w:rPr>
          <w:rFonts w:ascii="Times New Roman" w:hAnsi="Times New Roman"/>
          <w:b/>
          <w:sz w:val="28"/>
          <w:szCs w:val="24"/>
        </w:rPr>
        <w:t>1944-1945</w:t>
      </w:r>
      <w:bookmarkEnd w:id="55"/>
    </w:p>
    <w:p w:rsidR="009D6B95" w:rsidRDefault="009D6B95" w:rsidP="00C24677">
      <w:pPr>
        <w:spacing w:after="0" w:line="440" w:lineRule="exact"/>
        <w:jc w:val="both"/>
        <w:rPr>
          <w:rFonts w:ascii="Times New Roman" w:hAnsi="Times New Roman"/>
          <w:b/>
          <w:sz w:val="28"/>
          <w:szCs w:val="24"/>
        </w:rPr>
      </w:pPr>
    </w:p>
    <w:p w:rsidR="00AB49D8" w:rsidRPr="009D6B95" w:rsidRDefault="00AB49D8" w:rsidP="00C24677">
      <w:pPr>
        <w:spacing w:after="0" w:line="440" w:lineRule="exact"/>
        <w:jc w:val="both"/>
        <w:rPr>
          <w:rFonts w:ascii="Times New Roman" w:hAnsi="Times New Roman"/>
          <w:b/>
          <w:sz w:val="28"/>
          <w:szCs w:val="24"/>
        </w:rPr>
      </w:pPr>
      <w:r w:rsidRPr="00074162">
        <w:rPr>
          <w:rFonts w:ascii="Times New Roman" w:hAnsi="Times New Roman"/>
          <w:sz w:val="24"/>
          <w:szCs w:val="24"/>
        </w:rPr>
        <w:t>V roce 1944 počet snímků s přímými odkazy na nepřátele klesl na 19 a počet snímků s nepřímými odkazy na 30. V roce 1943 jich vzniklo respektive 44 a 45.</w:t>
      </w:r>
      <w:r w:rsidRPr="00074162">
        <w:rPr>
          <w:rStyle w:val="Znakapoznpodarou"/>
          <w:rFonts w:ascii="Times New Roman" w:hAnsi="Times New Roman"/>
          <w:sz w:val="24"/>
          <w:szCs w:val="24"/>
        </w:rPr>
        <w:footnoteReference w:id="76"/>
      </w:r>
    </w:p>
    <w:p w:rsidR="009D6B95" w:rsidRDefault="009D6B95" w:rsidP="00C24677">
      <w:pPr>
        <w:spacing w:after="0" w:line="440" w:lineRule="exact"/>
        <w:ind w:left="45"/>
        <w:jc w:val="both"/>
        <w:rPr>
          <w:rFonts w:ascii="Times New Roman" w:hAnsi="Times New Roman"/>
          <w:sz w:val="24"/>
          <w:szCs w:val="24"/>
        </w:rPr>
      </w:pPr>
    </w:p>
    <w:p w:rsidR="00AB49D8" w:rsidRPr="00074162"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 xml:space="preserve">Warner Bros. </w:t>
      </w:r>
      <w:proofErr w:type="gramStart"/>
      <w:r w:rsidRPr="00074162">
        <w:rPr>
          <w:rFonts w:ascii="Times New Roman" w:hAnsi="Times New Roman"/>
          <w:sz w:val="24"/>
          <w:szCs w:val="24"/>
        </w:rPr>
        <w:t>byla</w:t>
      </w:r>
      <w:proofErr w:type="gramEnd"/>
      <w:r w:rsidRPr="00074162">
        <w:rPr>
          <w:rFonts w:ascii="Times New Roman" w:hAnsi="Times New Roman"/>
          <w:sz w:val="24"/>
          <w:szCs w:val="24"/>
        </w:rPr>
        <w:t xml:space="preserve"> téměř jediná společnost, která stále produkovala snímky s válečnými odkazy ještě v roce 1944. V </w:t>
      </w:r>
      <w:r w:rsidRPr="00074162">
        <w:rPr>
          <w:rFonts w:ascii="Times New Roman" w:hAnsi="Times New Roman"/>
          <w:i/>
          <w:sz w:val="24"/>
          <w:szCs w:val="24"/>
        </w:rPr>
        <w:t>Bugs Bunny Nips the Nips</w:t>
      </w:r>
      <w:r w:rsidRPr="00074162">
        <w:rPr>
          <w:rFonts w:ascii="Times New Roman" w:hAnsi="Times New Roman"/>
          <w:sz w:val="24"/>
          <w:szCs w:val="24"/>
        </w:rPr>
        <w:t xml:space="preserve"> (Bugs Bunny masakruje Japonce) zničí Bugs Bunny japonskou jednotku na blíže neurčeném ostrově pomocí zmrzlin, které jsou ve skutečností granáty. V </w:t>
      </w:r>
      <w:r w:rsidRPr="00074162">
        <w:rPr>
          <w:rFonts w:ascii="Times New Roman" w:hAnsi="Times New Roman"/>
          <w:i/>
          <w:sz w:val="24"/>
          <w:szCs w:val="24"/>
        </w:rPr>
        <w:t>Russian Rhapsody</w:t>
      </w:r>
      <w:r w:rsidRPr="00074162">
        <w:rPr>
          <w:rFonts w:ascii="Times New Roman" w:hAnsi="Times New Roman"/>
          <w:sz w:val="24"/>
          <w:szCs w:val="24"/>
        </w:rPr>
        <w:t xml:space="preserve"> (Ruská rapsódie) je zmíněn ruský národ: malí skřítkové, gremlini, znemožní Hitlerův plán zaútočit na Moskvu. Hitler je tu parodován při svém velmi přehnaném projevu v rádoby němčině a jeho „new order“ (nový řád) je parodizován na „new odor“ (nový pach).</w:t>
      </w:r>
    </w:p>
    <w:p w:rsidR="009D6B95" w:rsidRDefault="009D6B95" w:rsidP="00C24677">
      <w:pPr>
        <w:spacing w:after="0" w:line="440" w:lineRule="exact"/>
        <w:ind w:left="45"/>
        <w:jc w:val="both"/>
        <w:rPr>
          <w:rFonts w:ascii="Times New Roman" w:hAnsi="Times New Roman"/>
          <w:sz w:val="24"/>
          <w:szCs w:val="24"/>
        </w:rPr>
      </w:pPr>
    </w:p>
    <w:p w:rsidR="00AB49D8" w:rsidRPr="00074162"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 xml:space="preserve">4 ze 12 snímků  Disneyova studia z roku 1944 mají válečnou tématiku. V </w:t>
      </w:r>
      <w:r w:rsidRPr="00074162">
        <w:rPr>
          <w:rFonts w:ascii="Times New Roman" w:hAnsi="Times New Roman"/>
          <w:i/>
          <w:sz w:val="24"/>
          <w:szCs w:val="24"/>
        </w:rPr>
        <w:t xml:space="preserve">Commando Duck </w:t>
      </w:r>
      <w:r w:rsidRPr="00074162">
        <w:rPr>
          <w:rFonts w:ascii="Times New Roman" w:hAnsi="Times New Roman"/>
          <w:sz w:val="24"/>
          <w:szCs w:val="24"/>
        </w:rPr>
        <w:t>je Donald Duck poslán na ostrov, kde se skrývají Japonci. Japonci se snaží mu z</w:t>
      </w:r>
      <w:r w:rsidR="00426D7B">
        <w:rPr>
          <w:rFonts w:ascii="Times New Roman" w:hAnsi="Times New Roman"/>
          <w:sz w:val="24"/>
          <w:szCs w:val="24"/>
        </w:rPr>
        <w:t>rádným způsobem ublížit (stříl</w:t>
      </w:r>
      <w:r w:rsidRPr="00074162">
        <w:rPr>
          <w:rFonts w:ascii="Times New Roman" w:hAnsi="Times New Roman"/>
          <w:sz w:val="24"/>
          <w:szCs w:val="24"/>
        </w:rPr>
        <w:t>í zezadu, schovají se na stromě atd.), což je stereotyp spojený s japonským národem.</w:t>
      </w:r>
    </w:p>
    <w:p w:rsidR="009D6B95" w:rsidRDefault="009D6B95" w:rsidP="00C24677">
      <w:pPr>
        <w:spacing w:after="0" w:line="440" w:lineRule="exact"/>
        <w:ind w:left="45"/>
        <w:jc w:val="both"/>
        <w:rPr>
          <w:rFonts w:ascii="Times New Roman" w:hAnsi="Times New Roman"/>
          <w:sz w:val="24"/>
          <w:szCs w:val="24"/>
        </w:rPr>
      </w:pPr>
    </w:p>
    <w:p w:rsidR="00AB49D8" w:rsidRPr="00074162"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lastRenderedPageBreak/>
        <w:t>V roce 1945 Američané cítili, že se konec války blíží a počet animovaných filmů s válečnou tématikou klesl na pouhých 8 (s přímými válečnými narážkami)</w:t>
      </w:r>
      <w:r w:rsidRPr="00074162">
        <w:rPr>
          <w:rStyle w:val="Znakapoznpodarou"/>
          <w:rFonts w:ascii="Times New Roman" w:hAnsi="Times New Roman"/>
          <w:sz w:val="24"/>
          <w:szCs w:val="24"/>
        </w:rPr>
        <w:footnoteReference w:id="77"/>
      </w:r>
      <w:r w:rsidRPr="00074162">
        <w:rPr>
          <w:rFonts w:ascii="Times New Roman" w:hAnsi="Times New Roman"/>
          <w:sz w:val="24"/>
          <w:szCs w:val="24"/>
        </w:rPr>
        <w:t xml:space="preserve">. Ve studiu Warner Bros. </w:t>
      </w:r>
      <w:proofErr w:type="gramStart"/>
      <w:r w:rsidRPr="00074162">
        <w:rPr>
          <w:rFonts w:ascii="Times New Roman" w:hAnsi="Times New Roman"/>
          <w:sz w:val="24"/>
          <w:szCs w:val="24"/>
        </w:rPr>
        <w:t>vznikl</w:t>
      </w:r>
      <w:proofErr w:type="gramEnd"/>
      <w:r w:rsidRPr="00074162">
        <w:rPr>
          <w:rFonts w:ascii="Times New Roman" w:hAnsi="Times New Roman"/>
          <w:sz w:val="24"/>
          <w:szCs w:val="24"/>
        </w:rPr>
        <w:t xml:space="preserve"> v tomto roce snímek </w:t>
      </w:r>
      <w:r w:rsidRPr="00074162">
        <w:rPr>
          <w:rFonts w:ascii="Times New Roman" w:hAnsi="Times New Roman"/>
          <w:i/>
          <w:sz w:val="24"/>
          <w:szCs w:val="24"/>
        </w:rPr>
        <w:t>Herr Meets Hare</w:t>
      </w:r>
      <w:r w:rsidR="006573B2">
        <w:rPr>
          <w:rFonts w:ascii="Times New Roman" w:hAnsi="Times New Roman"/>
          <w:sz w:val="24"/>
          <w:szCs w:val="24"/>
        </w:rPr>
        <w:t xml:space="preserve"> (Pán a z</w:t>
      </w:r>
      <w:r w:rsidRPr="00074162">
        <w:rPr>
          <w:rFonts w:ascii="Times New Roman" w:hAnsi="Times New Roman"/>
          <w:sz w:val="24"/>
          <w:szCs w:val="24"/>
        </w:rPr>
        <w:t xml:space="preserve">ajíc), který je jeden z posledních vysloveně protinacistických snímků. Bugs Bunny zabloudí v německém Černém lese (Schwarzwald) a setká se s Goeringem, který je právě na lovu. Bugs ho provokuje nejrůznějšími narážky, například tím, že německé medaile jsou falešné nebo tím, že paroduje Hitlera. Jeho parodie Hitlera nám připomíná projevy Chaplina ve filmu </w:t>
      </w:r>
      <w:r w:rsidRPr="00074162">
        <w:rPr>
          <w:rFonts w:ascii="Times New Roman" w:hAnsi="Times New Roman"/>
          <w:i/>
          <w:sz w:val="24"/>
          <w:szCs w:val="24"/>
        </w:rPr>
        <w:t>Diktátor</w:t>
      </w:r>
      <w:r w:rsidRPr="00074162">
        <w:rPr>
          <w:rFonts w:ascii="Times New Roman" w:hAnsi="Times New Roman"/>
          <w:sz w:val="24"/>
          <w:szCs w:val="24"/>
        </w:rPr>
        <w:t>. Ve snímku jsou také zesměšněny Wagnerovy opery tak, že se Bugs Bunny převlékne za wagnerovskou pěvkyni. Goering je zobrazen jako obézní a nepříliš inteligentní muž v bavorském kroji. Nakonec je Bugs zatčen a předveden k Hitlerovi, který právě hraje solitér ve svém sídle. Hitler není v tomto okamžiku parodován, jeho rysy a způsoby se skoro blíží realitě. Bugs Bunny se osvobozuje tím, že se převlékne za Stalina s obrovskými vousy a dá se do kouření dýmky.</w:t>
      </w:r>
    </w:p>
    <w:p w:rsidR="009D6B95" w:rsidRDefault="009D6B95" w:rsidP="00C24677">
      <w:pPr>
        <w:spacing w:after="0" w:line="440" w:lineRule="exact"/>
        <w:ind w:left="45"/>
        <w:jc w:val="both"/>
        <w:rPr>
          <w:rFonts w:ascii="Times New Roman" w:hAnsi="Times New Roman"/>
          <w:sz w:val="24"/>
          <w:szCs w:val="24"/>
        </w:rPr>
      </w:pPr>
    </w:p>
    <w:p w:rsidR="00AB49D8" w:rsidRPr="00074162"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 xml:space="preserve">Obraz nepřítele v animovaných propagandistických filmech má různé podoby: parodie národa, parodie určité politické osobnosti, nepřímé narážky ve formě alegorií na válku a na nepřítele, zesměšňování některých lidových národních zvyků a tradic nepřítele, démonizace nepřítele, zesměšňování způsobu mluvy nebo stylizování nepřítele do zvířecí podoby (zoomorfismus). Tyto podoby zobrazení nepřítele se zdají být velmi rasistické a kruté v naší době.  Podle </w:t>
      </w:r>
      <w:proofErr w:type="gramStart"/>
      <w:r w:rsidRPr="00074162">
        <w:rPr>
          <w:rFonts w:ascii="Times New Roman" w:hAnsi="Times New Roman"/>
          <w:sz w:val="24"/>
          <w:szCs w:val="24"/>
        </w:rPr>
        <w:t>Solomona:„(...)</w:t>
      </w:r>
      <w:r w:rsidRPr="00074162">
        <w:rPr>
          <w:rFonts w:ascii="Times New Roman" w:hAnsi="Times New Roman"/>
          <w:i/>
          <w:iCs/>
          <w:sz w:val="24"/>
          <w:szCs w:val="24"/>
        </w:rPr>
        <w:t>úsilí</w:t>
      </w:r>
      <w:proofErr w:type="gramEnd"/>
      <w:r w:rsidRPr="00074162">
        <w:rPr>
          <w:rFonts w:ascii="Times New Roman" w:hAnsi="Times New Roman"/>
          <w:i/>
          <w:iCs/>
          <w:sz w:val="24"/>
          <w:szCs w:val="24"/>
        </w:rPr>
        <w:t xml:space="preserve"> </w:t>
      </w:r>
      <w:r w:rsidRPr="00074162">
        <w:rPr>
          <w:rFonts w:ascii="Times New Roman" w:hAnsi="Times New Roman"/>
          <w:i/>
          <w:sz w:val="24"/>
          <w:szCs w:val="24"/>
        </w:rPr>
        <w:t>cenzurovat tyto snímky zkresluje jak historii animace, tak americkou lidovou kulturu vůbec.</w:t>
      </w:r>
      <w:r w:rsidRPr="00074162">
        <w:rPr>
          <w:rFonts w:ascii="Times New Roman" w:hAnsi="Times New Roman"/>
          <w:sz w:val="24"/>
          <w:szCs w:val="24"/>
        </w:rPr>
        <w:t>“</w:t>
      </w:r>
      <w:r w:rsidRPr="00074162">
        <w:rPr>
          <w:rStyle w:val="Znakapoznpodarou"/>
          <w:rFonts w:ascii="Times New Roman" w:hAnsi="Times New Roman"/>
          <w:sz w:val="24"/>
          <w:szCs w:val="24"/>
        </w:rPr>
        <w:footnoteReference w:id="78"/>
      </w:r>
      <w:r w:rsidRPr="00074162">
        <w:rPr>
          <w:rFonts w:ascii="Times New Roman" w:hAnsi="Times New Roman"/>
          <w:sz w:val="24"/>
          <w:szCs w:val="24"/>
        </w:rPr>
        <w:t xml:space="preserve"> Některé snímky jako </w:t>
      </w:r>
      <w:r w:rsidRPr="00074162">
        <w:rPr>
          <w:rFonts w:ascii="Times New Roman" w:hAnsi="Times New Roman"/>
          <w:i/>
          <w:sz w:val="24"/>
          <w:szCs w:val="24"/>
        </w:rPr>
        <w:t>Tokio Jokio</w:t>
      </w:r>
      <w:r w:rsidRPr="00074162">
        <w:rPr>
          <w:rFonts w:ascii="Times New Roman" w:hAnsi="Times New Roman"/>
          <w:sz w:val="24"/>
          <w:szCs w:val="24"/>
        </w:rPr>
        <w:t xml:space="preserve"> nebo </w:t>
      </w:r>
      <w:r w:rsidRPr="00074162">
        <w:rPr>
          <w:rFonts w:ascii="Times New Roman" w:hAnsi="Times New Roman"/>
          <w:i/>
          <w:sz w:val="24"/>
          <w:szCs w:val="24"/>
        </w:rPr>
        <w:t>Der Fuehrer’s Face</w:t>
      </w:r>
      <w:r w:rsidRPr="00074162">
        <w:rPr>
          <w:rFonts w:ascii="Times New Roman" w:hAnsi="Times New Roman"/>
          <w:sz w:val="24"/>
          <w:szCs w:val="24"/>
        </w:rPr>
        <w:t xml:space="preserve"> byly dokonce cenzurovány ještě několik let po válce, protože byly považovány za čistě rasistické. V dnešní době jsou tyto snímky opět ke </w:t>
      </w:r>
      <w:proofErr w:type="gramStart"/>
      <w:r w:rsidRPr="00074162">
        <w:rPr>
          <w:rFonts w:ascii="Times New Roman" w:hAnsi="Times New Roman"/>
          <w:sz w:val="24"/>
          <w:szCs w:val="24"/>
        </w:rPr>
        <w:t>shlédnutí - např.</w:t>
      </w:r>
      <w:proofErr w:type="gramEnd"/>
      <w:r w:rsidRPr="00074162">
        <w:rPr>
          <w:rFonts w:ascii="Times New Roman" w:hAnsi="Times New Roman"/>
          <w:sz w:val="24"/>
          <w:szCs w:val="24"/>
        </w:rPr>
        <w:t xml:space="preserve"> v kompilaci Walt Disneye </w:t>
      </w:r>
      <w:r w:rsidRPr="00074162">
        <w:rPr>
          <w:rFonts w:ascii="Times New Roman" w:hAnsi="Times New Roman"/>
          <w:i/>
          <w:iCs/>
          <w:sz w:val="24"/>
          <w:szCs w:val="24"/>
        </w:rPr>
        <w:t>On the Front Linest</w:t>
      </w:r>
      <w:r w:rsidRPr="00074162">
        <w:rPr>
          <w:rFonts w:ascii="Times New Roman" w:hAnsi="Times New Roman"/>
          <w:sz w:val="24"/>
          <w:szCs w:val="24"/>
        </w:rPr>
        <w:t>.</w:t>
      </w:r>
      <w:r w:rsidRPr="00074162">
        <w:rPr>
          <w:rStyle w:val="Znakapoznpodarou"/>
          <w:rFonts w:ascii="Times New Roman" w:hAnsi="Times New Roman"/>
          <w:sz w:val="24"/>
          <w:szCs w:val="24"/>
        </w:rPr>
        <w:footnoteReference w:id="79"/>
      </w:r>
      <w:r w:rsidRPr="00074162">
        <w:rPr>
          <w:rFonts w:ascii="Times New Roman" w:hAnsi="Times New Roman"/>
          <w:sz w:val="24"/>
          <w:szCs w:val="24"/>
        </w:rPr>
        <w:t xml:space="preserve"> Otázkou je, proč byli nepřátelé takto zobrazováni? </w:t>
      </w:r>
      <w:r w:rsidRPr="00074162">
        <w:rPr>
          <w:rFonts w:ascii="Times New Roman" w:hAnsi="Times New Roman"/>
          <w:sz w:val="24"/>
          <w:szCs w:val="24"/>
        </w:rPr>
        <w:lastRenderedPageBreak/>
        <w:t xml:space="preserve">K porozumění této problematiky je třeba mít na vědomí ovzduší oné doby. Probíhala světová válka a všechny vrstvy americké společnosti byly do této války zapojeny, jak na bojištích, tak na domácí frontě. Propaganda byla všudypřítomná ve formě letáků, týdeníků, plakátů, rozhlasových pořadů atd. a obsahovala některé rasistické stereotypy k zesměšňování nepřítele a posílení amerického sebevědomí. Rasistické útoky útočily na slabiny nepřítele, na jeho vzhled, na jeho řeč, na jeho tradice atd. To vše tvoří národní identitu, která je daná a nemůže být změněna. Američtí občané, stejně jako jiné národy zapojené do války, prožili těžké roky plné ztrát na lidských životech, plné nedostatku a strachu. Propagandistické animované filmy přispěly  k upevnění amerického sebevědomí například častým používáním Beethovenovy páté symfonie a symbolu „V“ jako příslibu blízkého vítězství. </w:t>
      </w:r>
    </w:p>
    <w:p w:rsidR="009D6B95" w:rsidRDefault="009D6B95" w:rsidP="00C24677">
      <w:pPr>
        <w:spacing w:after="0" w:line="440" w:lineRule="exact"/>
        <w:ind w:left="45"/>
        <w:jc w:val="both"/>
        <w:rPr>
          <w:rFonts w:ascii="Times New Roman" w:hAnsi="Times New Roman"/>
          <w:sz w:val="24"/>
          <w:szCs w:val="24"/>
        </w:rPr>
      </w:pPr>
    </w:p>
    <w:p w:rsidR="00AB49D8" w:rsidRPr="00074162" w:rsidRDefault="00AB49D8" w:rsidP="00C24677">
      <w:pPr>
        <w:spacing w:after="0" w:line="440" w:lineRule="exact"/>
        <w:ind w:left="45"/>
        <w:jc w:val="both"/>
        <w:rPr>
          <w:rFonts w:ascii="Times New Roman" w:hAnsi="Times New Roman"/>
          <w:sz w:val="24"/>
          <w:szCs w:val="24"/>
        </w:rPr>
      </w:pPr>
      <w:r w:rsidRPr="00074162">
        <w:rPr>
          <w:rFonts w:ascii="Times New Roman" w:hAnsi="Times New Roman"/>
          <w:sz w:val="24"/>
          <w:szCs w:val="24"/>
        </w:rPr>
        <w:t xml:space="preserve">Další otázkou je, zda je přípustné z morálního hlediska takto na nepřítele útočit?  Nabízí se myšlenka, že člověk vlastně odjakživa útočil na nepřítele obrazy nebo slovy, patří to k přirozenému chování lidské rasy. Když se člověk cítí ohrožen a oslaben, přirozeně se pokouší zlepšit si sebevědomí a pozdvihnout odvahu tím, že zesměšňuje nepřítele. V období tvrdého válečného konfliktu je tedy podle mého názoru přípustné použití podobných metod a postupů, v období míru však nikoli. </w:t>
      </w:r>
    </w:p>
    <w:p w:rsidR="009D6B95" w:rsidRDefault="009D6B95" w:rsidP="00C24677">
      <w:pPr>
        <w:spacing w:after="0" w:line="440" w:lineRule="exact"/>
        <w:ind w:left="45"/>
        <w:jc w:val="both"/>
        <w:rPr>
          <w:rFonts w:ascii="Times New Roman" w:hAnsi="Times New Roman"/>
          <w:sz w:val="24"/>
          <w:szCs w:val="24"/>
        </w:rPr>
      </w:pPr>
    </w:p>
    <w:p w:rsidR="00E3469C" w:rsidRDefault="00AB49D8" w:rsidP="00E3469C">
      <w:pPr>
        <w:spacing w:after="0" w:line="440" w:lineRule="exact"/>
        <w:ind w:left="45"/>
        <w:jc w:val="both"/>
        <w:rPr>
          <w:rFonts w:ascii="Times New Roman" w:hAnsi="Times New Roman"/>
          <w:sz w:val="24"/>
          <w:szCs w:val="24"/>
        </w:rPr>
      </w:pPr>
      <w:r w:rsidRPr="00074162">
        <w:rPr>
          <w:rFonts w:ascii="Times New Roman" w:hAnsi="Times New Roman"/>
          <w:sz w:val="24"/>
          <w:szCs w:val="24"/>
        </w:rPr>
        <w:t xml:space="preserve">Dlužno zdůraznit, že i na německé straně vznikaly propagandistické publikace, plakáty a animované filmy o Spojených státech. Například kniha německého cestovatele </w:t>
      </w:r>
      <w:proofErr w:type="gramStart"/>
      <w:r w:rsidRPr="00074162">
        <w:rPr>
          <w:rFonts w:ascii="Times New Roman" w:hAnsi="Times New Roman"/>
          <w:sz w:val="24"/>
          <w:szCs w:val="24"/>
        </w:rPr>
        <w:t>A.E.Johann</w:t>
      </w:r>
      <w:proofErr w:type="gramEnd"/>
      <w:r w:rsidRPr="00074162">
        <w:rPr>
          <w:rFonts w:ascii="Times New Roman" w:hAnsi="Times New Roman"/>
          <w:sz w:val="24"/>
          <w:szCs w:val="24"/>
        </w:rPr>
        <w:t xml:space="preserve"> </w:t>
      </w:r>
      <w:r w:rsidRPr="00074162">
        <w:rPr>
          <w:rStyle w:val="Znakapoznpodarou"/>
          <w:rFonts w:ascii="Times New Roman" w:hAnsi="Times New Roman"/>
          <w:sz w:val="24"/>
          <w:szCs w:val="24"/>
        </w:rPr>
        <w:footnoteReference w:id="80"/>
      </w:r>
      <w:r w:rsidRPr="00074162">
        <w:rPr>
          <w:rFonts w:ascii="Times New Roman" w:hAnsi="Times New Roman"/>
          <w:sz w:val="24"/>
          <w:szCs w:val="24"/>
        </w:rPr>
        <w:t xml:space="preserve"> s názvem v českém překladu: „Země bez srdce: Cesta do neznámé Ameriky“, kde je vysvětleno, v čem a jakým způsobem jsou Spojené státy zkorumpované a kapitalistické. V  knize se cestovatel setkává s lidmi, kteří špatně skončili kvůli americkému systému. Příklad japonské protiamerické propagandy je rozhlasové vysílání „Tokyo Rose“. Tokyo Rose, což byla přezdívka americké občanky japonského původu Ivy Toguri, jež se nacházela v Japonsku v době útoku na Pearl Harbor. To znemožnilo její návrat do Spojených států během doby války. </w:t>
      </w:r>
      <w:r w:rsidRPr="00074162">
        <w:rPr>
          <w:rFonts w:ascii="Times New Roman" w:hAnsi="Times New Roman"/>
          <w:sz w:val="24"/>
          <w:szCs w:val="24"/>
        </w:rPr>
        <w:lastRenderedPageBreak/>
        <w:t>Iva Toguri začala pracovat v rozhlase Tokyo, kde moderovala program, který měl za cíl demoralizovat americké vojáky v Tichomoří. Vysílání bylo v angličtině, podbarveno americkými nostalgickými písněmi a příjemný hlas moderátorky vyprávěl škodolibým tónem o nevěře partnerek v Spojených státech a vtipkoval o nepříjemných komárech a nedostatku piva. Tokyo Rose rozšiřovala falešné informace o škodlivém očkování proti malárii či nikdy neuskutečněném plynovém útoku ze strany Japonců. „Upřímně“ jim radila „</w:t>
      </w:r>
      <w:r w:rsidRPr="00074162">
        <w:rPr>
          <w:rFonts w:ascii="Times New Roman" w:hAnsi="Times New Roman"/>
          <w:i/>
          <w:sz w:val="24"/>
          <w:szCs w:val="24"/>
        </w:rPr>
        <w:t>vrátit se domu pokud je ještě čas</w:t>
      </w:r>
      <w:r w:rsidRPr="00074162">
        <w:rPr>
          <w:rFonts w:ascii="Times New Roman" w:hAnsi="Times New Roman"/>
          <w:sz w:val="24"/>
          <w:szCs w:val="24"/>
        </w:rPr>
        <w:t xml:space="preserve">“. </w:t>
      </w:r>
      <w:r w:rsidRPr="00074162">
        <w:rPr>
          <w:rStyle w:val="Znakapoznpodarou"/>
          <w:rFonts w:ascii="Times New Roman" w:hAnsi="Times New Roman"/>
          <w:sz w:val="24"/>
          <w:szCs w:val="24"/>
        </w:rPr>
        <w:footnoteReference w:id="81"/>
      </w:r>
      <w:bookmarkStart w:id="56" w:name="_Toc229334867"/>
    </w:p>
    <w:p w:rsidR="005478CD" w:rsidRDefault="005478CD" w:rsidP="00E3469C">
      <w:pPr>
        <w:spacing w:after="0" w:line="440" w:lineRule="exact"/>
        <w:ind w:left="45"/>
        <w:jc w:val="both"/>
        <w:rPr>
          <w:rFonts w:ascii="Times New Roman" w:hAnsi="Times New Roman"/>
          <w:b/>
          <w:sz w:val="32"/>
          <w:szCs w:val="32"/>
        </w:rPr>
      </w:pPr>
    </w:p>
    <w:p w:rsidR="00AB49D8" w:rsidRPr="00E3469C" w:rsidRDefault="00AB49D8" w:rsidP="00E3469C">
      <w:pPr>
        <w:spacing w:after="0" w:line="440" w:lineRule="exact"/>
        <w:ind w:left="45"/>
        <w:jc w:val="both"/>
        <w:rPr>
          <w:rFonts w:ascii="Times New Roman" w:hAnsi="Times New Roman"/>
          <w:sz w:val="24"/>
          <w:szCs w:val="24"/>
        </w:rPr>
      </w:pPr>
      <w:r w:rsidRPr="009D6B95">
        <w:rPr>
          <w:rFonts w:ascii="Times New Roman" w:hAnsi="Times New Roman"/>
          <w:b/>
          <w:sz w:val="32"/>
          <w:szCs w:val="32"/>
        </w:rPr>
        <w:t>Závěr</w:t>
      </w:r>
      <w:bookmarkEnd w:id="56"/>
    </w:p>
    <w:p w:rsidR="009D6B95" w:rsidRDefault="009D6B95" w:rsidP="00C24677">
      <w:pPr>
        <w:spacing w:after="0" w:line="440" w:lineRule="exact"/>
        <w:jc w:val="both"/>
        <w:rPr>
          <w:rFonts w:ascii="Times New Roman" w:hAnsi="Times New Roman"/>
        </w:rPr>
      </w:pPr>
    </w:p>
    <w:p w:rsidR="009D6B95"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Ve své práci jsem se nejdříve věnovala různým definicím propagandy dle různých autorů a omezila jsem svůj výzkum na válečnou propagandu. Propaganda, a válečná propaganda obzvlášť, nemůže fungovat bez médií. Animovaný film je jen jedno z používaných médii ve službě propagandy. Svým promítáním v kinech před celovečerním filmem před širokou veřejností hraje velkou roli v propagandistickém sdělení. Působí na masy, je to tedy masové médium par excelence. Propagandu jsem rovněž začlenila do historického kontextu. Ukázalo se, že propaganda byla používaná už dávno před druhou světovou válkou a byla nezbytnou součásti každé války v minulosti. V plné míře se projevila v</w:t>
      </w:r>
      <w:r w:rsidR="009D6B95">
        <w:rPr>
          <w:rFonts w:ascii="Times New Roman" w:hAnsi="Times New Roman"/>
          <w:sz w:val="24"/>
          <w:szCs w:val="24"/>
        </w:rPr>
        <w:t>e spojení s totalitními režimy.</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Je propaganda přirozenou součásti lidského života v období konfliktů?  Z psychologického hlediska je možno konstatovat reflex člověka zesměšňovat protivníka v jakékoliv konfliktní situaci. V propagandě, a specificky v americkém animovaném filmu, hraje patriotismus velmi důležitou roli. Používání symbolů, osobností, evokace slavné minulosti buduje a upevňuje americkou identitu, která je poté odolnější vůči nepříteli. Ke každé propagandě patři rovněž cenzura a státní orgány dohlížející nad produkci jak hraných tak animovaných snímků.</w:t>
      </w:r>
    </w:p>
    <w:p w:rsidR="009D6B95"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 </w:t>
      </w: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lastRenderedPageBreak/>
        <w:t>Rolí amerického propagandistického filmu, kromě zábavy, bylo hlavně přimět americké občany k určitému chování a cítění vůči společnému nepříteli. Animace ve službě propagandy se používala od první světové války, její oblíbenost vzrůstala a její technika se pomalu lepšila v průběhu třicátých let až k dokonalé formě dosažené ve čtyřicátých letech. Postavičky byly velmi přitažlivé, protože byly barevné, mluvily a zpívaly, což vytvořilo z animovaného filmu dokonalé propagandistické médium.</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Největšími nepřáteli Spojených států byli Japonci a Němci. V průběhu let se v animacích útoky na ně zostřily a kulminovaly v letech 1942 a 1943. Nepřítel byl zobrazen rozmanitými způsoby, nejdůležitější bylo, aby si divák připadal lepší než on. Byl líčen jako ošklivý, zlý, neschopný se pořádně vyjadřovat atd.</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Propagandistické animované filmy také výrazně rozvíjely témata důležitá pro domácí frontu jako mimo jiné </w:t>
      </w:r>
      <w:r w:rsidR="00426D7B">
        <w:rPr>
          <w:rFonts w:ascii="Times New Roman" w:hAnsi="Times New Roman"/>
          <w:sz w:val="24"/>
          <w:szCs w:val="24"/>
        </w:rPr>
        <w:t xml:space="preserve">nákup </w:t>
      </w:r>
      <w:r w:rsidRPr="00074162">
        <w:rPr>
          <w:rFonts w:ascii="Times New Roman" w:hAnsi="Times New Roman"/>
          <w:sz w:val="24"/>
          <w:szCs w:val="24"/>
        </w:rPr>
        <w:t xml:space="preserve">válečných směnek nebo sběr kovů. Animované filmy však měly za cíl pobavit v těžkých dobách.  </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Animované propagandistické filmy pro vojenské publikum měly také svůj význam v druhé světové válce. Občan Snafu byl velmi populárním mezi vojáky, protože jim zlepšoval náladu svými hloupostmi. Instruktážní rovina těchto snímků byla v opakování a zdůrazňování některých důležitých pravidel a v zobrazení nesprávného jednání humorným způsobem. Postava Snafua do dnešní doby již nepatří, protože už zmizel válečný kontext, ale rozhodně patří do historie Spojených států a do historie americké animace. Za instruktážní bychom také mohli považovat snímky pro civilisty na domácí frontě, které sloužily k upevnění některých reflexů spojených s obdobím války.  </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Americké hrané a animované propagandistické filmy se snažily oslovit diváka a upevnit americké hodnoty a ideje. Skutečná síla amerického propagandistického filmu není tolik v jeho obsahu (např. přimět lidi, aby kupovali válečné směnky nebo </w:t>
      </w:r>
      <w:r w:rsidRPr="00074162">
        <w:rPr>
          <w:rFonts w:ascii="Times New Roman" w:hAnsi="Times New Roman"/>
          <w:sz w:val="24"/>
          <w:szCs w:val="24"/>
        </w:rPr>
        <w:lastRenderedPageBreak/>
        <w:t>šetřili starými oleji), ale ve formě, jakou je tento obsah prezentován. Ve všech animo</w:t>
      </w:r>
      <w:r w:rsidR="00426D7B">
        <w:rPr>
          <w:rFonts w:ascii="Times New Roman" w:hAnsi="Times New Roman"/>
          <w:sz w:val="24"/>
          <w:szCs w:val="24"/>
        </w:rPr>
        <w:t>vaných propagandistických snímcích</w:t>
      </w:r>
      <w:r w:rsidRPr="00074162">
        <w:rPr>
          <w:rFonts w:ascii="Times New Roman" w:hAnsi="Times New Roman"/>
          <w:sz w:val="24"/>
          <w:szCs w:val="24"/>
        </w:rPr>
        <w:t xml:space="preserve"> se najdou humorné prvky, dialogy, </w:t>
      </w:r>
      <w:r w:rsidR="00426D7B">
        <w:rPr>
          <w:rFonts w:ascii="Times New Roman" w:hAnsi="Times New Roman"/>
          <w:sz w:val="24"/>
          <w:szCs w:val="24"/>
        </w:rPr>
        <w:t xml:space="preserve">a </w:t>
      </w:r>
      <w:r w:rsidRPr="00074162">
        <w:rPr>
          <w:rFonts w:ascii="Times New Roman" w:hAnsi="Times New Roman"/>
          <w:sz w:val="24"/>
          <w:szCs w:val="24"/>
        </w:rPr>
        <w:t>typické postavy. Je v nich jakási bezstarostnost až troufalost, což uprostřed složité a velmi vážn</w:t>
      </w:r>
      <w:r w:rsidR="00426D7B">
        <w:rPr>
          <w:rFonts w:ascii="Times New Roman" w:hAnsi="Times New Roman"/>
          <w:sz w:val="24"/>
          <w:szCs w:val="24"/>
        </w:rPr>
        <w:t>é světové války bylo největší si</w:t>
      </w:r>
      <w:r w:rsidRPr="00074162">
        <w:rPr>
          <w:rFonts w:ascii="Times New Roman" w:hAnsi="Times New Roman"/>
          <w:sz w:val="24"/>
          <w:szCs w:val="24"/>
        </w:rPr>
        <w:t>lou amerického filmu. V animovaném filmu se tato bezstarostnost ukazuje ve své nejčistší formě. Díky propagandistickým animovaným filmům si mohli Američané „oddechnout“ při sledování přehnan</w:t>
      </w:r>
      <w:r w:rsidR="00426D7B">
        <w:rPr>
          <w:rFonts w:ascii="Times New Roman" w:hAnsi="Times New Roman"/>
          <w:sz w:val="24"/>
          <w:szCs w:val="24"/>
        </w:rPr>
        <w:t>ých lidských slabostí někter</w:t>
      </w:r>
      <w:r w:rsidRPr="00074162">
        <w:rPr>
          <w:rFonts w:ascii="Times New Roman" w:hAnsi="Times New Roman"/>
          <w:sz w:val="24"/>
          <w:szCs w:val="24"/>
        </w:rPr>
        <w:t>ého animovaného hrdiny a mohli sdílet své starosti s těžkými podmínkami a restrikcemi válečných let s  postavičkami na plátně. Tím pádem</w:t>
      </w:r>
      <w:r w:rsidR="00426D7B">
        <w:rPr>
          <w:rFonts w:ascii="Times New Roman" w:hAnsi="Times New Roman"/>
          <w:sz w:val="24"/>
          <w:szCs w:val="24"/>
        </w:rPr>
        <w:t xml:space="preserve"> se jim</w:t>
      </w:r>
      <w:r w:rsidRPr="00074162">
        <w:rPr>
          <w:rFonts w:ascii="Times New Roman" w:hAnsi="Times New Roman"/>
          <w:sz w:val="24"/>
          <w:szCs w:val="24"/>
        </w:rPr>
        <w:t>, díky animacím</w:t>
      </w:r>
      <w:r w:rsidR="00426D7B">
        <w:rPr>
          <w:rFonts w:ascii="Times New Roman" w:hAnsi="Times New Roman"/>
          <w:sz w:val="24"/>
          <w:szCs w:val="24"/>
        </w:rPr>
        <w:t xml:space="preserve"> zlepšila nálada</w:t>
      </w:r>
      <w:r w:rsidRPr="00074162">
        <w:rPr>
          <w:rFonts w:ascii="Times New Roman" w:hAnsi="Times New Roman"/>
          <w:sz w:val="24"/>
          <w:szCs w:val="24"/>
        </w:rPr>
        <w:t>, i když byly zprávy špatné (v kině, před celovečerním filmem). Animovaný film kromě katarze nabídl americkým občanům větší důvěru ve vítězství Spojených států a jejich spojenců.</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 xml:space="preserve">Někomu může připadat zvláštní pohled na zpívající zvířata vyrábějící válečné zbraně, </w:t>
      </w:r>
      <w:r w:rsidR="00426D7B">
        <w:rPr>
          <w:rFonts w:ascii="Times New Roman" w:hAnsi="Times New Roman"/>
          <w:sz w:val="24"/>
          <w:szCs w:val="24"/>
        </w:rPr>
        <w:t>zejména pokud vezmeme v úvahu</w:t>
      </w:r>
      <w:r w:rsidRPr="00074162">
        <w:rPr>
          <w:rFonts w:ascii="Times New Roman" w:hAnsi="Times New Roman"/>
          <w:sz w:val="24"/>
          <w:szCs w:val="24"/>
        </w:rPr>
        <w:t>, že animované filmy jsou apriori určené pro děti. Někteří animátoři se soustředili na dětský humor, jiní do nich vkládali i jinou rovinu, humornou pro dospělého. Myslím si ale, že v oné době bylo velmi pravděpodobné, že i dítě rozumělo politickým parodiím, odkazům na válečné směnky, humoru o</w:t>
      </w:r>
      <w:r w:rsidR="00B7487C">
        <w:rPr>
          <w:rFonts w:ascii="Times New Roman" w:hAnsi="Times New Roman"/>
          <w:sz w:val="24"/>
          <w:szCs w:val="24"/>
        </w:rPr>
        <w:t>válečné nouzi</w:t>
      </w:r>
      <w:r w:rsidRPr="00074162">
        <w:rPr>
          <w:rFonts w:ascii="Times New Roman" w:hAnsi="Times New Roman"/>
          <w:sz w:val="24"/>
          <w:szCs w:val="24"/>
        </w:rPr>
        <w:t xml:space="preserve">, protože to bylo součástí jeho každodenního života. Animovaný film povzbuzoval dospělé k relativizaci situace tím, že se bavili i ne vždy příliš vtipnými narážkami, </w:t>
      </w:r>
      <w:r w:rsidR="00B7487C">
        <w:rPr>
          <w:rFonts w:ascii="Times New Roman" w:hAnsi="Times New Roman"/>
          <w:sz w:val="24"/>
          <w:szCs w:val="24"/>
        </w:rPr>
        <w:t xml:space="preserve">jako například </w:t>
      </w:r>
      <w:r w:rsidRPr="00074162">
        <w:rPr>
          <w:rFonts w:ascii="Times New Roman" w:hAnsi="Times New Roman"/>
          <w:sz w:val="24"/>
          <w:szCs w:val="24"/>
        </w:rPr>
        <w:t xml:space="preserve">pohledem na kačera připomínajícího Hitlera. </w:t>
      </w:r>
    </w:p>
    <w:p w:rsidR="009D6B95" w:rsidRDefault="009D6B95" w:rsidP="00C24677">
      <w:pPr>
        <w:spacing w:after="0" w:line="440" w:lineRule="exact"/>
        <w:jc w:val="both"/>
        <w:rPr>
          <w:rFonts w:ascii="Times New Roman" w:hAnsi="Times New Roman"/>
          <w:sz w:val="24"/>
          <w:szCs w:val="24"/>
        </w:rPr>
      </w:pPr>
    </w:p>
    <w:p w:rsidR="00AB49D8" w:rsidRPr="00074162"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Závěrem se dá konstatovat, že existují různé typy propagandy, z nichž ta nejdůraznější je propaganda válečná, na kterou jsem se soustředila v mé práci. Z mého studia pramenů vyplynulo, že animovaný film vyprodukoval nejvíc titulů v době totální mobilizace, jak ve vojsku, tak na domácí frontě, proto vznikaly velmi důmyslné a přínosné snímky právě v této době. Z nutnosti působit jak na domácí frontu, tak na příslušníky armády vyplynul vznik těchto dvou typů animovaných propagandistických filmů. Role obojího typu animací byla velmi významná a dá se říci, že sehrála svoji roli. Podle mého názoru je velmi pozoruho</w:t>
      </w:r>
      <w:r w:rsidR="000017EF">
        <w:rPr>
          <w:rFonts w:ascii="Times New Roman" w:hAnsi="Times New Roman"/>
          <w:sz w:val="24"/>
          <w:szCs w:val="24"/>
        </w:rPr>
        <w:t xml:space="preserve">dné, že tehdejší </w:t>
      </w:r>
      <w:r w:rsidR="000017EF">
        <w:rPr>
          <w:rFonts w:ascii="Times New Roman" w:hAnsi="Times New Roman"/>
          <w:sz w:val="24"/>
          <w:szCs w:val="24"/>
        </w:rPr>
        <w:lastRenderedPageBreak/>
        <w:t>americká vláda</w:t>
      </w:r>
      <w:r w:rsidRPr="00074162">
        <w:rPr>
          <w:rFonts w:ascii="Times New Roman" w:hAnsi="Times New Roman"/>
          <w:sz w:val="24"/>
          <w:szCs w:val="24"/>
        </w:rPr>
        <w:t xml:space="preserve"> zareagovala na novou situaci založením několika koordinačních a kontrolních úřadů. J</w:t>
      </w:r>
      <w:r w:rsidR="00832BE1" w:rsidRPr="00074162">
        <w:rPr>
          <w:rFonts w:ascii="Times New Roman" w:hAnsi="Times New Roman"/>
          <w:sz w:val="24"/>
          <w:szCs w:val="24"/>
        </w:rPr>
        <w:t>e to důkazem toho, že příkládala zásadní význam vlivu propagandistických snímků na obyvatelstvo.</w:t>
      </w:r>
    </w:p>
    <w:p w:rsidR="009D6B95" w:rsidRDefault="009D6B95" w:rsidP="00C24677">
      <w:pPr>
        <w:spacing w:after="0" w:line="440" w:lineRule="exact"/>
        <w:jc w:val="both"/>
        <w:rPr>
          <w:rFonts w:ascii="Times New Roman" w:hAnsi="Times New Roman"/>
          <w:sz w:val="24"/>
          <w:szCs w:val="24"/>
        </w:rPr>
      </w:pPr>
    </w:p>
    <w:p w:rsidR="005478CD" w:rsidRDefault="00AB49D8" w:rsidP="00C24677">
      <w:pPr>
        <w:spacing w:after="0" w:line="440" w:lineRule="exact"/>
        <w:jc w:val="both"/>
        <w:rPr>
          <w:rFonts w:ascii="Times New Roman" w:hAnsi="Times New Roman"/>
          <w:sz w:val="24"/>
          <w:szCs w:val="24"/>
        </w:rPr>
      </w:pPr>
      <w:r w:rsidRPr="00074162">
        <w:rPr>
          <w:rFonts w:ascii="Times New Roman" w:hAnsi="Times New Roman"/>
          <w:sz w:val="24"/>
          <w:szCs w:val="24"/>
        </w:rPr>
        <w:t>Z mého hlediska se jedná o velmi zajímavou stránku historie americké</w:t>
      </w:r>
      <w:r w:rsidR="00832BE1" w:rsidRPr="00074162">
        <w:rPr>
          <w:rFonts w:ascii="Times New Roman" w:hAnsi="Times New Roman"/>
          <w:sz w:val="24"/>
          <w:szCs w:val="24"/>
        </w:rPr>
        <w:t>ho</w:t>
      </w:r>
      <w:r w:rsidRPr="00074162">
        <w:rPr>
          <w:rFonts w:ascii="Times New Roman" w:hAnsi="Times New Roman"/>
          <w:sz w:val="24"/>
          <w:szCs w:val="24"/>
        </w:rPr>
        <w:t xml:space="preserve"> animovaného filmu, který se sice proslavil především celovečerními filmy Walta Disneye, ale </w:t>
      </w:r>
      <w:r w:rsidR="00832BE1" w:rsidRPr="00074162">
        <w:rPr>
          <w:rFonts w:ascii="Times New Roman" w:hAnsi="Times New Roman"/>
          <w:sz w:val="24"/>
          <w:szCs w:val="24"/>
        </w:rPr>
        <w:t xml:space="preserve">jehož </w:t>
      </w:r>
      <w:r w:rsidR="00B0323D">
        <w:rPr>
          <w:rFonts w:ascii="Times New Roman" w:hAnsi="Times New Roman"/>
          <w:sz w:val="24"/>
          <w:szCs w:val="24"/>
        </w:rPr>
        <w:t>animovaná propagandistická část</w:t>
      </w:r>
      <w:r w:rsidRPr="00074162">
        <w:rPr>
          <w:rFonts w:ascii="Times New Roman" w:hAnsi="Times New Roman"/>
          <w:sz w:val="24"/>
          <w:szCs w:val="24"/>
        </w:rPr>
        <w:t xml:space="preserve"> si</w:t>
      </w:r>
      <w:r w:rsidR="00832BE1" w:rsidRPr="00074162">
        <w:rPr>
          <w:rFonts w:ascii="Times New Roman" w:hAnsi="Times New Roman"/>
          <w:sz w:val="24"/>
          <w:szCs w:val="24"/>
        </w:rPr>
        <w:t xml:space="preserve"> z</w:t>
      </w:r>
      <w:r w:rsidR="00B0323D">
        <w:rPr>
          <w:rFonts w:ascii="Times New Roman" w:hAnsi="Times New Roman"/>
          <w:sz w:val="24"/>
          <w:szCs w:val="24"/>
        </w:rPr>
        <w:t>aslouží i v naší době, aby byla</w:t>
      </w:r>
      <w:r w:rsidRPr="00074162">
        <w:rPr>
          <w:rFonts w:ascii="Times New Roman" w:hAnsi="Times New Roman"/>
          <w:sz w:val="24"/>
          <w:szCs w:val="24"/>
        </w:rPr>
        <w:t xml:space="preserve"> </w:t>
      </w:r>
      <w:r w:rsidR="00B7487C">
        <w:rPr>
          <w:rFonts w:ascii="Times New Roman" w:hAnsi="Times New Roman"/>
          <w:sz w:val="24"/>
          <w:szCs w:val="24"/>
        </w:rPr>
        <w:t>plně oceněna</w:t>
      </w:r>
      <w:r w:rsidRPr="00074162">
        <w:rPr>
          <w:rFonts w:ascii="Times New Roman" w:hAnsi="Times New Roman"/>
          <w:sz w:val="24"/>
          <w:szCs w:val="24"/>
        </w:rPr>
        <w:t xml:space="preserve">, protože </w:t>
      </w:r>
      <w:r w:rsidR="00B0323D">
        <w:rPr>
          <w:rFonts w:ascii="Times New Roman" w:hAnsi="Times New Roman"/>
          <w:sz w:val="24"/>
          <w:szCs w:val="24"/>
        </w:rPr>
        <w:t>se jednalo o snímky</w:t>
      </w:r>
      <w:r w:rsidRPr="00074162">
        <w:rPr>
          <w:rFonts w:ascii="Times New Roman" w:hAnsi="Times New Roman"/>
          <w:sz w:val="24"/>
          <w:szCs w:val="24"/>
        </w:rPr>
        <w:t xml:space="preserve"> po všech stránkách vtipné, zajímavé a přínosné. Zůstává pro mne fascinující, jak malé směšné postavičky dokázaly ovlivňovat myšlení miliónů lidí a pomáhat jim překonat těžké časy.</w:t>
      </w:r>
      <w:bookmarkStart w:id="57" w:name="_Toc229334868"/>
    </w:p>
    <w:p w:rsidR="00B0323D" w:rsidRDefault="00B0323D"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706D3E" w:rsidRDefault="00706D3E" w:rsidP="00C24677">
      <w:pPr>
        <w:spacing w:after="0" w:line="440" w:lineRule="exact"/>
        <w:jc w:val="both"/>
        <w:rPr>
          <w:rFonts w:ascii="Times New Roman" w:hAnsi="Times New Roman"/>
          <w:b/>
          <w:sz w:val="24"/>
          <w:szCs w:val="24"/>
          <w:u w:val="single"/>
        </w:rPr>
      </w:pPr>
    </w:p>
    <w:p w:rsidR="00AE29EE" w:rsidRDefault="00AE29EE" w:rsidP="0048401B">
      <w:pPr>
        <w:rPr>
          <w:rFonts w:ascii="Times New Roman" w:hAnsi="Times New Roman"/>
          <w:b/>
          <w:sz w:val="24"/>
          <w:szCs w:val="24"/>
          <w:u w:val="single"/>
        </w:rPr>
      </w:pPr>
    </w:p>
    <w:p w:rsidR="0048401B" w:rsidRDefault="0048401B" w:rsidP="0048401B">
      <w:pPr>
        <w:rPr>
          <w:rFonts w:ascii="Times New Roman" w:hAnsi="Times New Roman"/>
          <w:b/>
          <w:sz w:val="24"/>
          <w:szCs w:val="24"/>
          <w:u w:val="single"/>
        </w:rPr>
      </w:pPr>
      <w:r w:rsidRPr="00DF219E">
        <w:rPr>
          <w:rFonts w:ascii="Times New Roman" w:hAnsi="Times New Roman"/>
          <w:b/>
          <w:sz w:val="24"/>
          <w:szCs w:val="24"/>
          <w:u w:val="single"/>
        </w:rPr>
        <w:lastRenderedPageBreak/>
        <w:t>Anotace</w:t>
      </w:r>
    </w:p>
    <w:p w:rsidR="0048401B" w:rsidRDefault="0048401B" w:rsidP="0048401B">
      <w:pPr>
        <w:rPr>
          <w:rFonts w:ascii="Times New Roman" w:hAnsi="Times New Roman"/>
          <w:b/>
          <w:sz w:val="24"/>
          <w:szCs w:val="24"/>
          <w:u w:val="single"/>
        </w:rPr>
      </w:pPr>
    </w:p>
    <w:p w:rsidR="0048401B" w:rsidRDefault="0048401B" w:rsidP="0048401B">
      <w:pPr>
        <w:rPr>
          <w:rFonts w:ascii="Times New Roman" w:hAnsi="Times New Roman"/>
          <w:sz w:val="24"/>
          <w:szCs w:val="24"/>
        </w:rPr>
      </w:pPr>
      <w:r w:rsidRPr="00DF219E">
        <w:rPr>
          <w:rFonts w:ascii="Times New Roman" w:hAnsi="Times New Roman"/>
          <w:i/>
          <w:sz w:val="24"/>
          <w:szCs w:val="24"/>
        </w:rPr>
        <w:t>Autor</w:t>
      </w:r>
      <w:r>
        <w:rPr>
          <w:rFonts w:ascii="Times New Roman" w:hAnsi="Times New Roman"/>
          <w:sz w:val="24"/>
          <w:szCs w:val="24"/>
        </w:rPr>
        <w:t>:         Vaddé Mathilde</w:t>
      </w:r>
    </w:p>
    <w:p w:rsidR="0048401B" w:rsidRPr="00DF219E" w:rsidRDefault="0048401B" w:rsidP="0048401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DF219E">
        <w:rPr>
          <w:rFonts w:ascii="Times New Roman" w:hAnsi="Times New Roman"/>
          <w:sz w:val="24"/>
          <w:szCs w:val="24"/>
        </w:rPr>
        <w:t>Katedra divadelních, filmových a mediálních studií</w:t>
      </w:r>
    </w:p>
    <w:p w:rsidR="0048401B" w:rsidRDefault="0048401B" w:rsidP="0048401B">
      <w:pPr>
        <w:rPr>
          <w:rFonts w:ascii="Times New Roman" w:hAnsi="Times New Roman"/>
          <w:sz w:val="24"/>
          <w:szCs w:val="24"/>
        </w:rPr>
      </w:pPr>
      <w:r>
        <w:rPr>
          <w:rFonts w:ascii="Times New Roman" w:hAnsi="Times New Roman"/>
          <w:sz w:val="24"/>
          <w:szCs w:val="24"/>
        </w:rPr>
        <w:t xml:space="preserve">                   </w:t>
      </w:r>
      <w:r w:rsidRPr="00DF219E">
        <w:rPr>
          <w:rFonts w:ascii="Times New Roman" w:hAnsi="Times New Roman"/>
          <w:sz w:val="24"/>
          <w:szCs w:val="24"/>
        </w:rPr>
        <w:t>Filozofická fakulta Univerzity Palackého</w:t>
      </w:r>
    </w:p>
    <w:p w:rsidR="0048401B" w:rsidRDefault="0048401B" w:rsidP="0048401B">
      <w:pPr>
        <w:rPr>
          <w:rFonts w:ascii="Times New Roman" w:hAnsi="Times New Roman"/>
          <w:i/>
          <w:sz w:val="24"/>
          <w:szCs w:val="24"/>
        </w:rPr>
      </w:pPr>
    </w:p>
    <w:p w:rsidR="0048401B" w:rsidRDefault="0048401B" w:rsidP="0048401B">
      <w:pPr>
        <w:rPr>
          <w:rFonts w:ascii="Times New Roman" w:hAnsi="Times New Roman"/>
          <w:sz w:val="24"/>
          <w:szCs w:val="24"/>
        </w:rPr>
      </w:pPr>
      <w:r w:rsidRPr="00DF219E">
        <w:rPr>
          <w:rFonts w:ascii="Times New Roman" w:hAnsi="Times New Roman"/>
          <w:i/>
          <w:sz w:val="24"/>
          <w:szCs w:val="24"/>
        </w:rPr>
        <w:t>Název diplomové práce</w:t>
      </w:r>
      <w:r>
        <w:rPr>
          <w:rFonts w:ascii="Times New Roman" w:hAnsi="Times New Roman"/>
          <w:sz w:val="24"/>
          <w:szCs w:val="24"/>
        </w:rPr>
        <w:t xml:space="preserve">: </w:t>
      </w:r>
    </w:p>
    <w:p w:rsidR="0048401B" w:rsidRDefault="0048401B" w:rsidP="0048401B">
      <w:pPr>
        <w:rPr>
          <w:rFonts w:ascii="Times New Roman" w:eastAsia="Times New Roman" w:hAnsi="Times New Roman"/>
          <w:bCs/>
          <w:sz w:val="24"/>
          <w:szCs w:val="24"/>
          <w:lang w:eastAsia="de-DE"/>
        </w:rPr>
      </w:pPr>
      <w:r w:rsidRPr="00DF219E">
        <w:rPr>
          <w:rFonts w:ascii="Times New Roman" w:eastAsia="Times New Roman" w:hAnsi="Times New Roman"/>
          <w:bCs/>
          <w:sz w:val="24"/>
          <w:szCs w:val="24"/>
          <w:lang w:eastAsia="de-DE"/>
        </w:rPr>
        <w:t>Animace ve službách propagandy v USA během druhé světové války</w:t>
      </w:r>
      <w:r>
        <w:rPr>
          <w:rFonts w:ascii="Times New Roman" w:eastAsia="Times New Roman" w:hAnsi="Times New Roman"/>
          <w:bCs/>
          <w:sz w:val="24"/>
          <w:szCs w:val="24"/>
          <w:lang w:eastAsia="de-DE"/>
        </w:rPr>
        <w:t>.</w:t>
      </w:r>
    </w:p>
    <w:p w:rsidR="0048401B" w:rsidRPr="0048401B" w:rsidRDefault="0048401B" w:rsidP="0048401B">
      <w:pPr>
        <w:rPr>
          <w:rFonts w:ascii="Times New Roman" w:eastAsia="Times New Roman" w:hAnsi="Times New Roman"/>
          <w:bCs/>
          <w:sz w:val="24"/>
          <w:szCs w:val="24"/>
          <w:lang w:eastAsia="de-DE"/>
        </w:rPr>
      </w:pPr>
      <w:r w:rsidRPr="00DF219E">
        <w:rPr>
          <w:rFonts w:ascii="Times New Roman" w:eastAsia="Times New Roman" w:hAnsi="Times New Roman"/>
          <w:bCs/>
          <w:i/>
          <w:sz w:val="24"/>
          <w:szCs w:val="24"/>
          <w:lang w:eastAsia="de-DE"/>
        </w:rPr>
        <w:t>Vedoucí diplomové práce</w:t>
      </w:r>
      <w:r>
        <w:rPr>
          <w:rFonts w:ascii="Times New Roman" w:eastAsia="Times New Roman" w:hAnsi="Times New Roman"/>
          <w:bCs/>
          <w:sz w:val="24"/>
          <w:szCs w:val="24"/>
          <w:lang w:eastAsia="de-DE"/>
        </w:rPr>
        <w:t xml:space="preserve">: </w:t>
      </w:r>
      <w:bookmarkStart w:id="58" w:name="#Suchanek"/>
      <w:r w:rsidRPr="0048401B">
        <w:rPr>
          <w:rFonts w:ascii="Times New Roman" w:hAnsi="Times New Roman"/>
          <w:bCs/>
          <w:sz w:val="24"/>
          <w:szCs w:val="24"/>
        </w:rPr>
        <w:t>doc. PhDr. V</w:t>
      </w:r>
      <w:r>
        <w:rPr>
          <w:rFonts w:ascii="Times New Roman" w:hAnsi="Times New Roman"/>
          <w:bCs/>
          <w:sz w:val="24"/>
          <w:szCs w:val="24"/>
        </w:rPr>
        <w:t>ladimir Suchánek</w:t>
      </w:r>
      <w:r w:rsidRPr="0048401B">
        <w:rPr>
          <w:rFonts w:ascii="Times New Roman" w:hAnsi="Times New Roman"/>
          <w:bCs/>
          <w:sz w:val="24"/>
          <w:szCs w:val="24"/>
        </w:rPr>
        <w:t>, Ph.D.</w:t>
      </w:r>
      <w:bookmarkEnd w:id="58"/>
    </w:p>
    <w:p w:rsidR="0048401B" w:rsidRPr="006F4598" w:rsidRDefault="0048401B" w:rsidP="0048401B">
      <w:pPr>
        <w:rPr>
          <w:rFonts w:ascii="Times New Roman" w:eastAsia="Times New Roman" w:hAnsi="Times New Roman"/>
          <w:bCs/>
          <w:sz w:val="24"/>
          <w:szCs w:val="24"/>
          <w:lang w:eastAsia="de-DE"/>
        </w:rPr>
      </w:pPr>
      <w:r w:rsidRPr="00DF219E">
        <w:rPr>
          <w:rFonts w:ascii="Times New Roman" w:eastAsia="Times New Roman" w:hAnsi="Times New Roman"/>
          <w:bCs/>
          <w:i/>
          <w:sz w:val="24"/>
          <w:szCs w:val="24"/>
          <w:lang w:eastAsia="de-DE"/>
        </w:rPr>
        <w:t xml:space="preserve"> Počet znaků</w:t>
      </w:r>
      <w:r>
        <w:rPr>
          <w:rFonts w:ascii="Times New Roman" w:eastAsia="Times New Roman" w:hAnsi="Times New Roman"/>
          <w:bCs/>
          <w:i/>
          <w:sz w:val="24"/>
          <w:szCs w:val="24"/>
          <w:lang w:eastAsia="de-DE"/>
        </w:rPr>
        <w:t>:</w:t>
      </w:r>
      <w:r w:rsidR="00C0157E">
        <w:rPr>
          <w:rFonts w:ascii="Times New Roman" w:eastAsia="Times New Roman" w:hAnsi="Times New Roman"/>
          <w:bCs/>
          <w:sz w:val="24"/>
          <w:szCs w:val="24"/>
          <w:lang w:eastAsia="de-DE"/>
        </w:rPr>
        <w:t xml:space="preserve"> 120 340</w:t>
      </w:r>
    </w:p>
    <w:p w:rsidR="0048401B" w:rsidRPr="0048401B" w:rsidRDefault="0048401B" w:rsidP="0048401B">
      <w:pPr>
        <w:rPr>
          <w:rFonts w:ascii="Times New Roman" w:eastAsia="Times New Roman" w:hAnsi="Times New Roman"/>
          <w:bCs/>
          <w:sz w:val="24"/>
          <w:szCs w:val="24"/>
          <w:lang w:eastAsia="de-DE"/>
        </w:rPr>
      </w:pPr>
      <w:r>
        <w:rPr>
          <w:rFonts w:ascii="Times New Roman" w:eastAsia="Times New Roman" w:hAnsi="Times New Roman"/>
          <w:bCs/>
          <w:i/>
          <w:sz w:val="24"/>
          <w:szCs w:val="24"/>
          <w:lang w:eastAsia="de-DE"/>
        </w:rPr>
        <w:t>Počet příloh:</w:t>
      </w:r>
      <w:r>
        <w:rPr>
          <w:rFonts w:ascii="Times New Roman" w:eastAsia="Times New Roman" w:hAnsi="Times New Roman"/>
          <w:bCs/>
          <w:sz w:val="24"/>
          <w:szCs w:val="24"/>
          <w:lang w:eastAsia="de-DE"/>
        </w:rPr>
        <w:t xml:space="preserve"> 15</w:t>
      </w:r>
    </w:p>
    <w:p w:rsidR="0048401B" w:rsidRPr="006F4598" w:rsidRDefault="0048401B" w:rsidP="0048401B">
      <w:pPr>
        <w:rPr>
          <w:rFonts w:ascii="Times New Roman" w:eastAsia="Times New Roman" w:hAnsi="Times New Roman"/>
          <w:bCs/>
          <w:sz w:val="24"/>
          <w:szCs w:val="24"/>
          <w:lang w:eastAsia="de-DE"/>
        </w:rPr>
      </w:pPr>
      <w:r>
        <w:rPr>
          <w:rFonts w:ascii="Times New Roman" w:eastAsia="Times New Roman" w:hAnsi="Times New Roman"/>
          <w:bCs/>
          <w:i/>
          <w:sz w:val="24"/>
          <w:szCs w:val="24"/>
          <w:lang w:eastAsia="de-DE"/>
        </w:rPr>
        <w:t>Počet titulů použité literatury:</w:t>
      </w:r>
      <w:r w:rsidR="006F4598">
        <w:rPr>
          <w:rFonts w:ascii="Times New Roman" w:eastAsia="Times New Roman" w:hAnsi="Times New Roman"/>
          <w:bCs/>
          <w:sz w:val="24"/>
          <w:szCs w:val="24"/>
          <w:lang w:eastAsia="de-DE"/>
        </w:rPr>
        <w:t xml:space="preserve"> 32</w:t>
      </w:r>
    </w:p>
    <w:p w:rsidR="0048401B" w:rsidRDefault="0048401B" w:rsidP="0048401B">
      <w:pPr>
        <w:jc w:val="both"/>
        <w:rPr>
          <w:rFonts w:ascii="Times New Roman" w:eastAsia="Times New Roman" w:hAnsi="Times New Roman"/>
          <w:bCs/>
          <w:sz w:val="24"/>
          <w:szCs w:val="24"/>
          <w:lang w:eastAsia="de-DE"/>
        </w:rPr>
      </w:pPr>
      <w:r>
        <w:rPr>
          <w:rFonts w:ascii="Times New Roman" w:eastAsia="Times New Roman" w:hAnsi="Times New Roman"/>
          <w:bCs/>
          <w:i/>
          <w:sz w:val="24"/>
          <w:szCs w:val="24"/>
          <w:lang w:eastAsia="de-DE"/>
        </w:rPr>
        <w:t>Klíčová slova:</w:t>
      </w:r>
      <w:r>
        <w:rPr>
          <w:rFonts w:ascii="Times New Roman" w:eastAsia="Times New Roman" w:hAnsi="Times New Roman"/>
          <w:bCs/>
          <w:sz w:val="24"/>
          <w:szCs w:val="24"/>
          <w:lang w:eastAsia="de-DE"/>
        </w:rPr>
        <w:t xml:space="preserve">    Animovaný film</w:t>
      </w:r>
    </w:p>
    <w:p w:rsidR="0048401B" w:rsidRDefault="0048401B" w:rsidP="0048401B">
      <w:pPr>
        <w:jc w:val="both"/>
        <w:rPr>
          <w:rFonts w:ascii="Times New Roman" w:eastAsia="Times New Roman" w:hAnsi="Times New Roman"/>
          <w:bCs/>
          <w:sz w:val="24"/>
          <w:szCs w:val="24"/>
          <w:lang w:eastAsia="de-DE"/>
        </w:rPr>
      </w:pPr>
      <w:r>
        <w:rPr>
          <w:rFonts w:ascii="Times New Roman" w:eastAsia="Times New Roman" w:hAnsi="Times New Roman"/>
          <w:bCs/>
          <w:sz w:val="24"/>
          <w:szCs w:val="24"/>
          <w:lang w:eastAsia="de-DE"/>
        </w:rPr>
        <w:t xml:space="preserve">                           Propaganda</w:t>
      </w:r>
    </w:p>
    <w:p w:rsidR="0048401B" w:rsidRDefault="0048401B" w:rsidP="0048401B">
      <w:pPr>
        <w:jc w:val="both"/>
        <w:rPr>
          <w:rFonts w:ascii="Times New Roman" w:eastAsia="Times New Roman" w:hAnsi="Times New Roman"/>
          <w:bCs/>
          <w:sz w:val="24"/>
          <w:szCs w:val="24"/>
          <w:lang w:eastAsia="de-DE"/>
        </w:rPr>
      </w:pPr>
      <w:r>
        <w:rPr>
          <w:rFonts w:ascii="Times New Roman" w:eastAsia="Times New Roman" w:hAnsi="Times New Roman"/>
          <w:bCs/>
          <w:sz w:val="24"/>
          <w:szCs w:val="24"/>
          <w:lang w:eastAsia="de-DE"/>
        </w:rPr>
        <w:t xml:space="preserve">                           Druhá světová válka</w:t>
      </w:r>
    </w:p>
    <w:p w:rsidR="0048401B" w:rsidRPr="00827290" w:rsidRDefault="0048401B" w:rsidP="0048401B">
      <w:pPr>
        <w:jc w:val="both"/>
        <w:rPr>
          <w:rFonts w:ascii="Times New Roman" w:eastAsia="Times New Roman" w:hAnsi="Times New Roman"/>
          <w:bCs/>
          <w:sz w:val="24"/>
          <w:szCs w:val="24"/>
          <w:lang w:eastAsia="de-DE"/>
        </w:rPr>
      </w:pPr>
      <w:r>
        <w:rPr>
          <w:rFonts w:ascii="Times New Roman" w:eastAsia="Times New Roman" w:hAnsi="Times New Roman"/>
          <w:bCs/>
          <w:sz w:val="24"/>
          <w:szCs w:val="24"/>
          <w:lang w:eastAsia="de-DE"/>
        </w:rPr>
        <w:t xml:space="preserve">                           Spojené státy americké</w:t>
      </w:r>
    </w:p>
    <w:p w:rsidR="0048401B" w:rsidRDefault="0048401B" w:rsidP="0048401B">
      <w:pPr>
        <w:rPr>
          <w:rFonts w:ascii="Times New Roman" w:eastAsia="Times New Roman" w:hAnsi="Times New Roman"/>
          <w:bCs/>
          <w:i/>
          <w:sz w:val="24"/>
          <w:szCs w:val="24"/>
          <w:lang w:eastAsia="de-DE"/>
        </w:rPr>
      </w:pPr>
    </w:p>
    <w:p w:rsidR="0048401B" w:rsidRPr="00DF219E" w:rsidRDefault="0048401B" w:rsidP="0048401B">
      <w:pPr>
        <w:rPr>
          <w:rFonts w:ascii="Times New Roman" w:hAnsi="Times New Roman"/>
          <w:sz w:val="24"/>
          <w:szCs w:val="24"/>
        </w:rPr>
      </w:pPr>
      <w:r>
        <w:rPr>
          <w:rFonts w:ascii="Times New Roman" w:hAnsi="Times New Roman"/>
          <w:sz w:val="24"/>
          <w:szCs w:val="24"/>
        </w:rPr>
        <w:t>Bakalářská práce se zabývá</w:t>
      </w:r>
      <w:r w:rsidRPr="00DF219E">
        <w:rPr>
          <w:rFonts w:ascii="Times New Roman" w:hAnsi="Times New Roman"/>
          <w:sz w:val="24"/>
          <w:szCs w:val="24"/>
        </w:rPr>
        <w:t xml:space="preserve"> propagandistickému animovanému filmu a jeho konkrétních projevech v USA. </w:t>
      </w:r>
      <w:r>
        <w:rPr>
          <w:rFonts w:ascii="Times New Roman" w:hAnsi="Times New Roman"/>
          <w:sz w:val="24"/>
          <w:szCs w:val="24"/>
        </w:rPr>
        <w:t xml:space="preserve">Pozornost je kladena na </w:t>
      </w:r>
      <w:r w:rsidRPr="00DF219E">
        <w:rPr>
          <w:rFonts w:ascii="Times New Roman" w:hAnsi="Times New Roman"/>
          <w:sz w:val="24"/>
          <w:szCs w:val="24"/>
        </w:rPr>
        <w:t>zmapování tvůrčích postupů tradičních animovaných postav a charakterů, které v době války sloužily v různé míře k agitaci za národní zájmy a mobilizace a uvědomění obyvatel USA</w:t>
      </w:r>
      <w:r w:rsidR="00B71B9D">
        <w:rPr>
          <w:rFonts w:ascii="Times New Roman" w:hAnsi="Times New Roman"/>
          <w:sz w:val="24"/>
          <w:szCs w:val="24"/>
        </w:rPr>
        <w:t>. Média kinematografie je využívaná</w:t>
      </w:r>
      <w:r w:rsidRPr="00DF219E">
        <w:rPr>
          <w:rFonts w:ascii="Times New Roman" w:hAnsi="Times New Roman"/>
          <w:sz w:val="24"/>
          <w:szCs w:val="24"/>
        </w:rPr>
        <w:t xml:space="preserve"> k hodnotovému sebedefinování národa. Základním úkolem </w:t>
      </w:r>
      <w:r>
        <w:rPr>
          <w:rFonts w:ascii="Times New Roman" w:hAnsi="Times New Roman"/>
          <w:sz w:val="24"/>
          <w:szCs w:val="24"/>
        </w:rPr>
        <w:t xml:space="preserve">je </w:t>
      </w:r>
      <w:r w:rsidRPr="00DF219E">
        <w:rPr>
          <w:rFonts w:ascii="Times New Roman" w:hAnsi="Times New Roman"/>
          <w:sz w:val="24"/>
          <w:szCs w:val="24"/>
        </w:rPr>
        <w:t>analýza forem zobrazování nepřítele v druhé světové válce a podpora národních hodnot a liberální demokratické společnosti USA přenesených do příběhů animovaných filmů.</w:t>
      </w:r>
      <w:r>
        <w:rPr>
          <w:rFonts w:ascii="Times New Roman" w:hAnsi="Times New Roman"/>
          <w:sz w:val="24"/>
          <w:szCs w:val="24"/>
        </w:rPr>
        <w:t xml:space="preserve"> Analýza zmíněných animovaných filmů je provedená na základě přečtené odborné literatury a </w:t>
      </w:r>
      <w:proofErr w:type="gramStart"/>
      <w:r>
        <w:rPr>
          <w:rFonts w:ascii="Times New Roman" w:hAnsi="Times New Roman"/>
          <w:sz w:val="24"/>
          <w:szCs w:val="24"/>
        </w:rPr>
        <w:t>shlédnutí</w:t>
      </w:r>
      <w:proofErr w:type="gramEnd"/>
      <w:r>
        <w:rPr>
          <w:rFonts w:ascii="Times New Roman" w:hAnsi="Times New Roman"/>
          <w:sz w:val="24"/>
          <w:szCs w:val="24"/>
        </w:rPr>
        <w:t xml:space="preserve"> konkrétních snímků.</w:t>
      </w:r>
    </w:p>
    <w:p w:rsidR="0048401B" w:rsidRDefault="0048401B" w:rsidP="0048401B">
      <w:pPr>
        <w:rPr>
          <w:rFonts w:ascii="Times New Roman" w:hAnsi="Times New Roman"/>
          <w:sz w:val="24"/>
          <w:szCs w:val="24"/>
        </w:rPr>
      </w:pPr>
    </w:p>
    <w:p w:rsidR="0048401B" w:rsidRDefault="0048401B" w:rsidP="0048401B">
      <w:pPr>
        <w:rPr>
          <w:rFonts w:ascii="Times New Roman" w:hAnsi="Times New Roman"/>
          <w:sz w:val="24"/>
          <w:szCs w:val="24"/>
        </w:rPr>
      </w:pPr>
    </w:p>
    <w:p w:rsidR="0048401B" w:rsidRDefault="0048401B" w:rsidP="0048401B">
      <w:pPr>
        <w:rPr>
          <w:rFonts w:ascii="Times New Roman" w:hAnsi="Times New Roman"/>
          <w:sz w:val="24"/>
          <w:szCs w:val="24"/>
        </w:rPr>
      </w:pPr>
    </w:p>
    <w:p w:rsidR="0048401B" w:rsidRDefault="0048401B" w:rsidP="0048401B">
      <w:pPr>
        <w:rPr>
          <w:rFonts w:ascii="Times New Roman" w:hAnsi="Times New Roman"/>
          <w:b/>
          <w:sz w:val="24"/>
          <w:szCs w:val="24"/>
          <w:u w:val="single"/>
        </w:rPr>
      </w:pPr>
      <w:r w:rsidRPr="00751AA5">
        <w:rPr>
          <w:rFonts w:ascii="Times New Roman" w:hAnsi="Times New Roman"/>
          <w:b/>
          <w:sz w:val="24"/>
          <w:szCs w:val="24"/>
          <w:u w:val="single"/>
        </w:rPr>
        <w:lastRenderedPageBreak/>
        <w:t>Annotation</w:t>
      </w:r>
    </w:p>
    <w:p w:rsidR="0048401B" w:rsidRDefault="0048401B" w:rsidP="0048401B">
      <w:pPr>
        <w:rPr>
          <w:rFonts w:ascii="Times New Roman" w:hAnsi="Times New Roman"/>
          <w:b/>
          <w:sz w:val="24"/>
          <w:szCs w:val="24"/>
          <w:u w:val="single"/>
        </w:rPr>
      </w:pPr>
    </w:p>
    <w:p w:rsidR="0048401B" w:rsidRDefault="0048401B" w:rsidP="0048401B">
      <w:pPr>
        <w:rPr>
          <w:rFonts w:ascii="Times New Roman" w:hAnsi="Times New Roman"/>
          <w:sz w:val="24"/>
          <w:szCs w:val="24"/>
        </w:rPr>
      </w:pPr>
      <w:r>
        <w:rPr>
          <w:rFonts w:ascii="Times New Roman" w:hAnsi="Times New Roman"/>
          <w:i/>
          <w:sz w:val="24"/>
          <w:szCs w:val="24"/>
        </w:rPr>
        <w:t>Author:</w:t>
      </w:r>
      <w:r>
        <w:rPr>
          <w:rFonts w:ascii="Times New Roman" w:hAnsi="Times New Roman"/>
          <w:sz w:val="24"/>
          <w:szCs w:val="24"/>
        </w:rPr>
        <w:t xml:space="preserve">      Mathilde Vaddé</w:t>
      </w:r>
    </w:p>
    <w:p w:rsidR="0048401B" w:rsidRPr="00DF219E" w:rsidRDefault="0048401B" w:rsidP="0048401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DF219E">
        <w:rPr>
          <w:rFonts w:ascii="Times New Roman" w:hAnsi="Times New Roman"/>
          <w:sz w:val="24"/>
          <w:szCs w:val="24"/>
        </w:rPr>
        <w:t>Katedra divadelních, filmových a mediálních studií</w:t>
      </w:r>
    </w:p>
    <w:p w:rsidR="0048401B" w:rsidRDefault="0048401B" w:rsidP="0048401B">
      <w:pPr>
        <w:rPr>
          <w:rFonts w:ascii="Times New Roman" w:hAnsi="Times New Roman"/>
          <w:sz w:val="24"/>
          <w:szCs w:val="24"/>
        </w:rPr>
      </w:pPr>
      <w:r>
        <w:rPr>
          <w:rFonts w:ascii="Times New Roman" w:hAnsi="Times New Roman"/>
          <w:sz w:val="24"/>
          <w:szCs w:val="24"/>
        </w:rPr>
        <w:t xml:space="preserve">                   </w:t>
      </w:r>
      <w:r w:rsidRPr="00DF219E">
        <w:rPr>
          <w:rFonts w:ascii="Times New Roman" w:hAnsi="Times New Roman"/>
          <w:sz w:val="24"/>
          <w:szCs w:val="24"/>
        </w:rPr>
        <w:t>Filozofická fakulta Univerzity Palackého</w:t>
      </w:r>
    </w:p>
    <w:p w:rsidR="0048401B" w:rsidRDefault="0048401B" w:rsidP="0048401B">
      <w:pPr>
        <w:rPr>
          <w:rFonts w:ascii="Times New Roman" w:hAnsi="Times New Roman"/>
          <w:sz w:val="24"/>
          <w:szCs w:val="24"/>
        </w:rPr>
      </w:pPr>
    </w:p>
    <w:p w:rsidR="006F4598" w:rsidRDefault="0048401B" w:rsidP="0048401B">
      <w:pPr>
        <w:rPr>
          <w:rFonts w:ascii="Times New Roman" w:hAnsi="Times New Roman"/>
          <w:bCs/>
          <w:sz w:val="24"/>
          <w:szCs w:val="24"/>
        </w:rPr>
      </w:pPr>
      <w:r w:rsidRPr="00751AA5">
        <w:rPr>
          <w:rFonts w:ascii="Times New Roman" w:hAnsi="Times New Roman"/>
          <w:i/>
          <w:sz w:val="24"/>
          <w:szCs w:val="24"/>
        </w:rPr>
        <w:t>Title of the thesis</w:t>
      </w:r>
      <w:r>
        <w:rPr>
          <w:rFonts w:ascii="Times New Roman" w:hAnsi="Times New Roman"/>
          <w:sz w:val="24"/>
          <w:szCs w:val="24"/>
        </w:rPr>
        <w:t xml:space="preserve">: </w:t>
      </w:r>
    </w:p>
    <w:p w:rsidR="0048401B" w:rsidRDefault="0048401B" w:rsidP="0048401B">
      <w:pPr>
        <w:rPr>
          <w:rFonts w:ascii="Times New Roman" w:hAnsi="Times New Roman"/>
          <w:sz w:val="24"/>
          <w:szCs w:val="24"/>
        </w:rPr>
      </w:pPr>
      <w:r w:rsidRPr="00751AA5">
        <w:rPr>
          <w:rFonts w:ascii="Times New Roman" w:hAnsi="Times New Roman"/>
          <w:sz w:val="24"/>
          <w:szCs w:val="24"/>
        </w:rPr>
        <w:t>Propaganda in animated movies in the USA during the Second World War</w:t>
      </w:r>
    </w:p>
    <w:p w:rsidR="0048401B" w:rsidRDefault="0048401B" w:rsidP="0048401B">
      <w:pPr>
        <w:rPr>
          <w:rFonts w:ascii="Times New Roman" w:hAnsi="Times New Roman"/>
          <w:sz w:val="24"/>
          <w:szCs w:val="24"/>
        </w:rPr>
      </w:pPr>
      <w:r w:rsidRPr="00751AA5">
        <w:rPr>
          <w:rFonts w:ascii="Times New Roman" w:hAnsi="Times New Roman"/>
          <w:i/>
          <w:sz w:val="24"/>
          <w:szCs w:val="24"/>
        </w:rPr>
        <w:t>Supervisor of the thesis</w:t>
      </w:r>
      <w:r>
        <w:rPr>
          <w:rFonts w:ascii="Times New Roman" w:hAnsi="Times New Roman"/>
          <w:sz w:val="24"/>
          <w:szCs w:val="24"/>
        </w:rPr>
        <w:t xml:space="preserve">: </w:t>
      </w:r>
      <w:r w:rsidR="006F4598" w:rsidRPr="0048401B">
        <w:rPr>
          <w:rFonts w:ascii="Times New Roman" w:hAnsi="Times New Roman"/>
          <w:bCs/>
          <w:sz w:val="24"/>
          <w:szCs w:val="24"/>
        </w:rPr>
        <w:t>doc. PhDr. V</w:t>
      </w:r>
      <w:r w:rsidR="006F4598">
        <w:rPr>
          <w:rFonts w:ascii="Times New Roman" w:hAnsi="Times New Roman"/>
          <w:bCs/>
          <w:sz w:val="24"/>
          <w:szCs w:val="24"/>
        </w:rPr>
        <w:t>ladimir Suchánek</w:t>
      </w:r>
      <w:r w:rsidR="006F4598" w:rsidRPr="0048401B">
        <w:rPr>
          <w:rFonts w:ascii="Times New Roman" w:hAnsi="Times New Roman"/>
          <w:bCs/>
          <w:sz w:val="24"/>
          <w:szCs w:val="24"/>
        </w:rPr>
        <w:t>, Ph.D.</w:t>
      </w:r>
    </w:p>
    <w:p w:rsidR="0048401B" w:rsidRPr="006F4598" w:rsidRDefault="0048401B" w:rsidP="0048401B">
      <w:pPr>
        <w:rPr>
          <w:rFonts w:ascii="Times New Roman" w:hAnsi="Times New Roman"/>
          <w:sz w:val="24"/>
          <w:szCs w:val="24"/>
        </w:rPr>
      </w:pPr>
      <w:r w:rsidRPr="00751AA5">
        <w:rPr>
          <w:rFonts w:ascii="Times New Roman" w:hAnsi="Times New Roman"/>
          <w:i/>
          <w:sz w:val="24"/>
          <w:szCs w:val="24"/>
        </w:rPr>
        <w:t>Number of characters:</w:t>
      </w:r>
      <w:r w:rsidR="00C0157E">
        <w:rPr>
          <w:rFonts w:ascii="Times New Roman" w:hAnsi="Times New Roman"/>
          <w:sz w:val="24"/>
          <w:szCs w:val="24"/>
        </w:rPr>
        <w:t xml:space="preserve"> 120 340</w:t>
      </w:r>
    </w:p>
    <w:p w:rsidR="0048401B" w:rsidRPr="006F4598" w:rsidRDefault="0048401B" w:rsidP="0048401B">
      <w:pPr>
        <w:rPr>
          <w:rFonts w:ascii="Times New Roman" w:hAnsi="Times New Roman"/>
          <w:sz w:val="24"/>
          <w:szCs w:val="24"/>
        </w:rPr>
      </w:pPr>
      <w:r w:rsidRPr="00751AA5">
        <w:rPr>
          <w:rFonts w:ascii="Times New Roman" w:hAnsi="Times New Roman"/>
          <w:i/>
          <w:sz w:val="24"/>
          <w:szCs w:val="24"/>
        </w:rPr>
        <w:t>Number of supplements:</w:t>
      </w:r>
      <w:r w:rsidR="006F4598">
        <w:rPr>
          <w:rFonts w:ascii="Times New Roman" w:hAnsi="Times New Roman"/>
          <w:sz w:val="24"/>
          <w:szCs w:val="24"/>
        </w:rPr>
        <w:t xml:space="preserve"> 15</w:t>
      </w:r>
    </w:p>
    <w:p w:rsidR="0048401B" w:rsidRPr="006F4598" w:rsidRDefault="0048401B" w:rsidP="0048401B">
      <w:pPr>
        <w:rPr>
          <w:rFonts w:ascii="Times New Roman" w:hAnsi="Times New Roman"/>
          <w:sz w:val="24"/>
          <w:szCs w:val="24"/>
        </w:rPr>
      </w:pPr>
      <w:r w:rsidRPr="00751AA5">
        <w:rPr>
          <w:rFonts w:ascii="Times New Roman" w:hAnsi="Times New Roman"/>
          <w:i/>
          <w:sz w:val="24"/>
          <w:szCs w:val="24"/>
        </w:rPr>
        <w:t xml:space="preserve">Number </w:t>
      </w:r>
      <w:proofErr w:type="gramStart"/>
      <w:r w:rsidRPr="00751AA5">
        <w:rPr>
          <w:rFonts w:ascii="Times New Roman" w:hAnsi="Times New Roman"/>
          <w:i/>
          <w:sz w:val="24"/>
          <w:szCs w:val="24"/>
        </w:rPr>
        <w:t>of used</w:t>
      </w:r>
      <w:proofErr w:type="gramEnd"/>
      <w:r w:rsidRPr="00751AA5">
        <w:rPr>
          <w:rFonts w:ascii="Times New Roman" w:hAnsi="Times New Roman"/>
          <w:i/>
          <w:sz w:val="24"/>
          <w:szCs w:val="24"/>
        </w:rPr>
        <w:t xml:space="preserve"> literature </w:t>
      </w:r>
      <w:r>
        <w:rPr>
          <w:rFonts w:ascii="Times New Roman" w:hAnsi="Times New Roman"/>
          <w:i/>
          <w:sz w:val="24"/>
          <w:szCs w:val="24"/>
        </w:rPr>
        <w:t>it</w:t>
      </w:r>
      <w:r w:rsidRPr="00751AA5">
        <w:rPr>
          <w:rFonts w:ascii="Times New Roman" w:hAnsi="Times New Roman"/>
          <w:i/>
          <w:sz w:val="24"/>
          <w:szCs w:val="24"/>
        </w:rPr>
        <w:t>ems:</w:t>
      </w:r>
      <w:r w:rsidR="006F4598">
        <w:rPr>
          <w:rFonts w:ascii="Times New Roman" w:hAnsi="Times New Roman"/>
          <w:i/>
          <w:sz w:val="24"/>
          <w:szCs w:val="24"/>
        </w:rPr>
        <w:t xml:space="preserve"> </w:t>
      </w:r>
      <w:r w:rsidR="006F4598">
        <w:rPr>
          <w:rFonts w:ascii="Times New Roman" w:hAnsi="Times New Roman"/>
          <w:sz w:val="24"/>
          <w:szCs w:val="24"/>
        </w:rPr>
        <w:t>32</w:t>
      </w:r>
    </w:p>
    <w:p w:rsidR="0048401B" w:rsidRDefault="0048401B" w:rsidP="0048401B">
      <w:pPr>
        <w:rPr>
          <w:rFonts w:ascii="Times New Roman" w:hAnsi="Times New Roman"/>
          <w:sz w:val="24"/>
          <w:szCs w:val="24"/>
        </w:rPr>
      </w:pPr>
      <w:r w:rsidRPr="00751AA5">
        <w:rPr>
          <w:rFonts w:ascii="Times New Roman" w:hAnsi="Times New Roman"/>
          <w:i/>
          <w:sz w:val="24"/>
          <w:szCs w:val="24"/>
        </w:rPr>
        <w:t>Key words</w:t>
      </w:r>
      <w:r>
        <w:rPr>
          <w:rFonts w:ascii="Times New Roman" w:hAnsi="Times New Roman"/>
          <w:sz w:val="24"/>
          <w:szCs w:val="24"/>
        </w:rPr>
        <w:t>:    Cartoon</w:t>
      </w:r>
    </w:p>
    <w:p w:rsidR="0048401B" w:rsidRDefault="0048401B" w:rsidP="0048401B">
      <w:pPr>
        <w:rPr>
          <w:rFonts w:ascii="Times New Roman" w:hAnsi="Times New Roman"/>
          <w:sz w:val="24"/>
          <w:szCs w:val="24"/>
        </w:rPr>
      </w:pPr>
      <w:r>
        <w:rPr>
          <w:rFonts w:ascii="Times New Roman" w:hAnsi="Times New Roman"/>
          <w:sz w:val="24"/>
          <w:szCs w:val="24"/>
        </w:rPr>
        <w:t xml:space="preserve">                      Propaganda</w:t>
      </w:r>
    </w:p>
    <w:p w:rsidR="0048401B" w:rsidRDefault="0048401B" w:rsidP="0048401B">
      <w:pPr>
        <w:rPr>
          <w:rFonts w:ascii="Times New Roman" w:hAnsi="Times New Roman"/>
          <w:sz w:val="24"/>
          <w:szCs w:val="24"/>
        </w:rPr>
      </w:pPr>
      <w:r>
        <w:rPr>
          <w:rFonts w:ascii="Times New Roman" w:hAnsi="Times New Roman"/>
          <w:sz w:val="24"/>
          <w:szCs w:val="24"/>
        </w:rPr>
        <w:t xml:space="preserve">                      Second World War</w:t>
      </w:r>
    </w:p>
    <w:p w:rsidR="0048401B" w:rsidRDefault="0048401B" w:rsidP="0048401B">
      <w:pPr>
        <w:rPr>
          <w:rFonts w:ascii="Times New Roman" w:hAnsi="Times New Roman"/>
          <w:sz w:val="24"/>
          <w:szCs w:val="24"/>
        </w:rPr>
      </w:pPr>
      <w:r>
        <w:rPr>
          <w:rFonts w:ascii="Times New Roman" w:hAnsi="Times New Roman"/>
          <w:sz w:val="24"/>
          <w:szCs w:val="24"/>
        </w:rPr>
        <w:t xml:space="preserve">                      United States of America</w:t>
      </w:r>
    </w:p>
    <w:p w:rsidR="0048401B" w:rsidRDefault="0048401B" w:rsidP="0048401B">
      <w:pPr>
        <w:rPr>
          <w:rFonts w:ascii="Times New Roman" w:hAnsi="Times New Roman"/>
          <w:sz w:val="24"/>
          <w:szCs w:val="24"/>
        </w:rPr>
      </w:pPr>
    </w:p>
    <w:p w:rsidR="0048401B" w:rsidRPr="00751AA5" w:rsidRDefault="0048401B" w:rsidP="0048401B">
      <w:pPr>
        <w:rPr>
          <w:rFonts w:ascii="Times New Roman" w:hAnsi="Times New Roman"/>
          <w:sz w:val="24"/>
          <w:szCs w:val="24"/>
        </w:rPr>
      </w:pPr>
      <w:r>
        <w:rPr>
          <w:rFonts w:ascii="Times New Roman" w:hAnsi="Times New Roman"/>
          <w:sz w:val="24"/>
          <w:szCs w:val="24"/>
        </w:rPr>
        <w:t>The theme of this bachelor thesis is the american propaganda cartoon during the Second World War. The main interest is given to the analysis of the traditional animated characters, and their role in the mobilization and agitation of the american population, and how the use of cinematography encouraged the selfdefinition of the nation. The main task of this work is the analysis of the ways of representation of the enemies, and the support of national values of the liberal and democratic society of the USA with the help of cartoons. The analysis of this topic is made on the basis of read topical literature and the viewing of concrete cartoons.</w:t>
      </w:r>
    </w:p>
    <w:p w:rsidR="0048401B" w:rsidRDefault="0048401B" w:rsidP="00C24677">
      <w:pPr>
        <w:spacing w:after="0" w:line="440" w:lineRule="exact"/>
        <w:jc w:val="both"/>
        <w:rPr>
          <w:rFonts w:ascii="Times New Roman" w:hAnsi="Times New Roman"/>
          <w:b/>
          <w:sz w:val="24"/>
          <w:szCs w:val="24"/>
          <w:u w:val="single"/>
        </w:rPr>
      </w:pPr>
    </w:p>
    <w:p w:rsidR="0048401B" w:rsidRDefault="0048401B" w:rsidP="00C24677">
      <w:pPr>
        <w:spacing w:after="0" w:line="440" w:lineRule="exact"/>
        <w:jc w:val="both"/>
        <w:rPr>
          <w:rFonts w:ascii="Times New Roman" w:hAnsi="Times New Roman"/>
          <w:b/>
          <w:sz w:val="24"/>
          <w:szCs w:val="24"/>
          <w:u w:val="single"/>
        </w:rPr>
      </w:pPr>
    </w:p>
    <w:p w:rsidR="0048401B" w:rsidRDefault="0048401B" w:rsidP="00C24677">
      <w:pPr>
        <w:spacing w:after="0" w:line="440" w:lineRule="exact"/>
        <w:jc w:val="both"/>
        <w:rPr>
          <w:rFonts w:ascii="Times New Roman" w:hAnsi="Times New Roman"/>
          <w:b/>
          <w:sz w:val="24"/>
          <w:szCs w:val="24"/>
          <w:u w:val="single"/>
        </w:rPr>
      </w:pPr>
    </w:p>
    <w:p w:rsidR="0048401B" w:rsidRDefault="0048401B" w:rsidP="00C24677">
      <w:pPr>
        <w:spacing w:after="0" w:line="440" w:lineRule="exact"/>
        <w:jc w:val="both"/>
        <w:rPr>
          <w:rFonts w:ascii="Times New Roman" w:hAnsi="Times New Roman"/>
          <w:b/>
          <w:sz w:val="24"/>
          <w:szCs w:val="24"/>
          <w:u w:val="single"/>
        </w:rPr>
      </w:pPr>
    </w:p>
    <w:p w:rsidR="00AB49D8" w:rsidRDefault="00AB49D8" w:rsidP="00C24677">
      <w:pPr>
        <w:spacing w:after="0" w:line="440" w:lineRule="exact"/>
        <w:jc w:val="both"/>
        <w:rPr>
          <w:rFonts w:ascii="Times New Roman" w:hAnsi="Times New Roman"/>
          <w:b/>
          <w:sz w:val="24"/>
          <w:szCs w:val="24"/>
          <w:u w:val="single"/>
        </w:rPr>
      </w:pPr>
      <w:r w:rsidRPr="009D6B95">
        <w:rPr>
          <w:rFonts w:ascii="Times New Roman" w:hAnsi="Times New Roman"/>
          <w:b/>
          <w:sz w:val="24"/>
          <w:szCs w:val="24"/>
          <w:u w:val="single"/>
        </w:rPr>
        <w:lastRenderedPageBreak/>
        <w:t>Seznam filmů</w:t>
      </w:r>
      <w:bookmarkEnd w:id="57"/>
      <w:r w:rsidR="00AE29EE">
        <w:rPr>
          <w:rFonts w:ascii="Times New Roman" w:hAnsi="Times New Roman"/>
          <w:b/>
          <w:sz w:val="24"/>
          <w:szCs w:val="24"/>
          <w:u w:val="single"/>
        </w:rPr>
        <w:t>:</w:t>
      </w:r>
    </w:p>
    <w:p w:rsidR="00AE29EE" w:rsidRPr="00AE29EE" w:rsidRDefault="00AE29EE" w:rsidP="00C24677">
      <w:pPr>
        <w:spacing w:after="0" w:line="440" w:lineRule="exact"/>
        <w:jc w:val="both"/>
        <w:rPr>
          <w:rFonts w:ascii="Times New Roman" w:hAnsi="Times New Roman"/>
          <w:i/>
          <w:sz w:val="24"/>
          <w:szCs w:val="24"/>
        </w:rPr>
      </w:pPr>
      <w:r w:rsidRPr="00AE29EE">
        <w:rPr>
          <w:rFonts w:ascii="Times New Roman" w:hAnsi="Times New Roman"/>
          <w:i/>
          <w:sz w:val="24"/>
          <w:szCs w:val="24"/>
        </w:rPr>
        <w:t>Animované filmy:</w:t>
      </w:r>
    </w:p>
    <w:p w:rsidR="00A01DC9" w:rsidRPr="009D6B95" w:rsidRDefault="00A01DC9" w:rsidP="00C24677">
      <w:pPr>
        <w:pStyle w:val="Zkladntext"/>
        <w:spacing w:after="0" w:line="440" w:lineRule="exact"/>
        <w:jc w:val="both"/>
        <w:rPr>
          <w:rFonts w:ascii="Times New Roman" w:hAnsi="Times New Roman"/>
          <w:sz w:val="24"/>
        </w:rPr>
      </w:pP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All Out for V</w:t>
      </w:r>
      <w:r w:rsidR="00F47032">
        <w:rPr>
          <w:rFonts w:ascii="Times New Roman" w:hAnsi="Times New Roman"/>
          <w:sz w:val="24"/>
          <w:szCs w:val="24"/>
        </w:rPr>
        <w:t xml:space="preserve"> (Spolu pro v</w:t>
      </w:r>
      <w:r w:rsidRPr="00074162">
        <w:rPr>
          <w:rFonts w:ascii="Times New Roman" w:hAnsi="Times New Roman"/>
          <w:sz w:val="24"/>
          <w:szCs w:val="24"/>
        </w:rPr>
        <w:t>ítězství), 1942, Mannie Davis, 20th Century-Fox</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Andy Panda’s Victory Garden</w:t>
      </w:r>
      <w:r w:rsidRPr="00074162">
        <w:rPr>
          <w:rFonts w:ascii="Times New Roman" w:hAnsi="Times New Roman"/>
          <w:sz w:val="24"/>
          <w:szCs w:val="24"/>
        </w:rPr>
        <w:t xml:space="preserve"> (Zahrada vítězství pandy Andyho), 1942, Alex Lovy, Universal</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i/>
          <w:sz w:val="24"/>
          <w:szCs w:val="24"/>
        </w:rPr>
      </w:pPr>
      <w:r w:rsidRPr="00074162">
        <w:rPr>
          <w:rFonts w:ascii="Times New Roman" w:hAnsi="Times New Roman"/>
          <w:i/>
          <w:sz w:val="24"/>
          <w:szCs w:val="24"/>
        </w:rPr>
        <w:t>Ants in the Plants</w:t>
      </w:r>
      <w:r w:rsidRPr="00074162">
        <w:rPr>
          <w:rFonts w:ascii="Times New Roman" w:hAnsi="Times New Roman"/>
          <w:sz w:val="24"/>
          <w:szCs w:val="24"/>
        </w:rPr>
        <w:t xml:space="preserve">, (Mravenci v rostlinách), 1940, Dave Fleischer, Paramount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Any Bonds Today?</w:t>
      </w:r>
      <w:r w:rsidRPr="00074162">
        <w:rPr>
          <w:rFonts w:ascii="Times New Roman" w:hAnsi="Times New Roman"/>
          <w:sz w:val="24"/>
          <w:szCs w:val="24"/>
        </w:rPr>
        <w:t xml:space="preserve"> (Máte dnes válečné směnky?), 1941, Robert Clampett, Warner Bros. </w:t>
      </w:r>
      <w:proofErr w:type="gramStart"/>
      <w:r w:rsidRPr="00074162">
        <w:rPr>
          <w:rFonts w:ascii="Times New Roman" w:hAnsi="Times New Roman"/>
          <w:sz w:val="24"/>
          <w:szCs w:val="24"/>
        </w:rPr>
        <w:t>pro</w:t>
      </w:r>
      <w:proofErr w:type="gramEnd"/>
      <w:r w:rsidRPr="00074162">
        <w:rPr>
          <w:rFonts w:ascii="Times New Roman" w:hAnsi="Times New Roman"/>
          <w:sz w:val="24"/>
          <w:szCs w:val="24"/>
        </w:rPr>
        <w:t xml:space="preserve"> americkou vládu</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Bacall to Arms </w:t>
      </w:r>
      <w:r w:rsidRPr="00074162">
        <w:rPr>
          <w:rFonts w:ascii="Times New Roman" w:hAnsi="Times New Roman"/>
          <w:sz w:val="24"/>
          <w:szCs w:val="24"/>
        </w:rPr>
        <w:t>(Bacallová k zbraním), 1946, Bob Clampett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Bambi,</w:t>
      </w:r>
      <w:r w:rsidRPr="00074162">
        <w:rPr>
          <w:rFonts w:ascii="Times New Roman" w:hAnsi="Times New Roman"/>
          <w:sz w:val="24"/>
          <w:szCs w:val="24"/>
        </w:rPr>
        <w:t>1942, David Hand, Walt Disney</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i/>
          <w:sz w:val="24"/>
          <w:szCs w:val="24"/>
        </w:rPr>
      </w:pPr>
      <w:r w:rsidRPr="00074162">
        <w:rPr>
          <w:rFonts w:ascii="Times New Roman" w:hAnsi="Times New Roman"/>
          <w:i/>
          <w:sz w:val="24"/>
          <w:szCs w:val="24"/>
        </w:rPr>
        <w:t>Betty Boop for President</w:t>
      </w:r>
      <w:r w:rsidRPr="00074162">
        <w:rPr>
          <w:rFonts w:ascii="Times New Roman" w:hAnsi="Times New Roman"/>
          <w:sz w:val="24"/>
          <w:szCs w:val="24"/>
        </w:rPr>
        <w:t xml:space="preserve"> (Betty Boop prezidentskou kandidátkou), 1932, Dave Fleisher, Paramount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Blitz Wolf</w:t>
      </w:r>
      <w:r w:rsidRPr="00074162">
        <w:rPr>
          <w:rFonts w:ascii="Times New Roman" w:hAnsi="Times New Roman"/>
          <w:sz w:val="24"/>
          <w:szCs w:val="24"/>
        </w:rPr>
        <w:t xml:space="preserve"> (Blitz vlk), 1942, Tex Avery, MGM</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Blunder Below </w:t>
      </w:r>
      <w:r w:rsidRPr="00074162">
        <w:rPr>
          <w:rFonts w:ascii="Times New Roman" w:hAnsi="Times New Roman"/>
          <w:sz w:val="24"/>
          <w:szCs w:val="24"/>
        </w:rPr>
        <w:t xml:space="preserve">(Trapas), 1942, Dave Fleischer, Paramount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Bosko, the Doughboy </w:t>
      </w:r>
      <w:r w:rsidRPr="00074162">
        <w:rPr>
          <w:rFonts w:ascii="Times New Roman" w:hAnsi="Times New Roman"/>
          <w:sz w:val="24"/>
          <w:szCs w:val="24"/>
        </w:rPr>
        <w:t>(Pěšák Bosko), 1931, Hugh Harman,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Bosko’s Picture Show</w:t>
      </w:r>
      <w:r w:rsidRPr="00074162">
        <w:rPr>
          <w:rFonts w:ascii="Times New Roman" w:hAnsi="Times New Roman"/>
          <w:sz w:val="24"/>
          <w:szCs w:val="24"/>
        </w:rPr>
        <w:t xml:space="preserve"> (Boskovo filmové představení), Hugh Harman, 1933,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Bravo, Mr. Strauss</w:t>
      </w:r>
      <w:r w:rsidRPr="00074162">
        <w:rPr>
          <w:rFonts w:ascii="Times New Roman" w:hAnsi="Times New Roman"/>
          <w:sz w:val="24"/>
          <w:szCs w:val="24"/>
        </w:rPr>
        <w:t xml:space="preserve"> (Bravo, pane Strauss), 1943, George Pal, Paramount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Broken Treaties</w:t>
      </w:r>
      <w:r w:rsidRPr="00074162">
        <w:rPr>
          <w:rFonts w:ascii="Times New Roman" w:hAnsi="Times New Roman"/>
          <w:sz w:val="24"/>
          <w:szCs w:val="24"/>
        </w:rPr>
        <w:t xml:space="preserve"> (Zrušené pakty), 1941, Paul Fennell, Columbia</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Bugs Bunny Nips the Nips </w:t>
      </w:r>
      <w:r w:rsidRPr="00074162">
        <w:rPr>
          <w:rFonts w:ascii="Times New Roman" w:hAnsi="Times New Roman"/>
          <w:sz w:val="24"/>
          <w:szCs w:val="24"/>
        </w:rPr>
        <w:t>(Bugs Bunny masakruje Japonce), 1944, Friz Freleng,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Colonel Heeza Liar in Africa</w:t>
      </w:r>
      <w:r w:rsidRPr="00074162">
        <w:rPr>
          <w:rFonts w:ascii="Times New Roman" w:hAnsi="Times New Roman"/>
          <w:sz w:val="24"/>
          <w:szCs w:val="24"/>
        </w:rPr>
        <w:t xml:space="preserve"> (Plukovník Onje Lhář v Africe), 1913, John Randolph Bray, Pathé Freres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Colonel Heeza Liar in the Trenches </w:t>
      </w:r>
      <w:r w:rsidRPr="00074162">
        <w:rPr>
          <w:rFonts w:ascii="Times New Roman" w:hAnsi="Times New Roman"/>
          <w:sz w:val="24"/>
          <w:szCs w:val="24"/>
        </w:rPr>
        <w:t xml:space="preserve">(Plukovník Onje Lhář v zákopech), 1915, John Randolph Bray, Paramount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Coming Snafu </w:t>
      </w:r>
      <w:r w:rsidRPr="00074162">
        <w:rPr>
          <w:rFonts w:ascii="Times New Roman" w:hAnsi="Times New Roman"/>
          <w:sz w:val="24"/>
          <w:szCs w:val="24"/>
        </w:rPr>
        <w:t>(Snafu přichází), 1943, Chuck Jones,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Commando Duck</w:t>
      </w:r>
      <w:r w:rsidRPr="00074162">
        <w:rPr>
          <w:rFonts w:ascii="Times New Roman" w:hAnsi="Times New Roman"/>
          <w:sz w:val="24"/>
          <w:szCs w:val="24"/>
        </w:rPr>
        <w:t xml:space="preserve"> (Komando kačer), 1944, Jack King, Walt Disney/RKO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 Coonel Heeza Liar Wins the Pennant </w:t>
      </w:r>
      <w:r w:rsidRPr="00074162">
        <w:rPr>
          <w:rFonts w:ascii="Times New Roman" w:hAnsi="Times New Roman"/>
          <w:sz w:val="24"/>
          <w:szCs w:val="24"/>
        </w:rPr>
        <w:t xml:space="preserve">(Plukovník Onje Lhář vyhrál vlajku), 1916, John Randolph Bray, Paramount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lastRenderedPageBreak/>
        <w:t>Cubby’s World Flight</w:t>
      </w:r>
      <w:r w:rsidRPr="00074162">
        <w:rPr>
          <w:rFonts w:ascii="Times New Roman" w:hAnsi="Times New Roman"/>
          <w:sz w:val="24"/>
          <w:szCs w:val="24"/>
        </w:rPr>
        <w:t xml:space="preserve"> (Cubbyho let kolem světa), 1933, Hugh Harman-Rudolf Ising, RKO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Daffy the Commando</w:t>
      </w:r>
      <w:r w:rsidRPr="00074162">
        <w:rPr>
          <w:rFonts w:ascii="Times New Roman" w:hAnsi="Times New Roman"/>
          <w:sz w:val="24"/>
          <w:szCs w:val="24"/>
        </w:rPr>
        <w:t xml:space="preserve"> (Komando Daffy), 1943, Friz Freleng,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Der Fuehrer’s Face</w:t>
      </w:r>
      <w:r w:rsidRPr="00074162">
        <w:rPr>
          <w:rFonts w:ascii="Times New Roman" w:hAnsi="Times New Roman"/>
          <w:sz w:val="24"/>
          <w:szCs w:val="24"/>
        </w:rPr>
        <w:t xml:space="preserve"> (Füehrerová tvář), 1942, Jack Kinney, Walt Disney/RKO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Disarmament Conference</w:t>
      </w:r>
      <w:r w:rsidRPr="00074162">
        <w:rPr>
          <w:rFonts w:ascii="Times New Roman" w:hAnsi="Times New Roman"/>
          <w:sz w:val="24"/>
          <w:szCs w:val="24"/>
        </w:rPr>
        <w:t xml:space="preserve"> (Komise o odzbrojení), 1931, Manny Gould- Ben Harrison, Columbia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Djungle Drums</w:t>
      </w:r>
      <w:r w:rsidRPr="00074162">
        <w:rPr>
          <w:rFonts w:ascii="Times New Roman" w:hAnsi="Times New Roman"/>
          <w:sz w:val="24"/>
          <w:szCs w:val="24"/>
        </w:rPr>
        <w:t xml:space="preserve"> (Tamtamy džungle), 1943, Dan Gordon, Paramount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Donald gets drafted</w:t>
      </w:r>
      <w:r w:rsidRPr="00074162">
        <w:rPr>
          <w:rFonts w:ascii="Times New Roman" w:hAnsi="Times New Roman"/>
          <w:sz w:val="24"/>
          <w:szCs w:val="24"/>
        </w:rPr>
        <w:t xml:space="preserve"> (Donald je rekrutován), 1942, Jack King, Walt Disney/RKO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b/>
          <w:sz w:val="24"/>
          <w:szCs w:val="24"/>
          <w:u w:val="single"/>
        </w:rPr>
      </w:pPr>
      <w:r w:rsidRPr="00074162">
        <w:rPr>
          <w:rFonts w:ascii="Times New Roman" w:hAnsi="Times New Roman"/>
          <w:i/>
          <w:sz w:val="24"/>
          <w:szCs w:val="24"/>
        </w:rPr>
        <w:t>Donald’s Tire Trouble</w:t>
      </w:r>
      <w:r w:rsidRPr="00074162">
        <w:rPr>
          <w:rFonts w:ascii="Times New Roman" w:hAnsi="Times New Roman"/>
          <w:sz w:val="24"/>
          <w:szCs w:val="24"/>
        </w:rPr>
        <w:t xml:space="preserve"> (Donald má potíže s pneumatiky), 1943, Dick Lundy, Walt Disney/RKO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Draftee Daffy</w:t>
      </w:r>
      <w:r w:rsidRPr="00074162">
        <w:rPr>
          <w:rFonts w:ascii="Times New Roman" w:hAnsi="Times New Roman"/>
          <w:sz w:val="24"/>
          <w:szCs w:val="24"/>
        </w:rPr>
        <w:t xml:space="preserve"> (Rekrut Daffy), 1945, Robert Clampett,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Education for Death</w:t>
      </w:r>
      <w:r w:rsidRPr="00074162">
        <w:rPr>
          <w:rFonts w:ascii="Times New Roman" w:hAnsi="Times New Roman"/>
          <w:sz w:val="24"/>
          <w:szCs w:val="24"/>
        </w:rPr>
        <w:t xml:space="preserve"> (Vzdělání k</w:t>
      </w:r>
      <w:r w:rsidR="00FE3CA2">
        <w:rPr>
          <w:rFonts w:ascii="Times New Roman" w:hAnsi="Times New Roman"/>
          <w:sz w:val="24"/>
          <w:szCs w:val="24"/>
        </w:rPr>
        <w:t>e</w:t>
      </w:r>
      <w:r w:rsidRPr="00074162">
        <w:rPr>
          <w:rFonts w:ascii="Times New Roman" w:hAnsi="Times New Roman"/>
          <w:sz w:val="24"/>
          <w:szCs w:val="24"/>
        </w:rPr>
        <w:t> smrti), 1943, Gerry Geronimi, Walt Disney/RKO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Falling Hare</w:t>
      </w:r>
      <w:r w:rsidRPr="00074162">
        <w:rPr>
          <w:rFonts w:ascii="Times New Roman" w:hAnsi="Times New Roman"/>
          <w:sz w:val="24"/>
          <w:szCs w:val="24"/>
        </w:rPr>
        <w:t xml:space="preserve"> (Padající Zajíc), 1943, Robert Clampett,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Ferdinand the Bull</w:t>
      </w:r>
      <w:r w:rsidRPr="00074162">
        <w:rPr>
          <w:rFonts w:ascii="Times New Roman" w:hAnsi="Times New Roman"/>
          <w:sz w:val="24"/>
          <w:szCs w:val="24"/>
        </w:rPr>
        <w:t xml:space="preserve"> (Vůl Ferdinand), 1938, Dick Rickard, Walt Disney</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Fighting Tools </w:t>
      </w:r>
      <w:r w:rsidRPr="00074162">
        <w:rPr>
          <w:rFonts w:ascii="Times New Roman" w:hAnsi="Times New Roman"/>
          <w:sz w:val="24"/>
          <w:szCs w:val="24"/>
        </w:rPr>
        <w:t>(Vojenské nástroje), 1943, Robert Clampett,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Gas</w:t>
      </w:r>
      <w:r w:rsidRPr="00074162">
        <w:rPr>
          <w:rFonts w:ascii="Times New Roman" w:hAnsi="Times New Roman"/>
          <w:sz w:val="24"/>
          <w:szCs w:val="24"/>
        </w:rPr>
        <w:t xml:space="preserve"> (Plyn), 1944, Chuck Jones,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Going Home </w:t>
      </w:r>
      <w:r w:rsidRPr="00074162">
        <w:rPr>
          <w:rFonts w:ascii="Times New Roman" w:hAnsi="Times New Roman"/>
          <w:sz w:val="24"/>
          <w:szCs w:val="24"/>
        </w:rPr>
        <w:t>(Vrátit se domu), 1944, Chuck Jones,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Gripes </w:t>
      </w:r>
      <w:r w:rsidRPr="00074162">
        <w:rPr>
          <w:rFonts w:ascii="Times New Roman" w:hAnsi="Times New Roman"/>
          <w:sz w:val="24"/>
          <w:szCs w:val="24"/>
        </w:rPr>
        <w:t>(Kolika), 1943, Friz Freleng,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b/>
          <w:sz w:val="24"/>
          <w:szCs w:val="24"/>
          <w:u w:val="single"/>
        </w:rPr>
      </w:pPr>
      <w:r w:rsidRPr="00074162">
        <w:rPr>
          <w:rFonts w:ascii="Times New Roman" w:hAnsi="Times New Roman"/>
          <w:i/>
          <w:sz w:val="24"/>
          <w:szCs w:val="24"/>
        </w:rPr>
        <w:t>He Can’t Make it Stick</w:t>
      </w:r>
      <w:r w:rsidRPr="00074162">
        <w:rPr>
          <w:rFonts w:ascii="Times New Roman" w:hAnsi="Times New Roman"/>
          <w:sz w:val="24"/>
          <w:szCs w:val="24"/>
        </w:rPr>
        <w:t xml:space="preserve"> (Nemůže to přilepit)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b/>
          <w:sz w:val="24"/>
          <w:szCs w:val="24"/>
          <w:u w:val="single"/>
        </w:rPr>
      </w:pPr>
      <w:r w:rsidRPr="00074162">
        <w:rPr>
          <w:rFonts w:ascii="Times New Roman" w:hAnsi="Times New Roman"/>
          <w:i/>
          <w:sz w:val="24"/>
          <w:szCs w:val="24"/>
        </w:rPr>
        <w:t>Her Honor, the Mare</w:t>
      </w:r>
      <w:r w:rsidRPr="00074162">
        <w:rPr>
          <w:rFonts w:ascii="Times New Roman" w:hAnsi="Times New Roman"/>
          <w:sz w:val="24"/>
          <w:szCs w:val="24"/>
        </w:rPr>
        <w:t xml:space="preserve"> (Jeho výsosti, kobyla), 1943, Izzy Sparber, Paramount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Herr Meets Hare</w:t>
      </w:r>
      <w:r w:rsidRPr="00074162">
        <w:rPr>
          <w:rFonts w:ascii="Times New Roman" w:hAnsi="Times New Roman"/>
          <w:sz w:val="24"/>
          <w:szCs w:val="24"/>
        </w:rPr>
        <w:t xml:space="preserve"> (Pán a zajíc), 1945, Friz Freleng,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How Charlie Captured the Kaiser </w:t>
      </w:r>
      <w:r w:rsidRPr="00074162">
        <w:rPr>
          <w:rFonts w:ascii="Times New Roman" w:hAnsi="Times New Roman"/>
          <w:sz w:val="24"/>
          <w:szCs w:val="24"/>
        </w:rPr>
        <w:t>(Jak Charlie chytil císaře), 1918, Pat Sullivan, Universal</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How war Came</w:t>
      </w:r>
      <w:r w:rsidRPr="00074162">
        <w:rPr>
          <w:rFonts w:ascii="Times New Roman" w:hAnsi="Times New Roman"/>
          <w:sz w:val="24"/>
          <w:szCs w:val="24"/>
        </w:rPr>
        <w:t xml:space="preserve"> (Jak válka začala), 1941, Paul Fennel, Columbia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 </w:t>
      </w:r>
      <w:r w:rsidRPr="00074162">
        <w:rPr>
          <w:rFonts w:ascii="Times New Roman" w:hAnsi="Times New Roman"/>
          <w:i/>
          <w:sz w:val="24"/>
          <w:szCs w:val="24"/>
        </w:rPr>
        <w:t xml:space="preserve">Hunting for U-boats </w:t>
      </w:r>
      <w:r w:rsidRPr="00074162">
        <w:rPr>
          <w:rFonts w:ascii="Times New Roman" w:hAnsi="Times New Roman"/>
          <w:sz w:val="24"/>
          <w:szCs w:val="24"/>
        </w:rPr>
        <w:t>(Lov na ponorky), 1918, Bud Fisher, 20th Century-Fox</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I like Mountain Music </w:t>
      </w:r>
      <w:r w:rsidRPr="00074162">
        <w:rPr>
          <w:rFonts w:ascii="Times New Roman" w:hAnsi="Times New Roman"/>
          <w:sz w:val="24"/>
          <w:szCs w:val="24"/>
        </w:rPr>
        <w:t>(Mam rád hudbu z hor), 1933, Rudolf Ising,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lastRenderedPageBreak/>
        <w:t xml:space="preserve">It’s a Murder She Says </w:t>
      </w:r>
      <w:r w:rsidRPr="00074162">
        <w:rPr>
          <w:rFonts w:ascii="Times New Roman" w:hAnsi="Times New Roman"/>
          <w:sz w:val="24"/>
          <w:szCs w:val="24"/>
        </w:rPr>
        <w:t>(Říká, že je to vražda), 1945, Chuck Jones,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Japoteurs</w:t>
      </w:r>
      <w:r w:rsidR="006573B2">
        <w:rPr>
          <w:rFonts w:ascii="Times New Roman" w:hAnsi="Times New Roman"/>
          <w:sz w:val="24"/>
          <w:szCs w:val="24"/>
        </w:rPr>
        <w:t xml:space="preserve"> (Japonští</w:t>
      </w:r>
      <w:r w:rsidRPr="00074162">
        <w:rPr>
          <w:rFonts w:ascii="Times New Roman" w:hAnsi="Times New Roman"/>
          <w:sz w:val="24"/>
          <w:szCs w:val="24"/>
        </w:rPr>
        <w:t xml:space="preserve"> sabotéři), 1942, Seymour Kneitel, Paramount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Malaria Mike</w:t>
      </w:r>
      <w:r w:rsidRPr="00074162">
        <w:rPr>
          <w:rFonts w:ascii="Times New Roman" w:hAnsi="Times New Roman"/>
          <w:sz w:val="24"/>
          <w:szCs w:val="24"/>
        </w:rPr>
        <w:t xml:space="preserve"> (Malaria), 1944, Chuck Jones,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Meatless</w:t>
      </w:r>
      <w:r w:rsidRPr="00074162">
        <w:rPr>
          <w:rFonts w:ascii="Times New Roman" w:hAnsi="Times New Roman"/>
          <w:sz w:val="24"/>
          <w:szCs w:val="24"/>
        </w:rPr>
        <w:t xml:space="preserve"> </w:t>
      </w:r>
      <w:r w:rsidRPr="00074162">
        <w:rPr>
          <w:rFonts w:ascii="Times New Roman" w:hAnsi="Times New Roman"/>
          <w:i/>
          <w:sz w:val="24"/>
          <w:szCs w:val="24"/>
        </w:rPr>
        <w:t>Tuesday</w:t>
      </w:r>
      <w:r w:rsidRPr="00074162">
        <w:rPr>
          <w:rFonts w:ascii="Times New Roman" w:hAnsi="Times New Roman"/>
          <w:sz w:val="24"/>
          <w:szCs w:val="24"/>
        </w:rPr>
        <w:t xml:space="preserve"> (Úterý bez masa), 1943, Shamus Culhane, Universal</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Meet John Doughboy</w:t>
      </w:r>
      <w:r w:rsidRPr="00074162">
        <w:rPr>
          <w:rFonts w:ascii="Times New Roman" w:hAnsi="Times New Roman"/>
          <w:sz w:val="24"/>
          <w:szCs w:val="24"/>
        </w:rPr>
        <w:t xml:space="preserve"> (Seznamte se s pěšákem Johnem), 1941, Robert Clampett,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b/>
          <w:sz w:val="24"/>
          <w:szCs w:val="24"/>
          <w:u w:val="single"/>
        </w:rPr>
      </w:pPr>
      <w:r w:rsidRPr="00074162">
        <w:rPr>
          <w:rFonts w:ascii="Times New Roman" w:hAnsi="Times New Roman"/>
          <w:i/>
          <w:sz w:val="24"/>
          <w:szCs w:val="24"/>
        </w:rPr>
        <w:t xml:space="preserve">Moping-up </w:t>
      </w:r>
      <w:r w:rsidRPr="00074162">
        <w:rPr>
          <w:rFonts w:ascii="Times New Roman" w:hAnsi="Times New Roman"/>
          <w:sz w:val="24"/>
          <w:szCs w:val="24"/>
        </w:rPr>
        <w:t>(Nabručený), 1943, Eddie Donnelly, 20th Century-Fox</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Music Land</w:t>
      </w:r>
      <w:r w:rsidRPr="00074162">
        <w:rPr>
          <w:rFonts w:ascii="Times New Roman" w:hAnsi="Times New Roman"/>
          <w:sz w:val="24"/>
          <w:szCs w:val="24"/>
        </w:rPr>
        <w:t xml:space="preserve"> (Země hudby), 1935, Wilfred Jackson, Walt Disney/United Artists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My boy Johnny</w:t>
      </w:r>
      <w:r w:rsidRPr="00074162">
        <w:rPr>
          <w:rFonts w:ascii="Times New Roman" w:hAnsi="Times New Roman"/>
          <w:sz w:val="24"/>
          <w:szCs w:val="24"/>
        </w:rPr>
        <w:t xml:space="preserve"> (Můj chlapec Johnny), 1944, Eddie Donnelly, 20th Century-Fox</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No Buddy Atoll</w:t>
      </w:r>
      <w:r w:rsidRPr="00074162">
        <w:rPr>
          <w:rFonts w:ascii="Times New Roman" w:hAnsi="Times New Roman"/>
          <w:sz w:val="24"/>
          <w:szCs w:val="24"/>
        </w:rPr>
        <w:t xml:space="preserve"> (Žádný kamarádský atol), 1945, Chuck Jones,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Old Glory</w:t>
      </w:r>
      <w:r w:rsidRPr="00074162">
        <w:rPr>
          <w:rFonts w:ascii="Times New Roman" w:hAnsi="Times New Roman"/>
          <w:sz w:val="24"/>
          <w:szCs w:val="24"/>
        </w:rPr>
        <w:t xml:space="preserve"> (Davná sláva), 1939, Chuck Jones,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Operation Snafu</w:t>
      </w:r>
      <w:r w:rsidRPr="00074162">
        <w:rPr>
          <w:rFonts w:ascii="Times New Roman" w:hAnsi="Times New Roman"/>
          <w:sz w:val="24"/>
          <w:szCs w:val="24"/>
        </w:rPr>
        <w:t xml:space="preserve"> (Operace Snafu), 1945, Friz Freleng,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 </w:t>
      </w:r>
      <w:r w:rsidRPr="00074162">
        <w:rPr>
          <w:rFonts w:ascii="Times New Roman" w:hAnsi="Times New Roman"/>
          <w:i/>
          <w:sz w:val="24"/>
          <w:szCs w:val="24"/>
        </w:rPr>
        <w:t>Out of the Frying Pan</w:t>
      </w:r>
      <w:r w:rsidRPr="00074162">
        <w:rPr>
          <w:rFonts w:ascii="Times New Roman" w:hAnsi="Times New Roman"/>
          <w:sz w:val="24"/>
          <w:szCs w:val="24"/>
        </w:rPr>
        <w:t xml:space="preserve"> (Přímo z pánve), 1942, Ben Sharpsteen, Walt Disney</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Pass the Biscuits, Mirandy!</w:t>
      </w:r>
      <w:r w:rsidRPr="00074162">
        <w:rPr>
          <w:rFonts w:ascii="Times New Roman" w:hAnsi="Times New Roman"/>
          <w:sz w:val="24"/>
          <w:szCs w:val="24"/>
        </w:rPr>
        <w:t xml:space="preserve"> (Podej sušenky, Mirando!), 1943, Shamus Culhane, Universal</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Peace Conference</w:t>
      </w:r>
      <w:r w:rsidRPr="00074162">
        <w:rPr>
          <w:rFonts w:ascii="Times New Roman" w:hAnsi="Times New Roman"/>
          <w:sz w:val="24"/>
          <w:szCs w:val="24"/>
        </w:rPr>
        <w:t xml:space="preserve"> (Konference míru), 1935, Columbia</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Peace on Earth</w:t>
      </w:r>
      <w:r w:rsidRPr="00074162">
        <w:rPr>
          <w:rFonts w:ascii="Times New Roman" w:hAnsi="Times New Roman"/>
          <w:sz w:val="24"/>
          <w:szCs w:val="24"/>
        </w:rPr>
        <w:t xml:space="preserve"> (Mír na </w:t>
      </w:r>
      <w:proofErr w:type="gramStart"/>
      <w:r w:rsidRPr="00074162">
        <w:rPr>
          <w:rFonts w:ascii="Times New Roman" w:hAnsi="Times New Roman"/>
          <w:sz w:val="24"/>
          <w:szCs w:val="24"/>
        </w:rPr>
        <w:t>zemí</w:t>
      </w:r>
      <w:proofErr w:type="gramEnd"/>
      <w:r w:rsidRPr="00074162">
        <w:rPr>
          <w:rFonts w:ascii="Times New Roman" w:hAnsi="Times New Roman"/>
          <w:sz w:val="24"/>
          <w:szCs w:val="24"/>
        </w:rPr>
        <w:t>), 1939, Hugh Harman, MGM</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Plane Daffy</w:t>
      </w:r>
      <w:r w:rsidRPr="00074162">
        <w:rPr>
          <w:rFonts w:ascii="Times New Roman" w:hAnsi="Times New Roman"/>
          <w:sz w:val="24"/>
          <w:szCs w:val="24"/>
        </w:rPr>
        <w:t xml:space="preserve"> (Letadlo Daffy), 1944, Frank Tashlin,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Post-war Inventions</w:t>
      </w:r>
      <w:r w:rsidR="00F47032">
        <w:rPr>
          <w:rFonts w:ascii="Times New Roman" w:hAnsi="Times New Roman"/>
          <w:sz w:val="24"/>
          <w:szCs w:val="24"/>
        </w:rPr>
        <w:t xml:space="preserve"> (Poválečné v</w:t>
      </w:r>
      <w:r w:rsidRPr="00074162">
        <w:rPr>
          <w:rFonts w:ascii="Times New Roman" w:hAnsi="Times New Roman"/>
          <w:sz w:val="24"/>
          <w:szCs w:val="24"/>
        </w:rPr>
        <w:t>ynálezy), 1945, Connie Rasinski, 20th Century-Fox</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Ration Bored</w:t>
      </w:r>
      <w:r w:rsidRPr="00074162">
        <w:rPr>
          <w:rFonts w:ascii="Times New Roman" w:hAnsi="Times New Roman"/>
          <w:sz w:val="24"/>
          <w:szCs w:val="24"/>
        </w:rPr>
        <w:t xml:space="preserve"> (Příděl je nudný), 1943, Emery Hawkins-Milt Schaffer, Universal</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b/>
          <w:sz w:val="24"/>
          <w:szCs w:val="24"/>
          <w:u w:val="single"/>
        </w:rPr>
      </w:pPr>
      <w:r w:rsidRPr="00074162">
        <w:rPr>
          <w:rFonts w:ascii="Times New Roman" w:hAnsi="Times New Roman"/>
          <w:i/>
          <w:sz w:val="24"/>
          <w:szCs w:val="24"/>
        </w:rPr>
        <w:t xml:space="preserve">Ration fer the Duration </w:t>
      </w:r>
      <w:r w:rsidRPr="00074162">
        <w:rPr>
          <w:rFonts w:ascii="Times New Roman" w:hAnsi="Times New Roman"/>
          <w:sz w:val="24"/>
          <w:szCs w:val="24"/>
        </w:rPr>
        <w:t>(Stálý příděl), 1943, Seymour Kneitel, Paramount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Reason and Emotion</w:t>
      </w:r>
      <w:r w:rsidRPr="00074162">
        <w:rPr>
          <w:rFonts w:ascii="Times New Roman" w:hAnsi="Times New Roman"/>
          <w:sz w:val="24"/>
          <w:szCs w:val="24"/>
        </w:rPr>
        <w:t xml:space="preserve"> (Rozum a cit), 1943, Bill Roberts, Walt Disney/RKO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Recruiting Daze</w:t>
      </w:r>
      <w:r w:rsidRPr="00074162">
        <w:rPr>
          <w:rFonts w:ascii="Times New Roman" w:hAnsi="Times New Roman"/>
          <w:sz w:val="24"/>
          <w:szCs w:val="24"/>
        </w:rPr>
        <w:t xml:space="preserve"> (Omámený Rekrutováním), 1940, Alex Lovy, Universal</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Rocket to Mars</w:t>
      </w:r>
      <w:r w:rsidRPr="00074162">
        <w:rPr>
          <w:rFonts w:ascii="Times New Roman" w:hAnsi="Times New Roman"/>
          <w:sz w:val="24"/>
          <w:szCs w:val="24"/>
        </w:rPr>
        <w:t xml:space="preserve"> (Raketa do Marsu), 1946, Bill Tyla, Paramount</w:t>
      </w:r>
    </w:p>
    <w:p w:rsidR="00AB49D8" w:rsidRPr="00074162" w:rsidRDefault="00AB49D8" w:rsidP="00C24677">
      <w:pPr>
        <w:numPr>
          <w:ilvl w:val="0"/>
          <w:numId w:val="29"/>
        </w:numPr>
        <w:spacing w:line="440" w:lineRule="exact"/>
        <w:jc w:val="both"/>
        <w:rPr>
          <w:rFonts w:ascii="Times New Roman" w:hAnsi="Times New Roman"/>
          <w:b/>
          <w:sz w:val="24"/>
          <w:szCs w:val="24"/>
          <w:u w:val="single"/>
        </w:rPr>
      </w:pPr>
      <w:r w:rsidRPr="00074162">
        <w:rPr>
          <w:rFonts w:ascii="Times New Roman" w:hAnsi="Times New Roman"/>
          <w:i/>
          <w:sz w:val="24"/>
          <w:szCs w:val="24"/>
        </w:rPr>
        <w:t>Russian Rhapsody</w:t>
      </w:r>
      <w:r w:rsidRPr="00074162">
        <w:rPr>
          <w:rFonts w:ascii="Times New Roman" w:hAnsi="Times New Roman"/>
          <w:sz w:val="24"/>
          <w:szCs w:val="24"/>
        </w:rPr>
        <w:t xml:space="preserve"> (Ruská rapsódie), 1944, Robert Clampett,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lastRenderedPageBreak/>
        <w:t>Scrap Happy Daffy</w:t>
      </w:r>
      <w:r w:rsidRPr="00074162">
        <w:rPr>
          <w:rFonts w:ascii="Times New Roman" w:hAnsi="Times New Roman"/>
          <w:sz w:val="24"/>
          <w:szCs w:val="24"/>
        </w:rPr>
        <w:t xml:space="preserve"> (Šrot pro šťastného Daffyho), 1943, Frank Tashlin,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Scrap the Japs (</w:t>
      </w:r>
      <w:r w:rsidRPr="00074162">
        <w:rPr>
          <w:rFonts w:ascii="Times New Roman" w:hAnsi="Times New Roman"/>
          <w:sz w:val="24"/>
          <w:szCs w:val="24"/>
        </w:rPr>
        <w:t>Do šrotu s Japoncemi), 1942, Seymour Kneitel, Paramount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Scrappy’s party</w:t>
      </w:r>
      <w:r w:rsidRPr="00074162">
        <w:rPr>
          <w:rFonts w:ascii="Times New Roman" w:hAnsi="Times New Roman"/>
          <w:sz w:val="24"/>
          <w:szCs w:val="24"/>
        </w:rPr>
        <w:t xml:space="preserve"> (Scrappyho oslava), 1933, Dick Huemer, Columbia</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Secret Agent</w:t>
      </w:r>
      <w:r w:rsidRPr="00074162">
        <w:rPr>
          <w:rFonts w:ascii="Times New Roman" w:hAnsi="Times New Roman"/>
          <w:sz w:val="24"/>
          <w:szCs w:val="24"/>
        </w:rPr>
        <w:t xml:space="preserve"> (Tajný agent), 1943, Seymour Kneitel, Paramount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Seein’Red, White’n’Blue</w:t>
      </w:r>
      <w:r w:rsidRPr="00074162">
        <w:rPr>
          <w:rFonts w:ascii="Times New Roman" w:hAnsi="Times New Roman"/>
          <w:sz w:val="24"/>
          <w:szCs w:val="24"/>
        </w:rPr>
        <w:t xml:space="preserve"> (Vidím červeně, bílé a modře), 1943, Dan Gordon, Paramount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She Was an Acrobat’s Daughter</w:t>
      </w:r>
      <w:r w:rsidRPr="00074162">
        <w:rPr>
          <w:rFonts w:ascii="Times New Roman" w:hAnsi="Times New Roman"/>
          <w:sz w:val="24"/>
          <w:szCs w:val="24"/>
        </w:rPr>
        <w:t xml:space="preserve"> (Byla dcerou akrobata), 1937, Friz Freleng,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Song of Victory</w:t>
      </w:r>
      <w:r w:rsidRPr="00074162">
        <w:rPr>
          <w:rFonts w:ascii="Times New Roman" w:hAnsi="Times New Roman"/>
          <w:sz w:val="24"/>
          <w:szCs w:val="24"/>
        </w:rPr>
        <w:t xml:space="preserve"> (Vítězná píseň), 1942, Frank Tashlin, Columbia</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Spies </w:t>
      </w:r>
      <w:r w:rsidRPr="00074162">
        <w:rPr>
          <w:rFonts w:ascii="Times New Roman" w:hAnsi="Times New Roman"/>
          <w:sz w:val="24"/>
          <w:szCs w:val="24"/>
        </w:rPr>
        <w:t>(Špióni), 1943, Chuck Jones,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b/>
          <w:sz w:val="24"/>
          <w:szCs w:val="24"/>
          <w:u w:val="single"/>
        </w:rPr>
      </w:pPr>
      <w:r w:rsidRPr="00074162">
        <w:rPr>
          <w:rFonts w:ascii="Times New Roman" w:hAnsi="Times New Roman"/>
          <w:i/>
          <w:sz w:val="24"/>
          <w:szCs w:val="24"/>
        </w:rPr>
        <w:t xml:space="preserve">Spinach for Britain </w:t>
      </w:r>
      <w:r w:rsidRPr="00074162">
        <w:rPr>
          <w:rFonts w:ascii="Times New Roman" w:hAnsi="Times New Roman"/>
          <w:sz w:val="24"/>
          <w:szCs w:val="24"/>
        </w:rPr>
        <w:t>(Špenát pro Británii), 1943, Izzy Sparber, Paramount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Target Snafu </w:t>
      </w:r>
      <w:r w:rsidRPr="00074162">
        <w:rPr>
          <w:rFonts w:ascii="Times New Roman" w:hAnsi="Times New Roman"/>
          <w:sz w:val="24"/>
          <w:szCs w:val="24"/>
        </w:rPr>
        <w:t>(Oběť Snafu), 1944, Friz Freleng,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The </w:t>
      </w:r>
      <w:proofErr w:type="gramStart"/>
      <w:r w:rsidRPr="00074162">
        <w:rPr>
          <w:rFonts w:ascii="Times New Roman" w:hAnsi="Times New Roman"/>
          <w:i/>
          <w:sz w:val="24"/>
          <w:szCs w:val="24"/>
        </w:rPr>
        <w:t>75-Mile</w:t>
      </w:r>
      <w:proofErr w:type="gramEnd"/>
      <w:r w:rsidRPr="00074162">
        <w:rPr>
          <w:rFonts w:ascii="Times New Roman" w:hAnsi="Times New Roman"/>
          <w:i/>
          <w:sz w:val="24"/>
          <w:szCs w:val="24"/>
        </w:rPr>
        <w:t xml:space="preserve"> Gun </w:t>
      </w:r>
      <w:r w:rsidRPr="00074162">
        <w:rPr>
          <w:rFonts w:ascii="Times New Roman" w:hAnsi="Times New Roman"/>
          <w:sz w:val="24"/>
          <w:szCs w:val="24"/>
        </w:rPr>
        <w:t>(75-mílová puška), 1918, Bud Fisher, 20th Century-Fox</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The Case of Sergeant Grisha </w:t>
      </w:r>
      <w:r w:rsidRPr="00074162">
        <w:rPr>
          <w:rFonts w:ascii="Times New Roman" w:hAnsi="Times New Roman"/>
          <w:sz w:val="24"/>
          <w:szCs w:val="24"/>
        </w:rPr>
        <w:t>(Případ plukovníka Grishy), 1930, Herbert Brennon, RKO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The Ducktators</w:t>
      </w:r>
      <w:r w:rsidRPr="00074162">
        <w:rPr>
          <w:rFonts w:ascii="Times New Roman" w:hAnsi="Times New Roman"/>
          <w:sz w:val="24"/>
          <w:szCs w:val="24"/>
        </w:rPr>
        <w:t xml:space="preserve"> (Kačertátor), 1942, Norm McCabe,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The Dumb Patrol </w:t>
      </w:r>
      <w:r w:rsidRPr="00074162">
        <w:rPr>
          <w:rFonts w:ascii="Times New Roman" w:hAnsi="Times New Roman"/>
          <w:sz w:val="24"/>
          <w:szCs w:val="24"/>
        </w:rPr>
        <w:t>(Hlídka Blbců), 1931, Hugh Harman - Rudy Ising,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The Eleventh Hour</w:t>
      </w:r>
      <w:r w:rsidRPr="00074162">
        <w:rPr>
          <w:rFonts w:ascii="Times New Roman" w:hAnsi="Times New Roman"/>
          <w:sz w:val="24"/>
          <w:szCs w:val="24"/>
        </w:rPr>
        <w:t xml:space="preserve"> (Jedenáctá Hodina), 1942, Dan Gordon, Paramount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The Flying Bear</w:t>
      </w:r>
      <w:r w:rsidRPr="00074162">
        <w:rPr>
          <w:rFonts w:ascii="Times New Roman" w:hAnsi="Times New Roman"/>
          <w:sz w:val="24"/>
          <w:szCs w:val="24"/>
        </w:rPr>
        <w:t xml:space="preserve"> (Létající medvěd), 1941, Rudolf Ising, MGM</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The Kaiser’s New Dentist</w:t>
      </w:r>
      <w:r w:rsidRPr="00074162">
        <w:rPr>
          <w:rFonts w:ascii="Times New Roman" w:hAnsi="Times New Roman"/>
          <w:sz w:val="24"/>
          <w:szCs w:val="24"/>
        </w:rPr>
        <w:t xml:space="preserve"> (Císařův nový zubař), 1918, Bud Fisher, 20th Century-Fox</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b/>
          <w:sz w:val="24"/>
          <w:szCs w:val="24"/>
          <w:u w:val="single"/>
        </w:rPr>
      </w:pPr>
      <w:r w:rsidRPr="00074162">
        <w:rPr>
          <w:rFonts w:ascii="Times New Roman" w:hAnsi="Times New Roman"/>
          <w:i/>
          <w:sz w:val="24"/>
          <w:szCs w:val="24"/>
        </w:rPr>
        <w:t>The Last Round-up</w:t>
      </w:r>
      <w:r w:rsidRPr="00074162">
        <w:rPr>
          <w:rFonts w:ascii="Times New Roman" w:hAnsi="Times New Roman"/>
          <w:sz w:val="24"/>
          <w:szCs w:val="24"/>
        </w:rPr>
        <w:t xml:space="preserve"> (Poslední získané informace), 1943, Mannie Davis, 20th Century-Fox</w:t>
      </w:r>
    </w:p>
    <w:p w:rsidR="00AB49D8" w:rsidRPr="00074162" w:rsidRDefault="00B0323D"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Pr>
          <w:rFonts w:ascii="Times New Roman" w:hAnsi="Times New Roman"/>
          <w:i/>
          <w:sz w:val="24"/>
          <w:szCs w:val="24"/>
        </w:rPr>
        <w:t>The M</w:t>
      </w:r>
      <w:r w:rsidR="00AB49D8" w:rsidRPr="00074162">
        <w:rPr>
          <w:rFonts w:ascii="Times New Roman" w:hAnsi="Times New Roman"/>
          <w:i/>
          <w:sz w:val="24"/>
          <w:szCs w:val="24"/>
        </w:rPr>
        <w:t>ighty NaVy</w:t>
      </w:r>
      <w:r w:rsidR="00AB49D8" w:rsidRPr="00074162">
        <w:rPr>
          <w:rFonts w:ascii="Times New Roman" w:hAnsi="Times New Roman"/>
          <w:sz w:val="24"/>
          <w:szCs w:val="24"/>
        </w:rPr>
        <w:t xml:space="preserve"> (Všemocné Loďstvo), 1941, Dave Fleischer, Paramount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The Outpost</w:t>
      </w:r>
      <w:r w:rsidRPr="00074162">
        <w:rPr>
          <w:rFonts w:ascii="Times New Roman" w:hAnsi="Times New Roman"/>
          <w:sz w:val="24"/>
          <w:szCs w:val="24"/>
        </w:rPr>
        <w:t xml:space="preserve"> (Základna), 1942, Mannie Davis, 20th Century-Fox</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The Outposts </w:t>
      </w:r>
      <w:r w:rsidRPr="00074162">
        <w:rPr>
          <w:rFonts w:ascii="Times New Roman" w:hAnsi="Times New Roman"/>
          <w:sz w:val="24"/>
          <w:szCs w:val="24"/>
        </w:rPr>
        <w:t xml:space="preserve">(Základny), 1916. </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The Rookie Bear</w:t>
      </w:r>
      <w:r w:rsidRPr="00074162">
        <w:rPr>
          <w:rFonts w:ascii="Times New Roman" w:hAnsi="Times New Roman"/>
          <w:sz w:val="24"/>
          <w:szCs w:val="24"/>
        </w:rPr>
        <w:t xml:space="preserve"> (Medvěd je rekrutován), 1941, Rudolf Ising, MGM</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The Sinking of </w:t>
      </w:r>
      <w:proofErr w:type="gramStart"/>
      <w:r w:rsidRPr="00074162">
        <w:rPr>
          <w:rFonts w:ascii="Times New Roman" w:hAnsi="Times New Roman"/>
          <w:i/>
          <w:sz w:val="24"/>
          <w:szCs w:val="24"/>
        </w:rPr>
        <w:t>the Lusitania</w:t>
      </w:r>
      <w:proofErr w:type="gramEnd"/>
      <w:r w:rsidRPr="00074162">
        <w:rPr>
          <w:rFonts w:ascii="Times New Roman" w:hAnsi="Times New Roman"/>
          <w:sz w:val="24"/>
          <w:szCs w:val="24"/>
        </w:rPr>
        <w:t xml:space="preserve"> (Potápění Lusitánie), 1918, Winsor McCay</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lastRenderedPageBreak/>
        <w:t>The Spirit of 43</w:t>
      </w:r>
      <w:r w:rsidRPr="00074162">
        <w:rPr>
          <w:rFonts w:ascii="Times New Roman" w:hAnsi="Times New Roman"/>
          <w:sz w:val="24"/>
          <w:szCs w:val="24"/>
        </w:rPr>
        <w:t xml:space="preserve"> (Duch roku 1943), 1943, Jack King, Walt Disney/RKO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The Three Caballeros</w:t>
      </w:r>
      <w:r w:rsidRPr="00074162">
        <w:rPr>
          <w:rFonts w:ascii="Times New Roman" w:hAnsi="Times New Roman"/>
          <w:sz w:val="24"/>
          <w:szCs w:val="24"/>
        </w:rPr>
        <w:t xml:space="preserve"> (Tří caballerové), 1944, Norman Ferguson, Walt Disney/RKO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The Weakly Reporter</w:t>
      </w:r>
      <w:r w:rsidRPr="00074162">
        <w:rPr>
          <w:rFonts w:ascii="Times New Roman" w:hAnsi="Times New Roman"/>
          <w:sz w:val="24"/>
          <w:szCs w:val="24"/>
        </w:rPr>
        <w:t xml:space="preserve"> (Týdenní zpravodaj), 1944, Chuck Jones,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b/>
          <w:sz w:val="24"/>
          <w:szCs w:val="24"/>
          <w:u w:val="single"/>
        </w:rPr>
      </w:pPr>
      <w:r w:rsidRPr="00074162">
        <w:rPr>
          <w:rFonts w:ascii="Times New Roman" w:hAnsi="Times New Roman"/>
          <w:i/>
          <w:sz w:val="24"/>
          <w:szCs w:val="24"/>
        </w:rPr>
        <w:t>There’s Something about a Soldier</w:t>
      </w:r>
      <w:r w:rsidRPr="00074162">
        <w:rPr>
          <w:rFonts w:ascii="Times New Roman" w:hAnsi="Times New Roman"/>
          <w:sz w:val="24"/>
          <w:szCs w:val="24"/>
        </w:rPr>
        <w:t xml:space="preserve"> (Něco na vojákovi je), 1943, Alec Geiss, Columbia</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Three Little Pigs</w:t>
      </w:r>
      <w:r w:rsidRPr="00074162">
        <w:rPr>
          <w:rFonts w:ascii="Times New Roman" w:hAnsi="Times New Roman"/>
          <w:sz w:val="24"/>
          <w:szCs w:val="24"/>
        </w:rPr>
        <w:t xml:space="preserve"> (Tři malá prasátka), 1933, Burt Gillett, Walt Disney/RKO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Tokio Jokio, </w:t>
      </w:r>
      <w:r w:rsidRPr="00074162">
        <w:rPr>
          <w:rFonts w:ascii="Times New Roman" w:hAnsi="Times New Roman"/>
          <w:sz w:val="24"/>
          <w:szCs w:val="24"/>
        </w:rPr>
        <w:t>1943</w:t>
      </w:r>
      <w:r w:rsidRPr="00074162">
        <w:rPr>
          <w:rFonts w:ascii="Times New Roman" w:hAnsi="Times New Roman"/>
          <w:i/>
          <w:sz w:val="24"/>
          <w:szCs w:val="24"/>
        </w:rPr>
        <w:t xml:space="preserve">, </w:t>
      </w:r>
      <w:r w:rsidRPr="00074162">
        <w:rPr>
          <w:rFonts w:ascii="Times New Roman" w:hAnsi="Times New Roman"/>
          <w:sz w:val="24"/>
          <w:szCs w:val="24"/>
        </w:rPr>
        <w:t>Norm MacCabe,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Tulips Shall Grow</w:t>
      </w:r>
      <w:r w:rsidRPr="00074162">
        <w:rPr>
          <w:rFonts w:ascii="Times New Roman" w:hAnsi="Times New Roman"/>
          <w:sz w:val="24"/>
          <w:szCs w:val="24"/>
        </w:rPr>
        <w:t xml:space="preserve"> (Tulipány mají růst), 1942, George Pal, Paramount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Victory Through Air Power </w:t>
      </w:r>
      <w:r w:rsidR="006B6DED">
        <w:rPr>
          <w:rFonts w:ascii="Times New Roman" w:hAnsi="Times New Roman"/>
          <w:sz w:val="24"/>
          <w:szCs w:val="24"/>
        </w:rPr>
        <w:t>(Vítězství leteck</w:t>
      </w:r>
      <w:r w:rsidRPr="00074162">
        <w:rPr>
          <w:rFonts w:ascii="Times New Roman" w:hAnsi="Times New Roman"/>
          <w:sz w:val="24"/>
          <w:szCs w:val="24"/>
        </w:rPr>
        <w:t>ých síl), 1943, Perce Pearce, James Algar, Walt Disney/United Artists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War Dog </w:t>
      </w:r>
      <w:r w:rsidRPr="00074162">
        <w:rPr>
          <w:rFonts w:ascii="Times New Roman" w:hAnsi="Times New Roman"/>
          <w:sz w:val="24"/>
          <w:szCs w:val="24"/>
        </w:rPr>
        <w:t>(Válečný pes), 1943, Joseph Barbera – William Hanna, MGM</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We, the animal – Squeak!</w:t>
      </w:r>
      <w:r w:rsidRPr="00074162">
        <w:rPr>
          <w:rFonts w:ascii="Times New Roman" w:hAnsi="Times New Roman"/>
          <w:sz w:val="24"/>
          <w:szCs w:val="24"/>
        </w:rPr>
        <w:t xml:space="preserve"> (My zvířata kvičíme), 1941, Robert Clampett,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What Prize Porky? </w:t>
      </w:r>
      <w:r w:rsidRPr="00074162">
        <w:rPr>
          <w:rFonts w:ascii="Times New Roman" w:hAnsi="Times New Roman"/>
          <w:sz w:val="24"/>
          <w:szCs w:val="24"/>
        </w:rPr>
        <w:t>(Za jakou cenu, Porky?), 1938, Robert Clampett, Warner Bros.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proofErr w:type="gramStart"/>
      <w:r w:rsidRPr="00074162">
        <w:rPr>
          <w:rFonts w:ascii="Times New Roman" w:hAnsi="Times New Roman"/>
          <w:i/>
          <w:sz w:val="24"/>
          <w:szCs w:val="24"/>
        </w:rPr>
        <w:t>When G.I.</w:t>
      </w:r>
      <w:proofErr w:type="gramEnd"/>
      <w:r w:rsidRPr="00074162">
        <w:rPr>
          <w:rFonts w:ascii="Times New Roman" w:hAnsi="Times New Roman"/>
          <w:i/>
          <w:sz w:val="24"/>
          <w:szCs w:val="24"/>
        </w:rPr>
        <w:t xml:space="preserve"> Johnny Comes Home </w:t>
      </w:r>
      <w:r w:rsidRPr="00074162">
        <w:rPr>
          <w:rFonts w:ascii="Times New Roman" w:hAnsi="Times New Roman"/>
          <w:sz w:val="24"/>
          <w:szCs w:val="24"/>
        </w:rPr>
        <w:t xml:space="preserve">(Když </w:t>
      </w:r>
      <w:proofErr w:type="gramStart"/>
      <w:r w:rsidRPr="00074162">
        <w:rPr>
          <w:rFonts w:ascii="Times New Roman" w:hAnsi="Times New Roman"/>
          <w:sz w:val="24"/>
          <w:szCs w:val="24"/>
        </w:rPr>
        <w:t>se G.I.Johnny</w:t>
      </w:r>
      <w:proofErr w:type="gramEnd"/>
      <w:r w:rsidRPr="00074162">
        <w:rPr>
          <w:rFonts w:ascii="Times New Roman" w:hAnsi="Times New Roman"/>
          <w:sz w:val="24"/>
          <w:szCs w:val="24"/>
        </w:rPr>
        <w:t xml:space="preserve"> vrátí domu), 1945, Seymour Kneitel, Paramount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William Hohenzollern, Sausage Maker</w:t>
      </w:r>
      <w:r w:rsidRPr="00074162">
        <w:rPr>
          <w:rFonts w:ascii="Times New Roman" w:hAnsi="Times New Roman"/>
          <w:sz w:val="24"/>
          <w:szCs w:val="24"/>
        </w:rPr>
        <w:t xml:space="preserve"> (William Hohenzollern, výrobce klobás), 1919, Bud Fisher, 20th Century-Fox</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Yankee Doodle Mouse</w:t>
      </w:r>
      <w:r w:rsidRPr="00074162">
        <w:rPr>
          <w:rFonts w:ascii="Times New Roman" w:hAnsi="Times New Roman"/>
          <w:sz w:val="24"/>
          <w:szCs w:val="24"/>
        </w:rPr>
        <w:t>, 1943, Joseph Barbera – William Hanna, MGM</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You‘re a sap, mr.Jap </w:t>
      </w:r>
      <w:r w:rsidRPr="00074162">
        <w:rPr>
          <w:rFonts w:ascii="Times New Roman" w:hAnsi="Times New Roman"/>
          <w:sz w:val="24"/>
          <w:szCs w:val="24"/>
        </w:rPr>
        <w:t>(Jste moula, pane Japonce), 1942, Dan Gordon, Paramount</w:t>
      </w:r>
    </w:p>
    <w:p w:rsidR="009D6B95" w:rsidRDefault="009D6B95" w:rsidP="00C24677">
      <w:pPr>
        <w:spacing w:line="440" w:lineRule="exact"/>
        <w:ind w:left="360"/>
        <w:jc w:val="both"/>
        <w:rPr>
          <w:rFonts w:ascii="Times New Roman" w:hAnsi="Times New Roman"/>
          <w:b/>
          <w:sz w:val="24"/>
          <w:szCs w:val="24"/>
          <w:u w:val="single"/>
        </w:rPr>
      </w:pPr>
    </w:p>
    <w:p w:rsidR="009D6B95" w:rsidRDefault="009D6B95" w:rsidP="00C24677">
      <w:pPr>
        <w:spacing w:line="440" w:lineRule="exact"/>
        <w:ind w:left="360"/>
        <w:jc w:val="both"/>
        <w:rPr>
          <w:rFonts w:ascii="Times New Roman" w:hAnsi="Times New Roman"/>
          <w:b/>
          <w:sz w:val="24"/>
          <w:szCs w:val="24"/>
          <w:u w:val="single"/>
        </w:rPr>
      </w:pPr>
    </w:p>
    <w:p w:rsidR="009D6B95" w:rsidRDefault="009D6B95" w:rsidP="00C24677">
      <w:pPr>
        <w:spacing w:line="440" w:lineRule="exact"/>
        <w:ind w:left="360"/>
        <w:jc w:val="both"/>
        <w:rPr>
          <w:rFonts w:ascii="Times New Roman" w:hAnsi="Times New Roman"/>
          <w:b/>
          <w:sz w:val="24"/>
          <w:szCs w:val="24"/>
          <w:u w:val="single"/>
        </w:rPr>
      </w:pPr>
    </w:p>
    <w:p w:rsidR="009D6B95" w:rsidRDefault="009D6B95" w:rsidP="00C24677">
      <w:pPr>
        <w:spacing w:line="440" w:lineRule="exact"/>
        <w:ind w:left="360"/>
        <w:jc w:val="both"/>
        <w:rPr>
          <w:rFonts w:ascii="Times New Roman" w:hAnsi="Times New Roman"/>
          <w:b/>
          <w:sz w:val="24"/>
          <w:szCs w:val="24"/>
          <w:u w:val="single"/>
        </w:rPr>
      </w:pPr>
    </w:p>
    <w:p w:rsidR="009D6B95" w:rsidRDefault="009D6B95" w:rsidP="00C24677">
      <w:pPr>
        <w:spacing w:line="440" w:lineRule="exact"/>
        <w:ind w:left="360"/>
        <w:jc w:val="both"/>
        <w:rPr>
          <w:rFonts w:ascii="Times New Roman" w:hAnsi="Times New Roman"/>
          <w:b/>
          <w:sz w:val="24"/>
          <w:szCs w:val="24"/>
          <w:u w:val="single"/>
        </w:rPr>
      </w:pPr>
    </w:p>
    <w:p w:rsidR="009D6B95" w:rsidRPr="00AE29EE" w:rsidRDefault="00AB49D8" w:rsidP="00C24677">
      <w:pPr>
        <w:spacing w:after="0" w:line="440" w:lineRule="exact"/>
        <w:ind w:left="360"/>
        <w:jc w:val="both"/>
        <w:rPr>
          <w:rFonts w:ascii="Times New Roman" w:hAnsi="Times New Roman"/>
          <w:i/>
          <w:sz w:val="24"/>
          <w:szCs w:val="24"/>
        </w:rPr>
      </w:pPr>
      <w:r w:rsidRPr="00AE29EE">
        <w:rPr>
          <w:rFonts w:ascii="Times New Roman" w:hAnsi="Times New Roman"/>
          <w:i/>
          <w:sz w:val="24"/>
          <w:szCs w:val="24"/>
        </w:rPr>
        <w:lastRenderedPageBreak/>
        <w:t>Hraný film</w:t>
      </w:r>
      <w:r w:rsidR="00AE29EE">
        <w:rPr>
          <w:rFonts w:ascii="Times New Roman" w:hAnsi="Times New Roman"/>
          <w:i/>
          <w:sz w:val="24"/>
          <w:szCs w:val="24"/>
        </w:rPr>
        <w:t>:</w:t>
      </w:r>
    </w:p>
    <w:p w:rsidR="009D6B95" w:rsidRPr="00074162" w:rsidRDefault="009D6B95" w:rsidP="00C24677">
      <w:pPr>
        <w:spacing w:after="0" w:line="440" w:lineRule="exact"/>
        <w:ind w:left="360"/>
        <w:jc w:val="both"/>
        <w:rPr>
          <w:rFonts w:ascii="Times New Roman" w:hAnsi="Times New Roman"/>
          <w:b/>
          <w:sz w:val="24"/>
          <w:szCs w:val="24"/>
          <w:u w:val="single"/>
        </w:rPr>
      </w:pP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A Yank in the </w:t>
      </w:r>
      <w:proofErr w:type="gramStart"/>
      <w:r w:rsidRPr="00074162">
        <w:rPr>
          <w:rFonts w:ascii="Times New Roman" w:hAnsi="Times New Roman"/>
          <w:i/>
          <w:sz w:val="24"/>
          <w:szCs w:val="24"/>
        </w:rPr>
        <w:t>R.A.</w:t>
      </w:r>
      <w:proofErr w:type="gramEnd"/>
      <w:r w:rsidRPr="00074162">
        <w:rPr>
          <w:rFonts w:ascii="Times New Roman" w:hAnsi="Times New Roman"/>
          <w:i/>
          <w:sz w:val="24"/>
          <w:szCs w:val="24"/>
        </w:rPr>
        <w:t>F</w:t>
      </w:r>
      <w:r w:rsidRPr="00074162">
        <w:rPr>
          <w:rFonts w:ascii="Times New Roman" w:hAnsi="Times New Roman"/>
          <w:sz w:val="24"/>
          <w:szCs w:val="24"/>
        </w:rPr>
        <w:t xml:space="preserve"> (Američan v R.A.F.), 1941, Henry King</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All quiet on the Western Front</w:t>
      </w:r>
      <w:r w:rsidRPr="00074162">
        <w:rPr>
          <w:rFonts w:ascii="Times New Roman" w:hAnsi="Times New Roman"/>
          <w:sz w:val="24"/>
          <w:szCs w:val="24"/>
        </w:rPr>
        <w:t xml:space="preserve"> (Na západní frontě klid), 1930, Lewis Milestone.</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Blood and sand </w:t>
      </w:r>
      <w:r w:rsidRPr="00074162">
        <w:rPr>
          <w:rFonts w:ascii="Times New Roman" w:hAnsi="Times New Roman"/>
          <w:sz w:val="24"/>
          <w:szCs w:val="24"/>
        </w:rPr>
        <w:t>(Krev a písek), 1922, Fred Niblo</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Casablanca</w:t>
      </w:r>
      <w:r w:rsidRPr="00074162">
        <w:rPr>
          <w:rFonts w:ascii="Times New Roman" w:hAnsi="Times New Roman"/>
          <w:sz w:val="24"/>
          <w:szCs w:val="24"/>
        </w:rPr>
        <w:t>, 1942, Michael Curtiz</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Confessions of a Nazi Spy</w:t>
      </w:r>
      <w:r w:rsidRPr="00074162">
        <w:rPr>
          <w:rFonts w:ascii="Times New Roman" w:hAnsi="Times New Roman"/>
          <w:sz w:val="24"/>
          <w:szCs w:val="24"/>
        </w:rPr>
        <w:t xml:space="preserve"> (Zpověď nacistického špióna), 1939, Anatole Litvak</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Destination Tokyo</w:t>
      </w:r>
      <w:r w:rsidRPr="00074162">
        <w:rPr>
          <w:rFonts w:ascii="Times New Roman" w:hAnsi="Times New Roman"/>
          <w:sz w:val="24"/>
          <w:szCs w:val="24"/>
        </w:rPr>
        <w:t xml:space="preserve"> (Cíl Tokio), 1943, Delmer Daves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Flying Tigers</w:t>
      </w:r>
      <w:r w:rsidRPr="00074162">
        <w:rPr>
          <w:rFonts w:ascii="Times New Roman" w:hAnsi="Times New Roman"/>
          <w:sz w:val="24"/>
          <w:szCs w:val="24"/>
        </w:rPr>
        <w:t xml:space="preserve"> (Létající tygři), 1942, David Miller</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Mission to Moscow</w:t>
      </w:r>
      <w:r w:rsidRPr="00074162">
        <w:rPr>
          <w:rFonts w:ascii="Times New Roman" w:hAnsi="Times New Roman"/>
          <w:sz w:val="24"/>
          <w:szCs w:val="24"/>
        </w:rPr>
        <w:t xml:space="preserve"> (Moskevské poslání), 1943, Michael Curtiz</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Mud and Sand</w:t>
      </w:r>
      <w:r w:rsidRPr="00074162">
        <w:rPr>
          <w:rFonts w:ascii="Times New Roman" w:hAnsi="Times New Roman"/>
          <w:sz w:val="24"/>
          <w:szCs w:val="24"/>
        </w:rPr>
        <w:t xml:space="preserve"> (Bláto a písek), 1922, Gilbert Pratt</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Sergeant York</w:t>
      </w:r>
      <w:r w:rsidRPr="00074162">
        <w:rPr>
          <w:rFonts w:ascii="Times New Roman" w:hAnsi="Times New Roman"/>
          <w:sz w:val="24"/>
          <w:szCs w:val="24"/>
        </w:rPr>
        <w:t xml:space="preserve"> (Plukovník York), 1941, Howard Hawks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Star Wars</w:t>
      </w:r>
      <w:r w:rsidRPr="00074162">
        <w:rPr>
          <w:rFonts w:ascii="Times New Roman" w:hAnsi="Times New Roman"/>
          <w:sz w:val="24"/>
          <w:szCs w:val="24"/>
        </w:rPr>
        <w:t xml:space="preserve"> (Hvězdné války), 1977, George Lucas</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The Dawn Patrol</w:t>
      </w:r>
      <w:r w:rsidRPr="00074162">
        <w:rPr>
          <w:rFonts w:ascii="Times New Roman" w:hAnsi="Times New Roman"/>
          <w:sz w:val="24"/>
          <w:szCs w:val="24"/>
        </w:rPr>
        <w:t xml:space="preserve"> (Hlídka Úsvítu), 1938, Edmund Goulding.</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The Great Dictator</w:t>
      </w:r>
      <w:r w:rsidRPr="00074162">
        <w:rPr>
          <w:rFonts w:ascii="Times New Roman" w:hAnsi="Times New Roman"/>
          <w:sz w:val="24"/>
          <w:szCs w:val="24"/>
        </w:rPr>
        <w:t xml:space="preserve"> (Dikrátor), 1940, Charles Chaplin</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 xml:space="preserve">To Have or Have Not </w:t>
      </w:r>
      <w:r w:rsidRPr="00074162">
        <w:rPr>
          <w:rFonts w:ascii="Times New Roman" w:hAnsi="Times New Roman"/>
          <w:sz w:val="24"/>
          <w:szCs w:val="24"/>
        </w:rPr>
        <w:t>(Být či nebýt), 1942, Ernst Lubitsch</w:t>
      </w:r>
    </w:p>
    <w:p w:rsidR="00AB49D8" w:rsidRPr="00074162"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Wake Island</w:t>
      </w:r>
      <w:r w:rsidRPr="00074162">
        <w:rPr>
          <w:rFonts w:ascii="Times New Roman" w:hAnsi="Times New Roman"/>
          <w:sz w:val="24"/>
          <w:szCs w:val="24"/>
        </w:rPr>
        <w:t xml:space="preserve"> (Ostrov probuzení), 1942, John Farrow. </w:t>
      </w:r>
    </w:p>
    <w:p w:rsidR="00CB40B8" w:rsidRPr="00CB40B8" w:rsidRDefault="00AB49D8" w:rsidP="00C24677">
      <w:pPr>
        <w:pStyle w:val="Odstavecseseznamem"/>
        <w:numPr>
          <w:ilvl w:val="0"/>
          <w:numId w:val="29"/>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What Prize Glory?</w:t>
      </w:r>
      <w:r w:rsidRPr="00074162">
        <w:rPr>
          <w:rFonts w:ascii="Times New Roman" w:hAnsi="Times New Roman"/>
          <w:sz w:val="24"/>
          <w:szCs w:val="24"/>
        </w:rPr>
        <w:t>(Sláva, ale za jakou cenu?), 1926, Raoul Walsh</w:t>
      </w:r>
      <w:bookmarkStart w:id="59" w:name="_Toc229334869"/>
    </w:p>
    <w:bookmarkEnd w:id="59"/>
    <w:p w:rsidR="00CB40B8" w:rsidRDefault="00CB40B8" w:rsidP="00C24677">
      <w:pPr>
        <w:pStyle w:val="Nadpis1"/>
        <w:tabs>
          <w:tab w:val="clear" w:pos="432"/>
        </w:tabs>
        <w:spacing w:before="0" w:after="0" w:line="440" w:lineRule="exact"/>
        <w:ind w:left="0" w:firstLine="0"/>
        <w:jc w:val="both"/>
        <w:rPr>
          <w:rFonts w:ascii="Times New Roman" w:hAnsi="Times New Roman" w:cs="Times New Roman"/>
        </w:rPr>
      </w:pPr>
    </w:p>
    <w:p w:rsidR="00CB40B8" w:rsidRDefault="00CB40B8" w:rsidP="00C24677">
      <w:pPr>
        <w:spacing w:line="440" w:lineRule="exact"/>
        <w:jc w:val="both"/>
        <w:rPr>
          <w:rFonts w:ascii="Times New Roman" w:hAnsi="Times New Roman"/>
          <w:sz w:val="24"/>
        </w:rPr>
      </w:pPr>
    </w:p>
    <w:p w:rsidR="00CB40B8" w:rsidRDefault="00CB40B8" w:rsidP="00C24677">
      <w:pPr>
        <w:spacing w:line="440" w:lineRule="exact"/>
        <w:jc w:val="both"/>
        <w:rPr>
          <w:rFonts w:ascii="Times New Roman" w:hAnsi="Times New Roman"/>
          <w:i/>
          <w:sz w:val="24"/>
          <w:szCs w:val="24"/>
        </w:rPr>
      </w:pPr>
    </w:p>
    <w:p w:rsidR="00CB40B8" w:rsidRDefault="00CB40B8" w:rsidP="00C24677">
      <w:pPr>
        <w:spacing w:line="440" w:lineRule="exact"/>
        <w:jc w:val="both"/>
        <w:rPr>
          <w:rFonts w:ascii="Times New Roman" w:hAnsi="Times New Roman"/>
          <w:i/>
          <w:sz w:val="24"/>
          <w:szCs w:val="24"/>
        </w:rPr>
      </w:pPr>
    </w:p>
    <w:p w:rsidR="00CB40B8" w:rsidRDefault="00CB40B8" w:rsidP="00C24677">
      <w:pPr>
        <w:spacing w:line="440" w:lineRule="exact"/>
        <w:jc w:val="both"/>
        <w:rPr>
          <w:rFonts w:ascii="Times New Roman" w:hAnsi="Times New Roman"/>
          <w:i/>
          <w:sz w:val="24"/>
          <w:szCs w:val="24"/>
        </w:rPr>
      </w:pPr>
    </w:p>
    <w:p w:rsidR="00CB40B8" w:rsidRDefault="00CB40B8" w:rsidP="00C24677">
      <w:pPr>
        <w:spacing w:line="440" w:lineRule="exact"/>
        <w:jc w:val="both"/>
        <w:rPr>
          <w:rFonts w:ascii="Times New Roman" w:hAnsi="Times New Roman"/>
          <w:i/>
          <w:sz w:val="24"/>
          <w:szCs w:val="24"/>
        </w:rPr>
      </w:pPr>
    </w:p>
    <w:p w:rsidR="00CB40B8" w:rsidRDefault="00CB40B8" w:rsidP="00C24677">
      <w:pPr>
        <w:spacing w:line="440" w:lineRule="exact"/>
        <w:jc w:val="both"/>
        <w:rPr>
          <w:rFonts w:ascii="Times New Roman" w:hAnsi="Times New Roman"/>
          <w:i/>
          <w:sz w:val="24"/>
          <w:szCs w:val="24"/>
        </w:rPr>
      </w:pPr>
    </w:p>
    <w:p w:rsidR="00CB40B8" w:rsidRPr="00CB40B8" w:rsidRDefault="00CB40B8" w:rsidP="00C24677">
      <w:pPr>
        <w:spacing w:after="0" w:line="440" w:lineRule="exact"/>
        <w:jc w:val="both"/>
        <w:rPr>
          <w:rFonts w:ascii="Times New Roman" w:hAnsi="Times New Roman"/>
          <w:b/>
          <w:sz w:val="24"/>
          <w:szCs w:val="24"/>
        </w:rPr>
      </w:pPr>
      <w:r w:rsidRPr="00CB40B8">
        <w:rPr>
          <w:rFonts w:ascii="Times New Roman" w:hAnsi="Times New Roman"/>
          <w:b/>
          <w:sz w:val="24"/>
          <w:szCs w:val="24"/>
          <w:u w:val="single"/>
        </w:rPr>
        <w:lastRenderedPageBreak/>
        <w:t>Seznam pramenů</w:t>
      </w:r>
      <w:r w:rsidRPr="00CB40B8">
        <w:rPr>
          <w:rFonts w:ascii="Times New Roman" w:hAnsi="Times New Roman"/>
          <w:b/>
          <w:sz w:val="24"/>
          <w:szCs w:val="24"/>
        </w:rPr>
        <w:t>:</w:t>
      </w:r>
    </w:p>
    <w:p w:rsidR="00CB40B8" w:rsidRDefault="00CB40B8" w:rsidP="00C24677">
      <w:pPr>
        <w:spacing w:after="0" w:line="440" w:lineRule="exact"/>
        <w:jc w:val="both"/>
        <w:rPr>
          <w:rFonts w:ascii="Times New Roman" w:hAnsi="Times New Roman"/>
          <w:i/>
          <w:sz w:val="24"/>
          <w:szCs w:val="24"/>
        </w:rPr>
      </w:pPr>
    </w:p>
    <w:p w:rsidR="00AB49D8" w:rsidRPr="00AE29EE" w:rsidRDefault="00AB49D8" w:rsidP="00C24677">
      <w:pPr>
        <w:spacing w:after="0" w:line="440" w:lineRule="exact"/>
        <w:jc w:val="both"/>
        <w:rPr>
          <w:rFonts w:ascii="Times New Roman" w:hAnsi="Times New Roman"/>
          <w:i/>
          <w:sz w:val="24"/>
          <w:szCs w:val="24"/>
        </w:rPr>
      </w:pPr>
      <w:r w:rsidRPr="00AE29EE">
        <w:rPr>
          <w:rFonts w:ascii="Times New Roman" w:hAnsi="Times New Roman"/>
          <w:i/>
          <w:sz w:val="24"/>
          <w:szCs w:val="24"/>
        </w:rPr>
        <w:t>Studijní literatura:</w:t>
      </w:r>
    </w:p>
    <w:p w:rsidR="00CB40B8" w:rsidRPr="00CB40B8" w:rsidRDefault="00CB40B8" w:rsidP="00C24677">
      <w:pPr>
        <w:spacing w:after="0" w:line="440" w:lineRule="exact"/>
        <w:jc w:val="both"/>
        <w:rPr>
          <w:rFonts w:ascii="Times New Roman" w:hAnsi="Times New Roman"/>
          <w:b/>
          <w:sz w:val="24"/>
          <w:szCs w:val="24"/>
        </w:rPr>
      </w:pP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BENTHAM, Jeremy. </w:t>
      </w:r>
      <w:r w:rsidRPr="00074162">
        <w:rPr>
          <w:rFonts w:ascii="Times New Roman" w:hAnsi="Times New Roman"/>
          <w:i/>
          <w:sz w:val="24"/>
          <w:szCs w:val="24"/>
        </w:rPr>
        <w:t>Bentham’s Handbook of Political Fallacies</w:t>
      </w:r>
      <w:r w:rsidRPr="00074162">
        <w:rPr>
          <w:rFonts w:ascii="Times New Roman" w:hAnsi="Times New Roman"/>
          <w:sz w:val="24"/>
          <w:szCs w:val="24"/>
        </w:rPr>
        <w:t>. John Hopkins Press, Baltimore, 1952.</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BITTMAN, Ladislav. </w:t>
      </w:r>
      <w:r w:rsidRPr="00074162">
        <w:rPr>
          <w:rFonts w:ascii="Times New Roman" w:hAnsi="Times New Roman"/>
          <w:i/>
          <w:sz w:val="24"/>
          <w:szCs w:val="24"/>
        </w:rPr>
        <w:t>Mezinárodní dezinformace: černá propaganda, aktivní opatření a tajné akce</w:t>
      </w:r>
      <w:r w:rsidRPr="00074162">
        <w:rPr>
          <w:rFonts w:ascii="Times New Roman" w:hAnsi="Times New Roman"/>
          <w:sz w:val="24"/>
          <w:szCs w:val="24"/>
        </w:rPr>
        <w:t>. Mladá Fronta, Praha. 2000</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BLUM, John Morton. </w:t>
      </w:r>
      <w:r w:rsidRPr="00074162">
        <w:rPr>
          <w:rFonts w:ascii="Times New Roman" w:hAnsi="Times New Roman"/>
          <w:i/>
          <w:sz w:val="24"/>
          <w:szCs w:val="24"/>
        </w:rPr>
        <w:t>V Was for Victory: Politics and American Culture During World War II</w:t>
      </w:r>
      <w:r w:rsidRPr="00074162">
        <w:rPr>
          <w:rFonts w:ascii="Times New Roman" w:hAnsi="Times New Roman"/>
          <w:sz w:val="24"/>
          <w:szCs w:val="24"/>
        </w:rPr>
        <w:t>. New York: Harcourt Brace Jovanovich, 1976.</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DOOB, Leonard. </w:t>
      </w:r>
      <w:r w:rsidRPr="00074162">
        <w:rPr>
          <w:rFonts w:ascii="Times New Roman" w:hAnsi="Times New Roman"/>
          <w:i/>
          <w:sz w:val="24"/>
          <w:szCs w:val="24"/>
        </w:rPr>
        <w:t>Propaganda: Its Psychology and Technique</w:t>
      </w:r>
      <w:r w:rsidRPr="00074162">
        <w:rPr>
          <w:rFonts w:ascii="Times New Roman" w:hAnsi="Times New Roman"/>
          <w:sz w:val="24"/>
          <w:szCs w:val="24"/>
        </w:rPr>
        <w:t>. Henry Holt and Company, New York, 1935</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ELLUL, Jacques. </w:t>
      </w:r>
      <w:r w:rsidRPr="00074162">
        <w:rPr>
          <w:rFonts w:ascii="Times New Roman" w:hAnsi="Times New Roman"/>
          <w:i/>
          <w:sz w:val="24"/>
          <w:szCs w:val="24"/>
        </w:rPr>
        <w:t>Propaganda: The Formation of Men’s Attitudes</w:t>
      </w:r>
      <w:r w:rsidRPr="00074162">
        <w:rPr>
          <w:rFonts w:ascii="Times New Roman" w:hAnsi="Times New Roman"/>
          <w:sz w:val="24"/>
          <w:szCs w:val="24"/>
        </w:rPr>
        <w:t>. New York: Vintage Books 1969</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EWEN, Stuart. </w:t>
      </w:r>
      <w:r w:rsidRPr="00074162">
        <w:rPr>
          <w:rFonts w:ascii="Times New Roman" w:hAnsi="Times New Roman"/>
          <w:i/>
          <w:sz w:val="24"/>
          <w:szCs w:val="24"/>
        </w:rPr>
        <w:t>Typecasting: On the Arts and Sciences of Human Inequality</w:t>
      </w:r>
      <w:r w:rsidRPr="00074162">
        <w:rPr>
          <w:rFonts w:ascii="Times New Roman" w:hAnsi="Times New Roman"/>
          <w:sz w:val="24"/>
          <w:szCs w:val="24"/>
        </w:rPr>
        <w:t>. Seven Stories Press, New York, 2006.</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FIELDING, Raymond. </w:t>
      </w:r>
      <w:r w:rsidRPr="00074162">
        <w:rPr>
          <w:rFonts w:ascii="Times New Roman" w:hAnsi="Times New Roman"/>
          <w:i/>
          <w:sz w:val="24"/>
          <w:szCs w:val="24"/>
        </w:rPr>
        <w:t xml:space="preserve">The March of </w:t>
      </w:r>
      <w:proofErr w:type="gramStart"/>
      <w:r w:rsidRPr="00074162">
        <w:rPr>
          <w:rFonts w:ascii="Times New Roman" w:hAnsi="Times New Roman"/>
          <w:i/>
          <w:sz w:val="24"/>
          <w:szCs w:val="24"/>
        </w:rPr>
        <w:t>Time</w:t>
      </w:r>
      <w:proofErr w:type="gramEnd"/>
      <w:r w:rsidRPr="00074162">
        <w:rPr>
          <w:rFonts w:ascii="Times New Roman" w:hAnsi="Times New Roman"/>
          <w:i/>
          <w:sz w:val="24"/>
          <w:szCs w:val="24"/>
        </w:rPr>
        <w:t>, 1935-1951</w:t>
      </w:r>
      <w:r w:rsidRPr="00074162">
        <w:rPr>
          <w:rFonts w:ascii="Times New Roman" w:hAnsi="Times New Roman"/>
          <w:sz w:val="24"/>
          <w:szCs w:val="24"/>
        </w:rPr>
        <w:t>. New York: Oxford University Press, 1978</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CHOMSKY, Noam. </w:t>
      </w:r>
      <w:r w:rsidRPr="00074162">
        <w:rPr>
          <w:rFonts w:ascii="Times New Roman" w:hAnsi="Times New Roman"/>
          <w:i/>
          <w:sz w:val="24"/>
          <w:szCs w:val="24"/>
        </w:rPr>
        <w:t xml:space="preserve">Media Control- The Spectacular Achievements </w:t>
      </w:r>
      <w:proofErr w:type="gramStart"/>
      <w:r w:rsidRPr="00074162">
        <w:rPr>
          <w:rFonts w:ascii="Times New Roman" w:hAnsi="Times New Roman"/>
          <w:i/>
          <w:sz w:val="24"/>
          <w:szCs w:val="24"/>
        </w:rPr>
        <w:t>of Propaganda</w:t>
      </w:r>
      <w:proofErr w:type="gramEnd"/>
      <w:r w:rsidRPr="00074162">
        <w:rPr>
          <w:rFonts w:ascii="Times New Roman" w:hAnsi="Times New Roman"/>
          <w:i/>
          <w:sz w:val="24"/>
          <w:szCs w:val="24"/>
        </w:rPr>
        <w:t xml:space="preserve"> .</w:t>
      </w:r>
      <w:r w:rsidRPr="00074162">
        <w:rPr>
          <w:rFonts w:ascii="Times New Roman" w:hAnsi="Times New Roman"/>
          <w:sz w:val="24"/>
          <w:szCs w:val="24"/>
        </w:rPr>
        <w:t>Consortium Book Sales and Distribution. Mineapolis. 2003.</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JACHNIN, Boris. </w:t>
      </w:r>
      <w:r w:rsidRPr="00074162">
        <w:rPr>
          <w:rFonts w:ascii="Times New Roman" w:hAnsi="Times New Roman"/>
          <w:i/>
          <w:sz w:val="24"/>
          <w:szCs w:val="24"/>
        </w:rPr>
        <w:t>Walt Disney</w:t>
      </w:r>
      <w:r w:rsidRPr="00074162">
        <w:rPr>
          <w:rFonts w:ascii="Times New Roman" w:hAnsi="Times New Roman"/>
          <w:sz w:val="24"/>
          <w:szCs w:val="24"/>
        </w:rPr>
        <w:t>. Československý filmový ústav. Praha. 1990</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KIMBLE, James. </w:t>
      </w:r>
      <w:r w:rsidRPr="00074162">
        <w:rPr>
          <w:rFonts w:ascii="Times New Roman" w:hAnsi="Times New Roman"/>
          <w:i/>
          <w:sz w:val="24"/>
          <w:szCs w:val="24"/>
        </w:rPr>
        <w:t>Mobilizing the Home Front: war bonds and domestic propaganda</w:t>
      </w:r>
      <w:r w:rsidRPr="00074162">
        <w:rPr>
          <w:rFonts w:ascii="Times New Roman" w:hAnsi="Times New Roman"/>
          <w:sz w:val="24"/>
          <w:szCs w:val="24"/>
        </w:rPr>
        <w:t>. Dallas: Texas A and M University Press. 2006.</w:t>
      </w:r>
    </w:p>
    <w:p w:rsidR="006F4598"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MCQUAIL, Denis. </w:t>
      </w:r>
      <w:r w:rsidRPr="00074162">
        <w:rPr>
          <w:rFonts w:ascii="Times New Roman" w:hAnsi="Times New Roman"/>
          <w:i/>
          <w:sz w:val="24"/>
          <w:szCs w:val="24"/>
        </w:rPr>
        <w:t xml:space="preserve">Úvod do teorie masové komunikace. </w:t>
      </w:r>
      <w:r w:rsidRPr="00074162">
        <w:rPr>
          <w:rFonts w:ascii="Times New Roman" w:hAnsi="Times New Roman"/>
          <w:sz w:val="24"/>
          <w:szCs w:val="24"/>
        </w:rPr>
        <w:t xml:space="preserve">Praha: Portál, 2007 </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JIRÁK, Jan. Předmluva k českému vydání Denise Mc Quaile: </w:t>
      </w:r>
      <w:r w:rsidRPr="00074162">
        <w:rPr>
          <w:rFonts w:ascii="Times New Roman" w:hAnsi="Times New Roman"/>
          <w:i/>
          <w:sz w:val="24"/>
          <w:szCs w:val="24"/>
        </w:rPr>
        <w:t xml:space="preserve">Úvod do teorie masové komunikace. </w:t>
      </w:r>
      <w:r w:rsidRPr="00074162">
        <w:rPr>
          <w:rFonts w:ascii="Times New Roman" w:hAnsi="Times New Roman"/>
          <w:sz w:val="24"/>
          <w:szCs w:val="24"/>
        </w:rPr>
        <w:t>Praha: Portál, 2007</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MERTON, Robert K. </w:t>
      </w:r>
      <w:r w:rsidRPr="00074162">
        <w:rPr>
          <w:rStyle w:val="Zvraznn"/>
          <w:rFonts w:ascii="Times New Roman" w:hAnsi="Times New Roman"/>
          <w:sz w:val="24"/>
          <w:szCs w:val="24"/>
        </w:rPr>
        <w:t>Mass Persuasion: The Social Psychology of a War Bond Drive.</w:t>
      </w:r>
      <w:r w:rsidRPr="00074162">
        <w:rPr>
          <w:rFonts w:ascii="Times New Roman" w:hAnsi="Times New Roman"/>
          <w:sz w:val="24"/>
          <w:szCs w:val="24"/>
        </w:rPr>
        <w:t xml:space="preserve"> New York: Harper &amp; Brothers, 1946</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PLATON. </w:t>
      </w:r>
      <w:r w:rsidRPr="00074162">
        <w:rPr>
          <w:rFonts w:ascii="Times New Roman" w:hAnsi="Times New Roman"/>
          <w:i/>
          <w:sz w:val="24"/>
          <w:szCs w:val="24"/>
        </w:rPr>
        <w:t>Gorgias</w:t>
      </w:r>
      <w:r w:rsidRPr="00074162">
        <w:rPr>
          <w:rFonts w:ascii="Times New Roman" w:hAnsi="Times New Roman"/>
          <w:sz w:val="24"/>
          <w:szCs w:val="24"/>
        </w:rPr>
        <w:t xml:space="preserve">. Garnier-Flammarion, Paříž, 1967. </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lastRenderedPageBreak/>
        <w:t xml:space="preserve">QUALTER, Terence H. </w:t>
      </w:r>
      <w:r w:rsidRPr="00074162">
        <w:rPr>
          <w:rFonts w:ascii="Times New Roman" w:hAnsi="Times New Roman"/>
          <w:i/>
          <w:sz w:val="24"/>
          <w:szCs w:val="24"/>
        </w:rPr>
        <w:t>Propaganda and Psychological Warfare</w:t>
      </w:r>
      <w:r w:rsidRPr="00074162">
        <w:rPr>
          <w:rFonts w:ascii="Times New Roman" w:hAnsi="Times New Roman"/>
          <w:sz w:val="24"/>
          <w:szCs w:val="24"/>
        </w:rPr>
        <w:t>. Random House, 1962</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RANDAL, Marlin. Propaganda and the Ethics of Persuasion. New York: Broadview Press, 2002</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SOLOMON, Charles. </w:t>
      </w:r>
      <w:r w:rsidRPr="00074162">
        <w:rPr>
          <w:rFonts w:ascii="Times New Roman" w:hAnsi="Times New Roman"/>
          <w:i/>
          <w:sz w:val="24"/>
          <w:szCs w:val="24"/>
        </w:rPr>
        <w:t>Enchanted Drawings: the History of Animation</w:t>
      </w:r>
      <w:r w:rsidRPr="00074162">
        <w:rPr>
          <w:rFonts w:ascii="Times New Roman" w:hAnsi="Times New Roman"/>
          <w:sz w:val="24"/>
          <w:szCs w:val="24"/>
        </w:rPr>
        <w:t>. Knopf, New York. 1989</w:t>
      </w:r>
    </w:p>
    <w:p w:rsidR="00CB40B8" w:rsidRDefault="00AB49D8" w:rsidP="00C24677">
      <w:pPr>
        <w:pStyle w:val="Odstavecseseznamem"/>
        <w:numPr>
          <w:ilvl w:val="0"/>
          <w:numId w:val="28"/>
        </w:numPr>
        <w:suppressAutoHyphens w:val="0"/>
        <w:spacing w:after="0" w:line="440" w:lineRule="exact"/>
        <w:contextualSpacing/>
        <w:jc w:val="both"/>
        <w:rPr>
          <w:rFonts w:ascii="Times New Roman" w:hAnsi="Times New Roman"/>
          <w:sz w:val="24"/>
          <w:szCs w:val="24"/>
        </w:rPr>
      </w:pPr>
      <w:r w:rsidRPr="00074162">
        <w:rPr>
          <w:rFonts w:ascii="Times New Roman" w:hAnsi="Times New Roman"/>
          <w:sz w:val="24"/>
          <w:szCs w:val="24"/>
        </w:rPr>
        <w:t xml:space="preserve">TINDALL, George B. </w:t>
      </w:r>
      <w:r w:rsidRPr="00074162">
        <w:rPr>
          <w:rFonts w:ascii="Times New Roman" w:hAnsi="Times New Roman"/>
          <w:i/>
          <w:sz w:val="24"/>
          <w:szCs w:val="24"/>
        </w:rPr>
        <w:t>Dějiny Spojených států amerických</w:t>
      </w:r>
      <w:r w:rsidRPr="00074162">
        <w:rPr>
          <w:rFonts w:ascii="Times New Roman" w:hAnsi="Times New Roman"/>
          <w:sz w:val="24"/>
          <w:szCs w:val="24"/>
        </w:rPr>
        <w:t>. Lidové noviny, 2008</w:t>
      </w:r>
    </w:p>
    <w:p w:rsidR="00CB40B8" w:rsidRDefault="00CB40B8" w:rsidP="00C24677">
      <w:pPr>
        <w:suppressAutoHyphens w:val="0"/>
        <w:spacing w:after="0" w:line="440" w:lineRule="exact"/>
        <w:ind w:left="360"/>
        <w:contextualSpacing/>
        <w:jc w:val="both"/>
        <w:rPr>
          <w:rFonts w:ascii="Times New Roman" w:hAnsi="Times New Roman"/>
          <w:b/>
          <w:sz w:val="24"/>
          <w:szCs w:val="24"/>
        </w:rPr>
      </w:pPr>
    </w:p>
    <w:p w:rsidR="00AB49D8" w:rsidRPr="00AE29EE" w:rsidRDefault="00AB49D8" w:rsidP="00C24677">
      <w:pPr>
        <w:suppressAutoHyphens w:val="0"/>
        <w:spacing w:after="0" w:line="440" w:lineRule="exact"/>
        <w:ind w:left="360"/>
        <w:contextualSpacing/>
        <w:jc w:val="both"/>
        <w:rPr>
          <w:rFonts w:ascii="Times New Roman" w:hAnsi="Times New Roman"/>
          <w:i/>
          <w:sz w:val="24"/>
          <w:szCs w:val="24"/>
        </w:rPr>
      </w:pPr>
      <w:r w:rsidRPr="00AE29EE">
        <w:rPr>
          <w:rFonts w:ascii="Times New Roman" w:hAnsi="Times New Roman"/>
          <w:i/>
          <w:sz w:val="24"/>
          <w:szCs w:val="24"/>
        </w:rPr>
        <w:t>Články:</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BULLOCK, Allan. </w:t>
      </w:r>
      <w:r w:rsidRPr="00074162">
        <w:rPr>
          <w:rFonts w:ascii="Times New Roman" w:hAnsi="Times New Roman"/>
          <w:i/>
          <w:sz w:val="24"/>
          <w:szCs w:val="24"/>
        </w:rPr>
        <w:t>Hitler: A Study in Tyranny</w:t>
      </w:r>
      <w:r w:rsidRPr="00074162">
        <w:rPr>
          <w:rFonts w:ascii="Times New Roman" w:hAnsi="Times New Roman"/>
          <w:sz w:val="24"/>
          <w:szCs w:val="24"/>
        </w:rPr>
        <w:t>. New York: Harper and Row. 1962</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KOUKOLÍK, František. </w:t>
      </w:r>
      <w:r w:rsidRPr="00074162">
        <w:rPr>
          <w:rFonts w:ascii="Times New Roman" w:hAnsi="Times New Roman"/>
          <w:i/>
          <w:sz w:val="24"/>
          <w:szCs w:val="24"/>
        </w:rPr>
        <w:t>Život s deprivanty II: základy stupidologie</w:t>
      </w:r>
      <w:r w:rsidRPr="00074162">
        <w:rPr>
          <w:rFonts w:ascii="Times New Roman" w:hAnsi="Times New Roman"/>
          <w:sz w:val="24"/>
          <w:szCs w:val="24"/>
        </w:rPr>
        <w:t>, Praha, nakl. Galén, 2002</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LASSWELL, Harold. </w:t>
      </w:r>
      <w:r w:rsidRPr="00074162">
        <w:rPr>
          <w:rFonts w:ascii="Times New Roman" w:hAnsi="Times New Roman"/>
          <w:i/>
          <w:sz w:val="24"/>
          <w:szCs w:val="24"/>
        </w:rPr>
        <w:t>The political Science of Science: An Inquiry into the Possible Reconciliation of Mastery and Freedom</w:t>
      </w:r>
      <w:r w:rsidRPr="00074162">
        <w:rPr>
          <w:rFonts w:ascii="Times New Roman" w:hAnsi="Times New Roman"/>
          <w:sz w:val="24"/>
          <w:szCs w:val="24"/>
        </w:rPr>
        <w:t xml:space="preserve">. American Political Science Review 50, </w:t>
      </w:r>
      <w:proofErr w:type="gramStart"/>
      <w:r w:rsidRPr="00074162">
        <w:rPr>
          <w:rFonts w:ascii="Times New Roman" w:hAnsi="Times New Roman"/>
          <w:sz w:val="24"/>
          <w:szCs w:val="24"/>
        </w:rPr>
        <w:t>č.4, prosinec</w:t>
      </w:r>
      <w:proofErr w:type="gramEnd"/>
      <w:r w:rsidRPr="00074162">
        <w:rPr>
          <w:rFonts w:ascii="Times New Roman" w:hAnsi="Times New Roman"/>
          <w:sz w:val="24"/>
          <w:szCs w:val="24"/>
        </w:rPr>
        <w:t xml:space="preserve"> 1956</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PEHE, Jiří. </w:t>
      </w:r>
      <w:r w:rsidRPr="00074162">
        <w:rPr>
          <w:rFonts w:ascii="Times New Roman" w:hAnsi="Times New Roman"/>
          <w:i/>
          <w:sz w:val="24"/>
          <w:szCs w:val="24"/>
        </w:rPr>
        <w:t>Démonizace jako nástroj politického boje</w:t>
      </w:r>
      <w:r w:rsidRPr="00074162">
        <w:rPr>
          <w:rFonts w:ascii="Times New Roman" w:hAnsi="Times New Roman"/>
          <w:sz w:val="24"/>
          <w:szCs w:val="24"/>
        </w:rPr>
        <w:t xml:space="preserve">. Lidové noviny, </w:t>
      </w:r>
      <w:proofErr w:type="gramStart"/>
      <w:r w:rsidRPr="00074162">
        <w:rPr>
          <w:rFonts w:ascii="Times New Roman" w:hAnsi="Times New Roman"/>
          <w:sz w:val="24"/>
          <w:szCs w:val="24"/>
        </w:rPr>
        <w:t>7.5. 1998</w:t>
      </w:r>
      <w:proofErr w:type="gramEnd"/>
    </w:p>
    <w:p w:rsidR="00CB40B8"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ŠIMŮNEK, Michal </w:t>
      </w:r>
      <w:r w:rsidRPr="00074162">
        <w:rPr>
          <w:rFonts w:ascii="Times New Roman" w:hAnsi="Times New Roman"/>
          <w:i/>
          <w:sz w:val="24"/>
          <w:szCs w:val="24"/>
        </w:rPr>
        <w:t>Válečná propaganda.</w:t>
      </w:r>
      <w:r w:rsidRPr="00074162">
        <w:rPr>
          <w:rFonts w:ascii="Times New Roman" w:hAnsi="Times New Roman"/>
          <w:sz w:val="24"/>
          <w:szCs w:val="24"/>
        </w:rPr>
        <w:t xml:space="preserve"> Duben 2002. Revue pro média </w:t>
      </w:r>
      <w:proofErr w:type="gramStart"/>
      <w:r w:rsidRPr="00074162">
        <w:rPr>
          <w:rFonts w:ascii="Times New Roman" w:hAnsi="Times New Roman"/>
          <w:sz w:val="24"/>
          <w:szCs w:val="24"/>
        </w:rPr>
        <w:t>č.2. s.</w:t>
      </w:r>
      <w:proofErr w:type="gramEnd"/>
      <w:r w:rsidRPr="00074162">
        <w:rPr>
          <w:rFonts w:ascii="Times New Roman" w:hAnsi="Times New Roman"/>
          <w:sz w:val="24"/>
          <w:szCs w:val="24"/>
        </w:rPr>
        <w:t xml:space="preserve"> 13. Spolek přátel pro vydávání časopisu HOST, Brno</w:t>
      </w:r>
    </w:p>
    <w:p w:rsidR="00CB40B8" w:rsidRDefault="00CB40B8" w:rsidP="00C24677">
      <w:pPr>
        <w:suppressAutoHyphens w:val="0"/>
        <w:spacing w:line="440" w:lineRule="exact"/>
        <w:ind w:left="360"/>
        <w:contextualSpacing/>
        <w:jc w:val="both"/>
        <w:rPr>
          <w:rFonts w:ascii="Times New Roman" w:hAnsi="Times New Roman"/>
          <w:i/>
          <w:sz w:val="24"/>
          <w:szCs w:val="24"/>
        </w:rPr>
      </w:pPr>
    </w:p>
    <w:p w:rsidR="00AB49D8" w:rsidRPr="00AE29EE" w:rsidRDefault="00AB49D8" w:rsidP="00C24677">
      <w:pPr>
        <w:suppressAutoHyphens w:val="0"/>
        <w:spacing w:after="0" w:line="440" w:lineRule="exact"/>
        <w:ind w:left="360"/>
        <w:contextualSpacing/>
        <w:jc w:val="both"/>
        <w:rPr>
          <w:rFonts w:ascii="Times New Roman" w:hAnsi="Times New Roman"/>
          <w:i/>
          <w:sz w:val="24"/>
          <w:szCs w:val="24"/>
        </w:rPr>
      </w:pPr>
      <w:r w:rsidRPr="00AE29EE">
        <w:rPr>
          <w:rFonts w:ascii="Times New Roman" w:hAnsi="Times New Roman"/>
          <w:i/>
          <w:sz w:val="24"/>
          <w:szCs w:val="24"/>
        </w:rPr>
        <w:t>Internetové zdroje:</w:t>
      </w:r>
    </w:p>
    <w:p w:rsidR="00CB40B8" w:rsidRPr="00CB40B8" w:rsidRDefault="00CB40B8" w:rsidP="00C24677">
      <w:pPr>
        <w:suppressAutoHyphens w:val="0"/>
        <w:spacing w:after="0" w:line="440" w:lineRule="exact"/>
        <w:ind w:left="360"/>
        <w:contextualSpacing/>
        <w:jc w:val="both"/>
        <w:rPr>
          <w:rFonts w:ascii="Times New Roman" w:hAnsi="Times New Roman"/>
          <w:b/>
          <w:sz w:val="24"/>
          <w:szCs w:val="24"/>
        </w:rPr>
      </w:pP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Australian Screen: Cinesound  Movietone Australian Newsreel Collection (1929-1975) </w:t>
      </w:r>
      <w:hyperlink r:id="rId8" w:history="1">
        <w:r w:rsidRPr="00074162">
          <w:rPr>
            <w:rStyle w:val="Hypertextovodkaz"/>
            <w:rFonts w:ascii="Times New Roman" w:hAnsi="Times New Roman"/>
            <w:color w:val="auto"/>
            <w:sz w:val="24"/>
            <w:szCs w:val="24"/>
          </w:rPr>
          <w:t>http://australianscreen.com.au/series/cinesound-movietone-newsreels/</w:t>
        </w:r>
      </w:hyperlink>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CLINE, Austin. </w:t>
      </w:r>
      <w:r w:rsidRPr="00074162">
        <w:rPr>
          <w:rFonts w:ascii="Times New Roman" w:hAnsi="Times New Roman"/>
          <w:i/>
          <w:sz w:val="24"/>
          <w:szCs w:val="24"/>
        </w:rPr>
        <w:t>Flaws in Reasoning and Arguments: Repetition</w:t>
      </w:r>
      <w:r w:rsidRPr="00074162">
        <w:rPr>
          <w:rFonts w:ascii="Times New Roman" w:hAnsi="Times New Roman"/>
          <w:sz w:val="24"/>
          <w:szCs w:val="24"/>
        </w:rPr>
        <w:t xml:space="preserve">. 1998. </w:t>
      </w:r>
      <w:hyperlink r:id="rId9" w:history="1">
        <w:r w:rsidRPr="00074162">
          <w:rPr>
            <w:rStyle w:val="Hypertextovodkaz"/>
            <w:rFonts w:ascii="Times New Roman" w:hAnsi="Times New Roman"/>
            <w:color w:val="auto"/>
            <w:sz w:val="24"/>
            <w:szCs w:val="24"/>
          </w:rPr>
          <w:t>http://atheism.about.com/od/logicalflawsinreasoning/a/repetition.htm</w:t>
        </w:r>
      </w:hyperlink>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lastRenderedPageBreak/>
        <w:t xml:space="preserve">GROARKE, Leo. </w:t>
      </w:r>
      <w:r w:rsidRPr="00074162">
        <w:rPr>
          <w:rFonts w:ascii="Times New Roman" w:hAnsi="Times New Roman"/>
          <w:i/>
          <w:sz w:val="24"/>
          <w:szCs w:val="24"/>
        </w:rPr>
        <w:t>Informal Logic</w:t>
      </w:r>
      <w:r w:rsidRPr="00074162">
        <w:rPr>
          <w:rFonts w:ascii="Times New Roman" w:hAnsi="Times New Roman"/>
          <w:sz w:val="24"/>
          <w:szCs w:val="24"/>
        </w:rPr>
        <w:t xml:space="preserve">. The Stanford Encyclopedia of Philosophy. 2008. </w:t>
      </w:r>
      <w:hyperlink r:id="rId10" w:history="1">
        <w:r w:rsidRPr="00074162">
          <w:rPr>
            <w:rStyle w:val="Hypertextovodkaz"/>
            <w:rFonts w:ascii="Times New Roman" w:hAnsi="Times New Roman"/>
            <w:color w:val="auto"/>
            <w:sz w:val="24"/>
            <w:szCs w:val="24"/>
          </w:rPr>
          <w:t>http://plato.stanford.edu/archives/fall2008/entries/logic-informal/</w:t>
        </w:r>
      </w:hyperlink>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GUSTINES, George Gene. </w:t>
      </w:r>
      <w:r w:rsidRPr="00074162">
        <w:rPr>
          <w:rFonts w:ascii="Times New Roman" w:hAnsi="Times New Roman"/>
          <w:i/>
          <w:sz w:val="24"/>
          <w:szCs w:val="24"/>
        </w:rPr>
        <w:t>The Superhero as Society’s Mirror, From World War II to Iraq</w:t>
      </w:r>
      <w:r w:rsidRPr="00074162">
        <w:rPr>
          <w:rFonts w:ascii="Times New Roman" w:hAnsi="Times New Roman"/>
          <w:sz w:val="24"/>
          <w:szCs w:val="24"/>
        </w:rPr>
        <w:t xml:space="preserve">. </w:t>
      </w:r>
      <w:proofErr w:type="gramStart"/>
      <w:r w:rsidRPr="00074162">
        <w:rPr>
          <w:rFonts w:ascii="Times New Roman" w:hAnsi="Times New Roman"/>
          <w:sz w:val="24"/>
          <w:szCs w:val="24"/>
        </w:rPr>
        <w:t>14.7.2007</w:t>
      </w:r>
      <w:proofErr w:type="gramEnd"/>
      <w:r w:rsidRPr="00074162">
        <w:rPr>
          <w:rFonts w:ascii="Times New Roman" w:hAnsi="Times New Roman"/>
          <w:sz w:val="24"/>
          <w:szCs w:val="24"/>
        </w:rPr>
        <w:t xml:space="preserve">. The New York Times. </w:t>
      </w:r>
      <w:proofErr w:type="gramStart"/>
      <w:r w:rsidRPr="00074162">
        <w:rPr>
          <w:rFonts w:ascii="Times New Roman" w:hAnsi="Times New Roman"/>
          <w:sz w:val="24"/>
          <w:szCs w:val="24"/>
        </w:rPr>
        <w:t>www</w:t>
      </w:r>
      <w:proofErr w:type="gramEnd"/>
      <w:r w:rsidRPr="00074162">
        <w:rPr>
          <w:rFonts w:ascii="Times New Roman" w:hAnsi="Times New Roman"/>
          <w:sz w:val="24"/>
          <w:szCs w:val="24"/>
        </w:rPr>
        <w:t>.nytimes.com</w:t>
      </w: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MINTZ, S. Hollywood’s World War II Combat Movies. 2007. </w:t>
      </w:r>
      <w:hyperlink r:id="rId11" w:history="1">
        <w:r w:rsidRPr="00074162">
          <w:rPr>
            <w:rStyle w:val="Hypertextovodkaz"/>
            <w:rFonts w:ascii="Times New Roman" w:hAnsi="Times New Roman"/>
            <w:color w:val="auto"/>
            <w:sz w:val="24"/>
            <w:szCs w:val="24"/>
          </w:rPr>
          <w:t>http://www.digitalhistory.uh.edu</w:t>
        </w:r>
      </w:hyperlink>
    </w:p>
    <w:p w:rsidR="0009494C" w:rsidRPr="0009494C"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The James A. Michener Art Museum. (</w:t>
      </w:r>
      <w:proofErr w:type="gramStart"/>
      <w:r w:rsidRPr="00074162">
        <w:rPr>
          <w:rFonts w:ascii="Times New Roman" w:hAnsi="Times New Roman"/>
          <w:sz w:val="24"/>
          <w:szCs w:val="24"/>
        </w:rPr>
        <w:t>08.08.2007</w:t>
      </w:r>
      <w:proofErr w:type="gramEnd"/>
      <w:r w:rsidRPr="00074162">
        <w:rPr>
          <w:rFonts w:ascii="Times New Roman" w:hAnsi="Times New Roman"/>
          <w:sz w:val="24"/>
          <w:szCs w:val="24"/>
        </w:rPr>
        <w:t xml:space="preserve">) </w:t>
      </w:r>
      <w:hyperlink r:id="rId12" w:history="1">
        <w:r w:rsidRPr="00074162">
          <w:rPr>
            <w:rStyle w:val="Hypertextovodkaz"/>
            <w:rFonts w:ascii="Times New Roman" w:hAnsi="Times New Roman"/>
            <w:color w:val="auto"/>
            <w:sz w:val="24"/>
            <w:szCs w:val="24"/>
          </w:rPr>
          <w:t>www.michenermuseum.org</w:t>
        </w:r>
      </w:hyperlink>
    </w:p>
    <w:p w:rsidR="00E542CF" w:rsidRDefault="00E542CF" w:rsidP="00E542CF">
      <w:pPr>
        <w:suppressAutoHyphens w:val="0"/>
        <w:spacing w:after="0" w:line="440" w:lineRule="exact"/>
        <w:contextualSpacing/>
        <w:jc w:val="both"/>
        <w:rPr>
          <w:rFonts w:ascii="Times New Roman" w:hAnsi="Times New Roman"/>
          <w:i/>
          <w:sz w:val="24"/>
          <w:szCs w:val="24"/>
        </w:rPr>
      </w:pPr>
    </w:p>
    <w:p w:rsidR="00AB49D8" w:rsidRPr="00AE29EE" w:rsidRDefault="00AB49D8" w:rsidP="00E542CF">
      <w:pPr>
        <w:suppressAutoHyphens w:val="0"/>
        <w:spacing w:after="0" w:line="440" w:lineRule="exact"/>
        <w:contextualSpacing/>
        <w:jc w:val="both"/>
        <w:rPr>
          <w:rFonts w:ascii="Times New Roman" w:hAnsi="Times New Roman"/>
          <w:i/>
          <w:sz w:val="24"/>
          <w:szCs w:val="24"/>
        </w:rPr>
      </w:pPr>
      <w:r w:rsidRPr="00AE29EE">
        <w:rPr>
          <w:rFonts w:ascii="Times New Roman" w:hAnsi="Times New Roman"/>
          <w:i/>
          <w:sz w:val="24"/>
          <w:szCs w:val="24"/>
        </w:rPr>
        <w:t>Encyklopedie:</w:t>
      </w:r>
    </w:p>
    <w:p w:rsidR="0009494C" w:rsidRPr="0009494C" w:rsidRDefault="0009494C" w:rsidP="00C24677">
      <w:pPr>
        <w:suppressAutoHyphens w:val="0"/>
        <w:spacing w:after="0" w:line="440" w:lineRule="exact"/>
        <w:ind w:left="360"/>
        <w:contextualSpacing/>
        <w:jc w:val="both"/>
        <w:rPr>
          <w:rFonts w:ascii="Times New Roman" w:hAnsi="Times New Roman"/>
          <w:sz w:val="24"/>
          <w:szCs w:val="24"/>
        </w:rPr>
      </w:pP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LASSWELL, </w:t>
      </w:r>
      <w:proofErr w:type="gramStart"/>
      <w:r w:rsidRPr="00074162">
        <w:rPr>
          <w:rFonts w:ascii="Times New Roman" w:hAnsi="Times New Roman"/>
          <w:sz w:val="24"/>
          <w:szCs w:val="24"/>
        </w:rPr>
        <w:t>H.D.</w:t>
      </w:r>
      <w:proofErr w:type="gramEnd"/>
      <w:r w:rsidRPr="00074162">
        <w:rPr>
          <w:rFonts w:ascii="Times New Roman" w:hAnsi="Times New Roman"/>
          <w:sz w:val="24"/>
          <w:szCs w:val="24"/>
        </w:rPr>
        <w:t xml:space="preserve"> </w:t>
      </w:r>
      <w:r w:rsidRPr="00074162">
        <w:rPr>
          <w:rFonts w:ascii="Times New Roman" w:hAnsi="Times New Roman"/>
          <w:i/>
          <w:sz w:val="24"/>
          <w:szCs w:val="24"/>
        </w:rPr>
        <w:t>Encyclopedia of the Social Sciences</w:t>
      </w:r>
      <w:r w:rsidRPr="00074162">
        <w:rPr>
          <w:rFonts w:ascii="Times New Roman" w:hAnsi="Times New Roman"/>
          <w:sz w:val="24"/>
          <w:szCs w:val="24"/>
        </w:rPr>
        <w:t>. 1934</w:t>
      </w:r>
    </w:p>
    <w:p w:rsidR="0009494C" w:rsidRDefault="00AB49D8" w:rsidP="00C24677">
      <w:pPr>
        <w:pStyle w:val="Odstavecseseznamem"/>
        <w:numPr>
          <w:ilvl w:val="0"/>
          <w:numId w:val="28"/>
        </w:numPr>
        <w:suppressAutoHyphens w:val="0"/>
        <w:spacing w:after="0" w:line="440" w:lineRule="exact"/>
        <w:contextualSpacing/>
        <w:jc w:val="both"/>
        <w:rPr>
          <w:rFonts w:ascii="Times New Roman" w:hAnsi="Times New Roman"/>
          <w:sz w:val="24"/>
          <w:szCs w:val="24"/>
        </w:rPr>
      </w:pPr>
      <w:r w:rsidRPr="00074162">
        <w:rPr>
          <w:rFonts w:ascii="Times New Roman" w:hAnsi="Times New Roman"/>
          <w:sz w:val="24"/>
          <w:szCs w:val="24"/>
        </w:rPr>
        <w:t xml:space="preserve">TULARD, Jean. </w:t>
      </w:r>
      <w:r w:rsidRPr="00074162">
        <w:rPr>
          <w:rFonts w:ascii="Times New Roman" w:hAnsi="Times New Roman"/>
          <w:i/>
          <w:sz w:val="24"/>
          <w:szCs w:val="24"/>
        </w:rPr>
        <w:t>Napoléon, la légende officielle</w:t>
      </w:r>
      <w:r w:rsidRPr="00074162">
        <w:rPr>
          <w:rFonts w:ascii="Times New Roman" w:hAnsi="Times New Roman"/>
          <w:sz w:val="24"/>
          <w:szCs w:val="24"/>
        </w:rPr>
        <w:t xml:space="preserve">. Encyclopedia Universalis, </w:t>
      </w:r>
      <w:proofErr w:type="gramStart"/>
      <w:r w:rsidRPr="00074162">
        <w:rPr>
          <w:rFonts w:ascii="Times New Roman" w:hAnsi="Times New Roman"/>
          <w:sz w:val="24"/>
          <w:szCs w:val="24"/>
        </w:rPr>
        <w:t>15.svazek</w:t>
      </w:r>
      <w:proofErr w:type="gramEnd"/>
    </w:p>
    <w:p w:rsidR="0009494C" w:rsidRDefault="0009494C" w:rsidP="00C24677">
      <w:pPr>
        <w:suppressAutoHyphens w:val="0"/>
        <w:spacing w:after="0" w:line="440" w:lineRule="exact"/>
        <w:ind w:left="360"/>
        <w:contextualSpacing/>
        <w:jc w:val="both"/>
        <w:rPr>
          <w:rFonts w:ascii="Times New Roman" w:hAnsi="Times New Roman"/>
          <w:i/>
          <w:sz w:val="24"/>
          <w:szCs w:val="24"/>
        </w:rPr>
      </w:pPr>
    </w:p>
    <w:p w:rsidR="00AB49D8" w:rsidRPr="00AE29EE" w:rsidRDefault="00AB49D8" w:rsidP="00E542CF">
      <w:pPr>
        <w:suppressAutoHyphens w:val="0"/>
        <w:spacing w:after="0" w:line="440" w:lineRule="exact"/>
        <w:contextualSpacing/>
        <w:jc w:val="both"/>
        <w:rPr>
          <w:rFonts w:ascii="Times New Roman" w:hAnsi="Times New Roman"/>
          <w:i/>
          <w:sz w:val="24"/>
          <w:szCs w:val="24"/>
        </w:rPr>
      </w:pPr>
      <w:r w:rsidRPr="00AE29EE">
        <w:rPr>
          <w:rFonts w:ascii="Times New Roman" w:hAnsi="Times New Roman"/>
          <w:i/>
          <w:sz w:val="24"/>
          <w:szCs w:val="24"/>
        </w:rPr>
        <w:t xml:space="preserve">DVD: </w:t>
      </w:r>
    </w:p>
    <w:p w:rsidR="0009494C" w:rsidRPr="0009494C" w:rsidRDefault="0009494C" w:rsidP="00C24677">
      <w:pPr>
        <w:suppressAutoHyphens w:val="0"/>
        <w:spacing w:after="0" w:line="440" w:lineRule="exact"/>
        <w:ind w:left="360"/>
        <w:contextualSpacing/>
        <w:jc w:val="both"/>
        <w:rPr>
          <w:rFonts w:ascii="Times New Roman" w:hAnsi="Times New Roman"/>
          <w:b/>
          <w:sz w:val="24"/>
          <w:szCs w:val="24"/>
        </w:rPr>
      </w:pP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Walt Diney Treasures: On The Front Lines- The War Years</w:t>
      </w:r>
      <w:r w:rsidRPr="00074162">
        <w:rPr>
          <w:rFonts w:ascii="Times New Roman" w:hAnsi="Times New Roman"/>
          <w:sz w:val="24"/>
          <w:szCs w:val="24"/>
        </w:rPr>
        <w:t>. Walt Disney Video. 2004</w:t>
      </w:r>
    </w:p>
    <w:p w:rsidR="00AB49D8"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i/>
          <w:sz w:val="24"/>
          <w:szCs w:val="24"/>
        </w:rPr>
        <w:t>Cartoons for Victory</w:t>
      </w:r>
      <w:r w:rsidRPr="00074162">
        <w:rPr>
          <w:rFonts w:ascii="Times New Roman" w:hAnsi="Times New Roman"/>
          <w:sz w:val="24"/>
          <w:szCs w:val="24"/>
        </w:rPr>
        <w:t>. Mackinac Media. 2005.</w:t>
      </w:r>
    </w:p>
    <w:p w:rsidR="007348F3" w:rsidRPr="00074162" w:rsidRDefault="007348F3"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Pr>
          <w:rFonts w:ascii="Times New Roman" w:hAnsi="Times New Roman"/>
          <w:i/>
          <w:sz w:val="24"/>
          <w:szCs w:val="24"/>
        </w:rPr>
        <w:t>The Complete uncensored Private Snafu</w:t>
      </w:r>
      <w:r>
        <w:rPr>
          <w:rFonts w:ascii="Times New Roman" w:hAnsi="Times New Roman"/>
          <w:sz w:val="24"/>
          <w:szCs w:val="24"/>
        </w:rPr>
        <w:t xml:space="preserve">: </w:t>
      </w:r>
      <w:r w:rsidRPr="007348F3">
        <w:rPr>
          <w:rFonts w:ascii="Times New Roman" w:hAnsi="Times New Roman"/>
          <w:i/>
          <w:sz w:val="24"/>
          <w:szCs w:val="24"/>
        </w:rPr>
        <w:t>cartoons from World War II.</w:t>
      </w:r>
      <w:r>
        <w:rPr>
          <w:rFonts w:ascii="Times New Roman" w:hAnsi="Times New Roman"/>
          <w:sz w:val="24"/>
          <w:szCs w:val="24"/>
        </w:rPr>
        <w:t xml:space="preserve"> Bosko video. 1993.</w:t>
      </w:r>
      <w:r>
        <w:rPr>
          <w:rFonts w:ascii="Times New Roman" w:hAnsi="Times New Roman"/>
          <w:i/>
          <w:sz w:val="24"/>
          <w:szCs w:val="24"/>
        </w:rPr>
        <w:t xml:space="preserve"> </w:t>
      </w:r>
    </w:p>
    <w:p w:rsidR="00E542CF" w:rsidRDefault="00E542CF" w:rsidP="00C24677">
      <w:pPr>
        <w:spacing w:after="0" w:line="440" w:lineRule="exact"/>
        <w:jc w:val="both"/>
        <w:rPr>
          <w:rFonts w:ascii="Times New Roman" w:hAnsi="Times New Roman"/>
          <w:sz w:val="24"/>
          <w:szCs w:val="24"/>
        </w:rPr>
      </w:pPr>
    </w:p>
    <w:p w:rsidR="00AB49D8" w:rsidRPr="00AE29EE" w:rsidRDefault="00AB49D8" w:rsidP="00C24677">
      <w:pPr>
        <w:spacing w:after="0" w:line="440" w:lineRule="exact"/>
        <w:jc w:val="both"/>
        <w:rPr>
          <w:rFonts w:ascii="Times New Roman" w:hAnsi="Times New Roman"/>
          <w:i/>
          <w:sz w:val="24"/>
          <w:szCs w:val="24"/>
        </w:rPr>
      </w:pPr>
      <w:r w:rsidRPr="00AE29EE">
        <w:rPr>
          <w:rFonts w:ascii="Times New Roman" w:hAnsi="Times New Roman"/>
          <w:i/>
          <w:sz w:val="24"/>
          <w:szCs w:val="24"/>
        </w:rPr>
        <w:t xml:space="preserve">Jiné zdroje: </w:t>
      </w:r>
    </w:p>
    <w:p w:rsidR="0009494C" w:rsidRPr="00074162" w:rsidRDefault="0009494C" w:rsidP="00C24677">
      <w:pPr>
        <w:spacing w:after="0" w:line="440" w:lineRule="exact"/>
        <w:jc w:val="both"/>
        <w:rPr>
          <w:rFonts w:ascii="Times New Roman" w:hAnsi="Times New Roman"/>
          <w:sz w:val="24"/>
          <w:szCs w:val="24"/>
        </w:rPr>
      </w:pPr>
    </w:p>
    <w:p w:rsidR="00AB49D8" w:rsidRPr="00074162" w:rsidRDefault="00AB49D8" w:rsidP="00C24677">
      <w:pPr>
        <w:pStyle w:val="Odstavecseseznamem"/>
        <w:numPr>
          <w:ilvl w:val="0"/>
          <w:numId w:val="28"/>
        </w:numPr>
        <w:suppressAutoHyphens w:val="0"/>
        <w:spacing w:line="440" w:lineRule="exact"/>
        <w:contextualSpacing/>
        <w:jc w:val="both"/>
        <w:rPr>
          <w:rFonts w:ascii="Times New Roman" w:hAnsi="Times New Roman"/>
          <w:sz w:val="24"/>
          <w:szCs w:val="24"/>
        </w:rPr>
      </w:pPr>
      <w:r w:rsidRPr="00074162">
        <w:rPr>
          <w:rFonts w:ascii="Times New Roman" w:hAnsi="Times New Roman"/>
          <w:sz w:val="24"/>
          <w:szCs w:val="24"/>
        </w:rPr>
        <w:t xml:space="preserve">JIRÁK, Jan. Předmluva k českému vydání Denise Mc Quaile: </w:t>
      </w:r>
      <w:r w:rsidRPr="00074162">
        <w:rPr>
          <w:rFonts w:ascii="Times New Roman" w:hAnsi="Times New Roman"/>
          <w:i/>
          <w:sz w:val="24"/>
          <w:szCs w:val="24"/>
        </w:rPr>
        <w:t>Úvod do teorie masové komunikace</w:t>
      </w:r>
      <w:r w:rsidRPr="00074162">
        <w:rPr>
          <w:rFonts w:ascii="Times New Roman" w:hAnsi="Times New Roman"/>
          <w:sz w:val="24"/>
          <w:szCs w:val="24"/>
        </w:rPr>
        <w:t>. Praha: Portál, 2007.</w:t>
      </w:r>
    </w:p>
    <w:p w:rsidR="0010429C" w:rsidRDefault="0010429C" w:rsidP="0009494C">
      <w:pPr>
        <w:suppressAutoHyphens w:val="0"/>
        <w:spacing w:line="440" w:lineRule="exact"/>
        <w:contextualSpacing/>
        <w:jc w:val="both"/>
        <w:rPr>
          <w:rFonts w:ascii="Times New Roman" w:hAnsi="Times New Roman"/>
          <w:spacing w:val="99"/>
        </w:rPr>
      </w:pPr>
    </w:p>
    <w:p w:rsidR="0010429C" w:rsidRDefault="0010429C" w:rsidP="0009494C">
      <w:pPr>
        <w:suppressAutoHyphens w:val="0"/>
        <w:spacing w:line="440" w:lineRule="exact"/>
        <w:contextualSpacing/>
        <w:jc w:val="both"/>
        <w:rPr>
          <w:rFonts w:ascii="Times New Roman" w:hAnsi="Times New Roman"/>
          <w:spacing w:val="99"/>
        </w:rPr>
      </w:pPr>
    </w:p>
    <w:p w:rsidR="00A01DC9" w:rsidRPr="0009494C" w:rsidRDefault="00B7487C" w:rsidP="0009494C">
      <w:pPr>
        <w:suppressAutoHyphens w:val="0"/>
        <w:spacing w:line="440" w:lineRule="exact"/>
        <w:contextualSpacing/>
        <w:jc w:val="both"/>
        <w:rPr>
          <w:rFonts w:ascii="Times New Roman" w:hAnsi="Times New Roman"/>
          <w:spacing w:val="99"/>
          <w:sz w:val="24"/>
          <w:szCs w:val="24"/>
        </w:rPr>
      </w:pPr>
      <w:r>
        <w:rPr>
          <w:rFonts w:ascii="Times New Roman" w:hAnsi="Times New Roman"/>
          <w:b/>
          <w:sz w:val="24"/>
          <w:szCs w:val="24"/>
          <w:u w:val="single"/>
        </w:rPr>
        <w:lastRenderedPageBreak/>
        <w:t>Přílohy</w:t>
      </w:r>
      <w:r w:rsidR="00A01DC9" w:rsidRPr="0009494C">
        <w:rPr>
          <w:rFonts w:ascii="Times New Roman" w:hAnsi="Times New Roman"/>
          <w:b/>
          <w:sz w:val="24"/>
          <w:szCs w:val="24"/>
          <w:u w:val="single"/>
        </w:rPr>
        <w:t>:</w:t>
      </w:r>
    </w:p>
    <w:p w:rsidR="00A01DC9" w:rsidRPr="00074162" w:rsidRDefault="00A01DC9" w:rsidP="00A01DC9">
      <w:pPr>
        <w:pStyle w:val="Odstavecseseznamem"/>
        <w:suppressAutoHyphens w:val="0"/>
        <w:ind w:left="360"/>
        <w:contextualSpacing/>
        <w:rPr>
          <w:rFonts w:ascii="Times New Roman" w:hAnsi="Times New Roman"/>
          <w:b/>
          <w:sz w:val="24"/>
          <w:szCs w:val="24"/>
          <w:u w:val="single"/>
        </w:rPr>
      </w:pPr>
    </w:p>
    <w:p w:rsidR="0009494C" w:rsidRDefault="00A01DC9" w:rsidP="00A01DC9">
      <w:pPr>
        <w:pStyle w:val="Odstavecseseznamem"/>
        <w:suppressAutoHyphens w:val="0"/>
        <w:ind w:left="360"/>
        <w:contextualSpacing/>
        <w:rPr>
          <w:rFonts w:ascii="Times New Roman" w:hAnsi="Times New Roman"/>
        </w:rPr>
      </w:pPr>
      <w:r w:rsidRPr="00074162">
        <w:rPr>
          <w:rFonts w:ascii="Times New Roman" w:hAnsi="Times New Roman"/>
          <w:noProof/>
          <w:lang w:eastAsia="cs-CZ"/>
        </w:rPr>
        <w:drawing>
          <wp:inline distT="0" distB="0" distL="0" distR="0">
            <wp:extent cx="3495675" cy="2762250"/>
            <wp:effectExtent l="19050" t="0" r="9525" b="0"/>
            <wp:docPr id="3" name="Picture 3" descr="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2"/>
                    <pic:cNvPicPr>
                      <a:picLocks noChangeAspect="1" noChangeArrowheads="1"/>
                    </pic:cNvPicPr>
                  </pic:nvPicPr>
                  <pic:blipFill>
                    <a:blip r:embed="rId13"/>
                    <a:srcRect/>
                    <a:stretch>
                      <a:fillRect/>
                    </a:stretch>
                  </pic:blipFill>
                  <pic:spPr bwMode="auto">
                    <a:xfrm>
                      <a:off x="0" y="0"/>
                      <a:ext cx="3495675" cy="2762250"/>
                    </a:xfrm>
                    <a:prstGeom prst="rect">
                      <a:avLst/>
                    </a:prstGeom>
                    <a:noFill/>
                    <a:ln w="9525">
                      <a:noFill/>
                      <a:miter lim="800000"/>
                      <a:headEnd/>
                      <a:tailEnd/>
                    </a:ln>
                  </pic:spPr>
                </pic:pic>
              </a:graphicData>
            </a:graphic>
          </wp:inline>
        </w:drawing>
      </w:r>
      <w:r w:rsidRPr="00074162">
        <w:rPr>
          <w:rFonts w:ascii="Times New Roman" w:hAnsi="Times New Roman"/>
        </w:rPr>
        <w:t xml:space="preserve"> </w:t>
      </w:r>
    </w:p>
    <w:p w:rsidR="00A01DC9" w:rsidRPr="0009494C" w:rsidRDefault="00A01DC9" w:rsidP="00A01DC9">
      <w:pPr>
        <w:pStyle w:val="Odstavecseseznamem"/>
        <w:suppressAutoHyphens w:val="0"/>
        <w:ind w:left="360"/>
        <w:contextualSpacing/>
        <w:rPr>
          <w:rFonts w:ascii="Times New Roman" w:hAnsi="Times New Roman"/>
          <w:b/>
          <w:sz w:val="24"/>
          <w:szCs w:val="24"/>
        </w:rPr>
      </w:pPr>
      <w:r w:rsidRPr="00B7487C">
        <w:rPr>
          <w:rFonts w:ascii="Times New Roman" w:hAnsi="Times New Roman"/>
          <w:b/>
          <w:i/>
          <w:sz w:val="24"/>
          <w:szCs w:val="24"/>
        </w:rPr>
        <w:t>Der Fuehrer’s Face</w:t>
      </w:r>
      <w:r w:rsidRPr="0009494C">
        <w:rPr>
          <w:rFonts w:ascii="Times New Roman" w:hAnsi="Times New Roman"/>
          <w:b/>
          <w:sz w:val="24"/>
          <w:szCs w:val="24"/>
        </w:rPr>
        <w:t xml:space="preserve"> (Füehrerova tvář)</w:t>
      </w:r>
    </w:p>
    <w:p w:rsidR="0009494C" w:rsidRDefault="0009494C" w:rsidP="00A01DC9">
      <w:pPr>
        <w:pStyle w:val="Odstavecseseznamem"/>
        <w:suppressAutoHyphens w:val="0"/>
        <w:ind w:left="360"/>
        <w:contextualSpacing/>
        <w:rPr>
          <w:rFonts w:ascii="Times New Roman" w:hAnsi="Times New Roman"/>
        </w:rPr>
      </w:pPr>
    </w:p>
    <w:p w:rsidR="0009494C" w:rsidRDefault="0009494C" w:rsidP="00A01DC9">
      <w:pPr>
        <w:pStyle w:val="Odstavecseseznamem"/>
        <w:suppressAutoHyphens w:val="0"/>
        <w:ind w:left="360"/>
        <w:contextualSpacing/>
        <w:rPr>
          <w:rFonts w:ascii="Times New Roman" w:hAnsi="Times New Roman"/>
        </w:rPr>
      </w:pPr>
    </w:p>
    <w:p w:rsidR="0009494C" w:rsidRDefault="0009494C" w:rsidP="00A01DC9">
      <w:pPr>
        <w:pStyle w:val="Odstavecseseznamem"/>
        <w:suppressAutoHyphens w:val="0"/>
        <w:ind w:left="360"/>
        <w:contextualSpacing/>
        <w:rPr>
          <w:rFonts w:ascii="Times New Roman" w:hAnsi="Times New Roman"/>
        </w:rPr>
      </w:pPr>
    </w:p>
    <w:p w:rsidR="0009494C" w:rsidRDefault="00A01DC9" w:rsidP="00A01DC9">
      <w:pPr>
        <w:pStyle w:val="Odstavecseseznamem"/>
        <w:suppressAutoHyphens w:val="0"/>
        <w:ind w:left="360"/>
        <w:contextualSpacing/>
        <w:rPr>
          <w:rFonts w:ascii="Times New Roman" w:hAnsi="Times New Roman"/>
        </w:rPr>
      </w:pPr>
      <w:r w:rsidRPr="00074162">
        <w:rPr>
          <w:rFonts w:ascii="Times New Roman" w:hAnsi="Times New Roman"/>
          <w:noProof/>
          <w:lang w:eastAsia="cs-CZ"/>
        </w:rPr>
        <w:drawing>
          <wp:inline distT="0" distB="0" distL="0" distR="0">
            <wp:extent cx="3048000" cy="2286000"/>
            <wp:effectExtent l="19050" t="0" r="0" b="0"/>
            <wp:docPr id="4" name="Picture 4" descr="Tooncast-HomeFront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oncast-HomeFront743"/>
                    <pic:cNvPicPr>
                      <a:picLocks noChangeAspect="1" noChangeArrowheads="1"/>
                    </pic:cNvPicPr>
                  </pic:nvPicPr>
                  <pic:blipFill>
                    <a:blip r:embed="rId14"/>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sidRPr="00074162">
        <w:rPr>
          <w:rFonts w:ascii="Times New Roman" w:hAnsi="Times New Roman"/>
        </w:rPr>
        <w:t xml:space="preserve">  </w:t>
      </w:r>
    </w:p>
    <w:p w:rsidR="00A01DC9" w:rsidRPr="0009494C" w:rsidRDefault="00A01DC9" w:rsidP="00A01DC9">
      <w:pPr>
        <w:pStyle w:val="Odstavecseseznamem"/>
        <w:suppressAutoHyphens w:val="0"/>
        <w:ind w:left="360"/>
        <w:contextualSpacing/>
        <w:rPr>
          <w:rFonts w:ascii="Times New Roman" w:hAnsi="Times New Roman"/>
          <w:b/>
          <w:sz w:val="24"/>
        </w:rPr>
      </w:pPr>
      <w:r w:rsidRPr="0009494C">
        <w:rPr>
          <w:rFonts w:ascii="Times New Roman" w:hAnsi="Times New Roman"/>
          <w:b/>
          <w:sz w:val="24"/>
        </w:rPr>
        <w:t>Logo Občana Snafu (Private Snafu)</w:t>
      </w:r>
    </w:p>
    <w:p w:rsidR="00A01DC9" w:rsidRPr="0009494C" w:rsidRDefault="00A01DC9" w:rsidP="00A01DC9">
      <w:pPr>
        <w:pStyle w:val="Odstavecseseznamem"/>
        <w:suppressAutoHyphens w:val="0"/>
        <w:ind w:left="360"/>
        <w:contextualSpacing/>
        <w:rPr>
          <w:rFonts w:ascii="Times New Roman" w:hAnsi="Times New Roman"/>
          <w:sz w:val="24"/>
        </w:rPr>
      </w:pPr>
    </w:p>
    <w:p w:rsidR="0009494C" w:rsidRDefault="00A01DC9" w:rsidP="00A01DC9">
      <w:pPr>
        <w:pStyle w:val="Odstavecseseznamem"/>
        <w:suppressAutoHyphens w:val="0"/>
        <w:ind w:left="360"/>
        <w:contextualSpacing/>
        <w:rPr>
          <w:rFonts w:ascii="Times New Roman" w:hAnsi="Times New Roman"/>
          <w:b/>
        </w:rPr>
      </w:pPr>
      <w:r w:rsidRPr="00074162">
        <w:rPr>
          <w:rFonts w:ascii="Times New Roman" w:hAnsi="Times New Roman"/>
          <w:noProof/>
          <w:lang w:eastAsia="cs-CZ"/>
        </w:rPr>
        <w:lastRenderedPageBreak/>
        <w:drawing>
          <wp:inline distT="0" distB="0" distL="0" distR="0">
            <wp:extent cx="1809750" cy="2571750"/>
            <wp:effectExtent l="19050" t="0" r="0" b="0"/>
            <wp:docPr id="5" name="Picture 5" descr="blitzwolfposte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itzwolfposter-web"/>
                    <pic:cNvPicPr>
                      <a:picLocks noChangeAspect="1" noChangeArrowheads="1"/>
                    </pic:cNvPicPr>
                  </pic:nvPicPr>
                  <pic:blipFill>
                    <a:blip r:embed="rId15"/>
                    <a:srcRect/>
                    <a:stretch>
                      <a:fillRect/>
                    </a:stretch>
                  </pic:blipFill>
                  <pic:spPr bwMode="auto">
                    <a:xfrm>
                      <a:off x="0" y="0"/>
                      <a:ext cx="1809750" cy="2571750"/>
                    </a:xfrm>
                    <a:prstGeom prst="rect">
                      <a:avLst/>
                    </a:prstGeom>
                    <a:noFill/>
                    <a:ln w="9525">
                      <a:noFill/>
                      <a:miter lim="800000"/>
                      <a:headEnd/>
                      <a:tailEnd/>
                    </a:ln>
                  </pic:spPr>
                </pic:pic>
              </a:graphicData>
            </a:graphic>
          </wp:inline>
        </w:drawing>
      </w:r>
    </w:p>
    <w:p w:rsidR="0009494C" w:rsidRPr="0009494C" w:rsidRDefault="00A01DC9" w:rsidP="0009494C">
      <w:pPr>
        <w:pStyle w:val="Odstavecseseznamem"/>
        <w:suppressAutoHyphens w:val="0"/>
        <w:ind w:left="360"/>
        <w:contextualSpacing/>
        <w:rPr>
          <w:rFonts w:ascii="Times New Roman" w:hAnsi="Times New Roman"/>
          <w:b/>
          <w:sz w:val="24"/>
        </w:rPr>
      </w:pPr>
      <w:r w:rsidRPr="00B7487C">
        <w:rPr>
          <w:rFonts w:ascii="Times New Roman" w:hAnsi="Times New Roman"/>
          <w:b/>
          <w:i/>
          <w:sz w:val="24"/>
        </w:rPr>
        <w:t>Blitz Wolf</w:t>
      </w:r>
      <w:r w:rsidRPr="0009494C">
        <w:rPr>
          <w:rFonts w:ascii="Times New Roman" w:hAnsi="Times New Roman"/>
          <w:b/>
          <w:sz w:val="24"/>
        </w:rPr>
        <w:t xml:space="preserve"> (Blitz vlk)</w:t>
      </w:r>
    </w:p>
    <w:p w:rsidR="00A01DC9" w:rsidRPr="00074162" w:rsidRDefault="00352DD1" w:rsidP="00A01DC9">
      <w:pPr>
        <w:pStyle w:val="Odstavecseseznamem"/>
        <w:suppressAutoHyphens w:val="0"/>
        <w:ind w:left="360"/>
        <w:contextualSpacing/>
        <w:rPr>
          <w:rFonts w:ascii="Times New Roman" w:hAnsi="Times New Roman"/>
        </w:rPr>
      </w:pPr>
      <w:r>
        <w:rPr>
          <w:rFonts w:ascii="Times New Roman" w:hAnsi="Times New Roman"/>
          <w:noProof/>
          <w:lang w:eastAsia="cs-CZ"/>
        </w:rPr>
        <w:drawing>
          <wp:anchor distT="0" distB="0" distL="114300" distR="114300" simplePos="0" relativeHeight="251660288" behindDoc="0" locked="0" layoutInCell="1" allowOverlap="1">
            <wp:simplePos x="0" y="0"/>
            <wp:positionH relativeFrom="column">
              <wp:posOffset>-539750</wp:posOffset>
            </wp:positionH>
            <wp:positionV relativeFrom="paragraph">
              <wp:posOffset>187960</wp:posOffset>
            </wp:positionV>
            <wp:extent cx="6243955" cy="4702175"/>
            <wp:effectExtent l="19050" t="0" r="4445" b="0"/>
            <wp:wrapTopAndBottom/>
            <wp:docPr id="6" name="Picture 6" descr="hitle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tler_01"/>
                    <pic:cNvPicPr>
                      <a:picLocks noChangeAspect="1" noChangeArrowheads="1"/>
                    </pic:cNvPicPr>
                  </pic:nvPicPr>
                  <pic:blipFill>
                    <a:blip r:embed="rId16"/>
                    <a:srcRect/>
                    <a:stretch>
                      <a:fillRect/>
                    </a:stretch>
                  </pic:blipFill>
                  <pic:spPr bwMode="auto">
                    <a:xfrm>
                      <a:off x="0" y="0"/>
                      <a:ext cx="6243955" cy="4702175"/>
                    </a:xfrm>
                    <a:prstGeom prst="rect">
                      <a:avLst/>
                    </a:prstGeom>
                    <a:noFill/>
                    <a:ln w="9525">
                      <a:noFill/>
                      <a:miter lim="800000"/>
                      <a:headEnd/>
                      <a:tailEnd/>
                    </a:ln>
                  </pic:spPr>
                </pic:pic>
              </a:graphicData>
            </a:graphic>
          </wp:anchor>
        </w:drawing>
      </w:r>
    </w:p>
    <w:p w:rsidR="00A01DC9" w:rsidRPr="00074162" w:rsidRDefault="00A01DC9" w:rsidP="00352DD1">
      <w:pPr>
        <w:pStyle w:val="Odstavecseseznamem"/>
        <w:suppressAutoHyphens w:val="0"/>
        <w:ind w:left="-709"/>
        <w:contextualSpacing/>
        <w:rPr>
          <w:rFonts w:ascii="Times New Roman" w:hAnsi="Times New Roman"/>
          <w:sz w:val="24"/>
          <w:szCs w:val="24"/>
        </w:rPr>
      </w:pPr>
    </w:p>
    <w:p w:rsidR="00A01DC9" w:rsidRPr="0009494C" w:rsidRDefault="00A01DC9" w:rsidP="00A01DC9">
      <w:pPr>
        <w:jc w:val="both"/>
        <w:rPr>
          <w:rFonts w:ascii="Times New Roman" w:hAnsi="Times New Roman"/>
          <w:b/>
          <w:spacing w:val="99"/>
          <w:sz w:val="24"/>
        </w:rPr>
      </w:pPr>
      <w:r w:rsidRPr="00B7487C">
        <w:rPr>
          <w:rFonts w:ascii="Times New Roman" w:hAnsi="Times New Roman"/>
          <w:b/>
          <w:i/>
          <w:spacing w:val="99"/>
          <w:sz w:val="24"/>
        </w:rPr>
        <w:t>RussianRhapsody</w:t>
      </w:r>
      <w:r w:rsidRPr="0009494C">
        <w:rPr>
          <w:rFonts w:ascii="Times New Roman" w:hAnsi="Times New Roman"/>
          <w:b/>
          <w:spacing w:val="99"/>
          <w:sz w:val="24"/>
        </w:rPr>
        <w:t>(Ruská rapsodie)</w:t>
      </w:r>
    </w:p>
    <w:p w:rsidR="00A01DC9" w:rsidRPr="00074162" w:rsidRDefault="00A01DC9" w:rsidP="00A01DC9">
      <w:pPr>
        <w:jc w:val="both"/>
        <w:rPr>
          <w:rFonts w:ascii="Times New Roman" w:hAnsi="Times New Roman"/>
          <w:spacing w:val="99"/>
        </w:rPr>
      </w:pPr>
      <w:r w:rsidRPr="00074162">
        <w:rPr>
          <w:rFonts w:ascii="Times New Roman" w:hAnsi="Times New Roman"/>
          <w:noProof/>
          <w:lang w:eastAsia="cs-CZ"/>
        </w:rPr>
        <w:lastRenderedPageBreak/>
        <w:drawing>
          <wp:anchor distT="0" distB="0" distL="114300" distR="114300" simplePos="0" relativeHeight="251658240" behindDoc="0" locked="0" layoutInCell="1" allowOverlap="1">
            <wp:simplePos x="0" y="0"/>
            <wp:positionH relativeFrom="column">
              <wp:posOffset>-555625</wp:posOffset>
            </wp:positionH>
            <wp:positionV relativeFrom="paragraph">
              <wp:posOffset>-1905</wp:posOffset>
            </wp:positionV>
            <wp:extent cx="6153150" cy="4587875"/>
            <wp:effectExtent l="19050" t="0" r="0" b="0"/>
            <wp:wrapSquare wrapText="bothSides"/>
            <wp:docPr id="7" name="Picture 7" descr="lt6-duckt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t6-ducktators"/>
                    <pic:cNvPicPr>
                      <a:picLocks noChangeAspect="1" noChangeArrowheads="1"/>
                    </pic:cNvPicPr>
                  </pic:nvPicPr>
                  <pic:blipFill>
                    <a:blip r:embed="rId17"/>
                    <a:srcRect/>
                    <a:stretch>
                      <a:fillRect/>
                    </a:stretch>
                  </pic:blipFill>
                  <pic:spPr bwMode="auto">
                    <a:xfrm>
                      <a:off x="0" y="0"/>
                      <a:ext cx="6153150" cy="4587875"/>
                    </a:xfrm>
                    <a:prstGeom prst="rect">
                      <a:avLst/>
                    </a:prstGeom>
                    <a:noFill/>
                    <a:ln w="9525">
                      <a:noFill/>
                      <a:miter lim="800000"/>
                      <a:headEnd/>
                      <a:tailEnd/>
                    </a:ln>
                  </pic:spPr>
                </pic:pic>
              </a:graphicData>
            </a:graphic>
          </wp:anchor>
        </w:drawing>
      </w:r>
    </w:p>
    <w:p w:rsidR="00A01DC9" w:rsidRPr="0009494C" w:rsidRDefault="00A01DC9" w:rsidP="00A01DC9">
      <w:pPr>
        <w:jc w:val="both"/>
        <w:rPr>
          <w:rFonts w:ascii="Times New Roman" w:hAnsi="Times New Roman"/>
          <w:b/>
          <w:spacing w:val="99"/>
          <w:sz w:val="24"/>
        </w:rPr>
      </w:pPr>
      <w:r w:rsidRPr="00B7487C">
        <w:rPr>
          <w:rFonts w:ascii="Times New Roman" w:hAnsi="Times New Roman"/>
          <w:b/>
          <w:i/>
          <w:spacing w:val="99"/>
          <w:sz w:val="24"/>
        </w:rPr>
        <w:t>The Ducktators</w:t>
      </w:r>
      <w:r w:rsidRPr="0009494C">
        <w:rPr>
          <w:rFonts w:ascii="Times New Roman" w:hAnsi="Times New Roman"/>
          <w:b/>
          <w:spacing w:val="99"/>
          <w:sz w:val="24"/>
        </w:rPr>
        <w:t xml:space="preserve"> (Kačertátor)</w:t>
      </w:r>
    </w:p>
    <w:p w:rsidR="00A01DC9" w:rsidRPr="00074162" w:rsidRDefault="00A01DC9" w:rsidP="00A01DC9">
      <w:pPr>
        <w:jc w:val="both"/>
        <w:rPr>
          <w:rFonts w:ascii="Times New Roman" w:hAnsi="Times New Roman"/>
          <w:spacing w:val="99"/>
        </w:rPr>
      </w:pPr>
      <w:r w:rsidRPr="00074162">
        <w:rPr>
          <w:rFonts w:ascii="Times New Roman" w:hAnsi="Times New Roman"/>
          <w:noProof/>
          <w:lang w:eastAsia="cs-CZ"/>
        </w:rPr>
        <w:lastRenderedPageBreak/>
        <w:drawing>
          <wp:inline distT="0" distB="0" distL="0" distR="0">
            <wp:extent cx="5787620" cy="4588328"/>
            <wp:effectExtent l="19050" t="0" r="3580" b="0"/>
            <wp:docPr id="8" name="Picture 8" descr="GAIBB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IBB1001"/>
                    <pic:cNvPicPr>
                      <a:picLocks noChangeAspect="1" noChangeArrowheads="1"/>
                    </pic:cNvPicPr>
                  </pic:nvPicPr>
                  <pic:blipFill>
                    <a:blip r:embed="rId18"/>
                    <a:srcRect/>
                    <a:stretch>
                      <a:fillRect/>
                    </a:stretch>
                  </pic:blipFill>
                  <pic:spPr bwMode="auto">
                    <a:xfrm>
                      <a:off x="0" y="0"/>
                      <a:ext cx="5804943" cy="4602062"/>
                    </a:xfrm>
                    <a:prstGeom prst="rect">
                      <a:avLst/>
                    </a:prstGeom>
                    <a:noFill/>
                    <a:ln w="9525">
                      <a:noFill/>
                      <a:miter lim="800000"/>
                      <a:headEnd/>
                      <a:tailEnd/>
                    </a:ln>
                  </pic:spPr>
                </pic:pic>
              </a:graphicData>
            </a:graphic>
          </wp:inline>
        </w:drawing>
      </w:r>
    </w:p>
    <w:p w:rsidR="00A01DC9" w:rsidRDefault="00A01DC9" w:rsidP="00A01DC9">
      <w:pPr>
        <w:jc w:val="both"/>
        <w:rPr>
          <w:rFonts w:ascii="Times New Roman" w:hAnsi="Times New Roman"/>
          <w:b/>
          <w:spacing w:val="99"/>
          <w:sz w:val="24"/>
        </w:rPr>
      </w:pPr>
      <w:r w:rsidRPr="00B7487C">
        <w:rPr>
          <w:rFonts w:ascii="Times New Roman" w:hAnsi="Times New Roman"/>
          <w:b/>
          <w:i/>
          <w:spacing w:val="99"/>
          <w:sz w:val="24"/>
        </w:rPr>
        <w:t>Any Bonds Today?</w:t>
      </w:r>
      <w:r w:rsidRPr="0009494C">
        <w:rPr>
          <w:rFonts w:ascii="Times New Roman" w:hAnsi="Times New Roman"/>
          <w:b/>
          <w:spacing w:val="99"/>
          <w:sz w:val="24"/>
        </w:rPr>
        <w:t>(Máte dnes válečné směnky?)</w:t>
      </w:r>
    </w:p>
    <w:p w:rsidR="0009494C" w:rsidRDefault="0009494C" w:rsidP="00A01DC9">
      <w:pPr>
        <w:jc w:val="both"/>
        <w:rPr>
          <w:rFonts w:ascii="Times New Roman" w:hAnsi="Times New Roman"/>
          <w:b/>
          <w:spacing w:val="99"/>
          <w:sz w:val="24"/>
        </w:rPr>
      </w:pPr>
    </w:p>
    <w:p w:rsidR="0009494C" w:rsidRPr="0009494C" w:rsidRDefault="0009494C" w:rsidP="00A01DC9">
      <w:pPr>
        <w:jc w:val="both"/>
        <w:rPr>
          <w:rFonts w:ascii="Times New Roman" w:hAnsi="Times New Roman"/>
          <w:b/>
          <w:spacing w:val="99"/>
          <w:sz w:val="24"/>
        </w:rPr>
      </w:pPr>
    </w:p>
    <w:p w:rsidR="0009494C" w:rsidRDefault="00A01DC9" w:rsidP="00A01DC9">
      <w:pPr>
        <w:jc w:val="both"/>
        <w:rPr>
          <w:rFonts w:ascii="Times New Roman" w:hAnsi="Times New Roman"/>
        </w:rPr>
      </w:pPr>
      <w:r w:rsidRPr="00074162">
        <w:rPr>
          <w:rFonts w:ascii="Times New Roman" w:hAnsi="Times New Roman"/>
          <w:noProof/>
          <w:lang w:eastAsia="cs-CZ"/>
        </w:rPr>
        <w:drawing>
          <wp:inline distT="0" distB="0" distL="0" distR="0">
            <wp:extent cx="2009775" cy="1504950"/>
            <wp:effectExtent l="19050" t="0" r="9525" b="0"/>
            <wp:docPr id="9" name="Picture 9" descr="japoteu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poteurs1"/>
                    <pic:cNvPicPr>
                      <a:picLocks noChangeAspect="1" noChangeArrowheads="1"/>
                    </pic:cNvPicPr>
                  </pic:nvPicPr>
                  <pic:blipFill>
                    <a:blip r:embed="rId19"/>
                    <a:srcRect/>
                    <a:stretch>
                      <a:fillRect/>
                    </a:stretch>
                  </pic:blipFill>
                  <pic:spPr bwMode="auto">
                    <a:xfrm>
                      <a:off x="0" y="0"/>
                      <a:ext cx="2009775" cy="1504950"/>
                    </a:xfrm>
                    <a:prstGeom prst="rect">
                      <a:avLst/>
                    </a:prstGeom>
                    <a:noFill/>
                    <a:ln w="9525">
                      <a:noFill/>
                      <a:miter lim="800000"/>
                      <a:headEnd/>
                      <a:tailEnd/>
                    </a:ln>
                  </pic:spPr>
                </pic:pic>
              </a:graphicData>
            </a:graphic>
          </wp:inline>
        </w:drawing>
      </w:r>
      <w:r w:rsidRPr="00074162">
        <w:rPr>
          <w:rFonts w:ascii="Times New Roman" w:hAnsi="Times New Roman"/>
        </w:rPr>
        <w:t xml:space="preserve"> </w:t>
      </w:r>
    </w:p>
    <w:p w:rsidR="00A01DC9" w:rsidRPr="0009494C" w:rsidRDefault="00A01DC9" w:rsidP="00A01DC9">
      <w:pPr>
        <w:jc w:val="both"/>
        <w:rPr>
          <w:rFonts w:ascii="Times New Roman" w:hAnsi="Times New Roman"/>
          <w:b/>
        </w:rPr>
      </w:pPr>
      <w:r w:rsidRPr="0009494C">
        <w:rPr>
          <w:rFonts w:ascii="Times New Roman" w:hAnsi="Times New Roman"/>
          <w:b/>
          <w:i/>
        </w:rPr>
        <w:t>Japoteurs</w:t>
      </w:r>
      <w:r w:rsidR="006573B2">
        <w:rPr>
          <w:rFonts w:ascii="Times New Roman" w:hAnsi="Times New Roman"/>
          <w:b/>
        </w:rPr>
        <w:t xml:space="preserve"> (Japonští</w:t>
      </w:r>
      <w:r w:rsidRPr="0009494C">
        <w:rPr>
          <w:rFonts w:ascii="Times New Roman" w:hAnsi="Times New Roman"/>
          <w:b/>
        </w:rPr>
        <w:t xml:space="preserve"> sabotéři) </w:t>
      </w:r>
    </w:p>
    <w:p w:rsidR="0009494C" w:rsidRDefault="00A01DC9" w:rsidP="00A01DC9">
      <w:pPr>
        <w:jc w:val="both"/>
        <w:rPr>
          <w:rFonts w:ascii="Times New Roman" w:hAnsi="Times New Roman"/>
        </w:rPr>
      </w:pPr>
      <w:r w:rsidRPr="00074162">
        <w:rPr>
          <w:rFonts w:ascii="Times New Roman" w:hAnsi="Times New Roman"/>
          <w:noProof/>
          <w:lang w:eastAsia="cs-CZ"/>
        </w:rPr>
        <w:lastRenderedPageBreak/>
        <w:drawing>
          <wp:inline distT="0" distB="0" distL="0" distR="0">
            <wp:extent cx="3810000" cy="2914650"/>
            <wp:effectExtent l="19050" t="0" r="0" b="0"/>
            <wp:docPr id="10" name="Picture 10" descr="Endres_Scrap+the+Jap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dres_Scrap+the+Japs_1"/>
                    <pic:cNvPicPr>
                      <a:picLocks noChangeAspect="1" noChangeArrowheads="1"/>
                    </pic:cNvPicPr>
                  </pic:nvPicPr>
                  <pic:blipFill>
                    <a:blip r:embed="rId20"/>
                    <a:srcRect/>
                    <a:stretch>
                      <a:fillRect/>
                    </a:stretch>
                  </pic:blipFill>
                  <pic:spPr bwMode="auto">
                    <a:xfrm>
                      <a:off x="0" y="0"/>
                      <a:ext cx="3810000" cy="2914650"/>
                    </a:xfrm>
                    <a:prstGeom prst="rect">
                      <a:avLst/>
                    </a:prstGeom>
                    <a:noFill/>
                    <a:ln w="9525">
                      <a:noFill/>
                      <a:miter lim="800000"/>
                      <a:headEnd/>
                      <a:tailEnd/>
                    </a:ln>
                  </pic:spPr>
                </pic:pic>
              </a:graphicData>
            </a:graphic>
          </wp:inline>
        </w:drawing>
      </w:r>
      <w:r w:rsidRPr="00074162">
        <w:rPr>
          <w:rFonts w:ascii="Times New Roman" w:hAnsi="Times New Roman"/>
        </w:rPr>
        <w:t xml:space="preserve"> </w:t>
      </w:r>
    </w:p>
    <w:p w:rsidR="00A01DC9" w:rsidRPr="0009494C" w:rsidRDefault="00A01DC9" w:rsidP="00A01DC9">
      <w:pPr>
        <w:jc w:val="both"/>
        <w:rPr>
          <w:rFonts w:ascii="Times New Roman" w:hAnsi="Times New Roman"/>
          <w:b/>
          <w:sz w:val="24"/>
        </w:rPr>
      </w:pPr>
      <w:r w:rsidRPr="0009494C">
        <w:rPr>
          <w:rFonts w:ascii="Times New Roman" w:hAnsi="Times New Roman"/>
          <w:b/>
          <w:i/>
          <w:sz w:val="24"/>
        </w:rPr>
        <w:t xml:space="preserve">Scrap the Japs </w:t>
      </w:r>
      <w:r w:rsidR="00FE3CA2">
        <w:rPr>
          <w:rFonts w:ascii="Times New Roman" w:hAnsi="Times New Roman"/>
          <w:b/>
          <w:sz w:val="24"/>
        </w:rPr>
        <w:t>(Do</w:t>
      </w:r>
      <w:r w:rsidRPr="0009494C">
        <w:rPr>
          <w:rFonts w:ascii="Times New Roman" w:hAnsi="Times New Roman"/>
          <w:b/>
          <w:sz w:val="24"/>
        </w:rPr>
        <w:t xml:space="preserve"> šrot</w:t>
      </w:r>
      <w:r w:rsidR="00FE3CA2">
        <w:rPr>
          <w:rFonts w:ascii="Times New Roman" w:hAnsi="Times New Roman"/>
          <w:b/>
          <w:sz w:val="24"/>
        </w:rPr>
        <w:t>u</w:t>
      </w:r>
      <w:r w:rsidRPr="0009494C">
        <w:rPr>
          <w:rFonts w:ascii="Times New Roman" w:hAnsi="Times New Roman"/>
          <w:b/>
          <w:sz w:val="24"/>
        </w:rPr>
        <w:t xml:space="preserve"> s Japoncemi)</w:t>
      </w:r>
    </w:p>
    <w:p w:rsidR="0009494C" w:rsidRDefault="0009494C" w:rsidP="00A01DC9">
      <w:pPr>
        <w:jc w:val="both"/>
        <w:rPr>
          <w:rFonts w:ascii="Times New Roman" w:hAnsi="Times New Roman"/>
        </w:rPr>
      </w:pPr>
    </w:p>
    <w:p w:rsidR="0009494C" w:rsidRDefault="00A01DC9" w:rsidP="00A01DC9">
      <w:pPr>
        <w:jc w:val="both"/>
        <w:rPr>
          <w:rFonts w:ascii="Times New Roman" w:hAnsi="Times New Roman"/>
        </w:rPr>
      </w:pPr>
      <w:r w:rsidRPr="00074162">
        <w:rPr>
          <w:rFonts w:ascii="Times New Roman" w:hAnsi="Times New Roman"/>
          <w:noProof/>
          <w:lang w:eastAsia="cs-CZ"/>
        </w:rPr>
        <w:drawing>
          <wp:inline distT="0" distB="0" distL="0" distR="0">
            <wp:extent cx="3381375" cy="2514600"/>
            <wp:effectExtent l="19050" t="0" r="9525" b="0"/>
            <wp:docPr id="11" name="Picture 11" descr="H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RI"/>
                    <pic:cNvPicPr>
                      <a:picLocks noChangeAspect="1" noChangeArrowheads="1"/>
                    </pic:cNvPicPr>
                  </pic:nvPicPr>
                  <pic:blipFill>
                    <a:blip r:embed="rId21"/>
                    <a:srcRect/>
                    <a:stretch>
                      <a:fillRect/>
                    </a:stretch>
                  </pic:blipFill>
                  <pic:spPr bwMode="auto">
                    <a:xfrm>
                      <a:off x="0" y="0"/>
                      <a:ext cx="3381375" cy="2514600"/>
                    </a:xfrm>
                    <a:prstGeom prst="rect">
                      <a:avLst/>
                    </a:prstGeom>
                    <a:noFill/>
                    <a:ln w="9525">
                      <a:noFill/>
                      <a:miter lim="800000"/>
                      <a:headEnd/>
                      <a:tailEnd/>
                    </a:ln>
                  </pic:spPr>
                </pic:pic>
              </a:graphicData>
            </a:graphic>
          </wp:inline>
        </w:drawing>
      </w:r>
      <w:r w:rsidRPr="00074162">
        <w:rPr>
          <w:rFonts w:ascii="Times New Roman" w:hAnsi="Times New Roman"/>
        </w:rPr>
        <w:t xml:space="preserve"> </w:t>
      </w:r>
    </w:p>
    <w:p w:rsidR="00A01DC9" w:rsidRPr="0009494C" w:rsidRDefault="00A01DC9" w:rsidP="00A01DC9">
      <w:pPr>
        <w:jc w:val="both"/>
        <w:rPr>
          <w:rFonts w:ascii="Times New Roman" w:hAnsi="Times New Roman"/>
          <w:b/>
          <w:sz w:val="24"/>
        </w:rPr>
      </w:pPr>
      <w:r w:rsidRPr="0009494C">
        <w:rPr>
          <w:rFonts w:ascii="Times New Roman" w:hAnsi="Times New Roman"/>
          <w:b/>
          <w:i/>
          <w:sz w:val="24"/>
        </w:rPr>
        <w:t>Plane Daffy</w:t>
      </w:r>
      <w:r w:rsidRPr="0009494C">
        <w:rPr>
          <w:rFonts w:ascii="Times New Roman" w:hAnsi="Times New Roman"/>
          <w:b/>
          <w:sz w:val="24"/>
        </w:rPr>
        <w:t xml:space="preserve"> (Letadlo Daffy)</w:t>
      </w:r>
    </w:p>
    <w:p w:rsidR="0009494C" w:rsidRDefault="0009494C" w:rsidP="00A01DC9">
      <w:pPr>
        <w:jc w:val="both"/>
        <w:rPr>
          <w:rFonts w:ascii="Times New Roman" w:hAnsi="Times New Roman"/>
        </w:rPr>
      </w:pPr>
    </w:p>
    <w:p w:rsidR="0009494C" w:rsidRDefault="0009494C" w:rsidP="00A01DC9">
      <w:pPr>
        <w:jc w:val="both"/>
        <w:rPr>
          <w:rFonts w:ascii="Times New Roman" w:hAnsi="Times New Roman"/>
        </w:rPr>
      </w:pPr>
    </w:p>
    <w:p w:rsidR="0009494C" w:rsidRDefault="00A01DC9" w:rsidP="00A01DC9">
      <w:pPr>
        <w:jc w:val="both"/>
        <w:rPr>
          <w:rFonts w:ascii="Times New Roman" w:hAnsi="Times New Roman"/>
        </w:rPr>
      </w:pPr>
      <w:r w:rsidRPr="00074162">
        <w:rPr>
          <w:rFonts w:ascii="Times New Roman" w:hAnsi="Times New Roman"/>
          <w:noProof/>
          <w:lang w:eastAsia="cs-CZ"/>
        </w:rPr>
        <w:lastRenderedPageBreak/>
        <w:drawing>
          <wp:inline distT="0" distB="0" distL="0" distR="0">
            <wp:extent cx="1409700" cy="1428750"/>
            <wp:effectExtent l="19050" t="0" r="0" b="0"/>
            <wp:docPr id="12" name="Picture 12" descr="1tn_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tn_don"/>
                    <pic:cNvPicPr>
                      <a:picLocks noChangeAspect="1" noChangeArrowheads="1"/>
                    </pic:cNvPicPr>
                  </pic:nvPicPr>
                  <pic:blipFill>
                    <a:blip r:embed="rId22"/>
                    <a:srcRect/>
                    <a:stretch>
                      <a:fillRect/>
                    </a:stretch>
                  </pic:blipFill>
                  <pic:spPr bwMode="auto">
                    <a:xfrm>
                      <a:off x="0" y="0"/>
                      <a:ext cx="1409700" cy="1428750"/>
                    </a:xfrm>
                    <a:prstGeom prst="rect">
                      <a:avLst/>
                    </a:prstGeom>
                    <a:noFill/>
                    <a:ln w="9525">
                      <a:noFill/>
                      <a:miter lim="800000"/>
                      <a:headEnd/>
                      <a:tailEnd/>
                    </a:ln>
                  </pic:spPr>
                </pic:pic>
              </a:graphicData>
            </a:graphic>
          </wp:inline>
        </w:drawing>
      </w:r>
      <w:r w:rsidRPr="00074162">
        <w:rPr>
          <w:rFonts w:ascii="Times New Roman" w:hAnsi="Times New Roman"/>
        </w:rPr>
        <w:t xml:space="preserve"> </w:t>
      </w:r>
    </w:p>
    <w:p w:rsidR="00A01DC9" w:rsidRDefault="00A01DC9" w:rsidP="00A01DC9">
      <w:pPr>
        <w:jc w:val="both"/>
        <w:rPr>
          <w:rFonts w:ascii="Times New Roman" w:hAnsi="Times New Roman"/>
          <w:b/>
          <w:sz w:val="24"/>
        </w:rPr>
      </w:pPr>
      <w:r w:rsidRPr="00B7487C">
        <w:rPr>
          <w:rFonts w:ascii="Times New Roman" w:hAnsi="Times New Roman"/>
          <w:b/>
          <w:i/>
          <w:sz w:val="24"/>
        </w:rPr>
        <w:t>Donald gets drafted</w:t>
      </w:r>
      <w:r w:rsidRPr="0009494C">
        <w:rPr>
          <w:rFonts w:ascii="Times New Roman" w:hAnsi="Times New Roman"/>
          <w:b/>
          <w:sz w:val="24"/>
        </w:rPr>
        <w:t xml:space="preserve"> (Donald je rekrutován)</w:t>
      </w:r>
    </w:p>
    <w:p w:rsidR="0009494C" w:rsidRDefault="00352DD1" w:rsidP="00A01DC9">
      <w:pPr>
        <w:jc w:val="both"/>
        <w:rPr>
          <w:rFonts w:ascii="Times New Roman" w:hAnsi="Times New Roman"/>
          <w:b/>
          <w:sz w:val="24"/>
        </w:rPr>
      </w:pPr>
      <w:r>
        <w:rPr>
          <w:rFonts w:ascii="Times New Roman" w:hAnsi="Times New Roman"/>
          <w:b/>
          <w:noProof/>
          <w:sz w:val="24"/>
          <w:lang w:eastAsia="cs-CZ"/>
        </w:rPr>
        <w:drawing>
          <wp:anchor distT="0" distB="0" distL="114300" distR="114300" simplePos="0" relativeHeight="251659264" behindDoc="0" locked="0" layoutInCell="1" allowOverlap="1">
            <wp:simplePos x="0" y="0"/>
            <wp:positionH relativeFrom="column">
              <wp:posOffset>-588645</wp:posOffset>
            </wp:positionH>
            <wp:positionV relativeFrom="paragraph">
              <wp:posOffset>652780</wp:posOffset>
            </wp:positionV>
            <wp:extent cx="6277610" cy="4832985"/>
            <wp:effectExtent l="19050" t="0" r="8890" b="0"/>
            <wp:wrapTopAndBottom/>
            <wp:docPr id="13" name="Picture 13" descr="Education_for_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ucation_for_Death"/>
                    <pic:cNvPicPr>
                      <a:picLocks noChangeAspect="1" noChangeArrowheads="1"/>
                    </pic:cNvPicPr>
                  </pic:nvPicPr>
                  <pic:blipFill>
                    <a:blip r:embed="rId23"/>
                    <a:srcRect/>
                    <a:stretch>
                      <a:fillRect/>
                    </a:stretch>
                  </pic:blipFill>
                  <pic:spPr bwMode="auto">
                    <a:xfrm>
                      <a:off x="0" y="0"/>
                      <a:ext cx="6277610" cy="4832985"/>
                    </a:xfrm>
                    <a:prstGeom prst="rect">
                      <a:avLst/>
                    </a:prstGeom>
                    <a:noFill/>
                    <a:ln w="9525">
                      <a:noFill/>
                      <a:miter lim="800000"/>
                      <a:headEnd/>
                      <a:tailEnd/>
                    </a:ln>
                  </pic:spPr>
                </pic:pic>
              </a:graphicData>
            </a:graphic>
          </wp:anchor>
        </w:drawing>
      </w:r>
    </w:p>
    <w:p w:rsidR="0009494C" w:rsidRPr="0009494C" w:rsidRDefault="0009494C" w:rsidP="00A01DC9">
      <w:pPr>
        <w:jc w:val="both"/>
        <w:rPr>
          <w:rFonts w:ascii="Times New Roman" w:hAnsi="Times New Roman"/>
          <w:b/>
          <w:sz w:val="24"/>
        </w:rPr>
      </w:pPr>
    </w:p>
    <w:p w:rsidR="00A01DC9" w:rsidRPr="00074162" w:rsidRDefault="00A01DC9" w:rsidP="00A01DC9">
      <w:pPr>
        <w:jc w:val="both"/>
        <w:rPr>
          <w:rFonts w:ascii="Times New Roman" w:hAnsi="Times New Roman"/>
          <w:spacing w:val="99"/>
        </w:rPr>
      </w:pPr>
    </w:p>
    <w:p w:rsidR="00A01DC9" w:rsidRPr="0009494C" w:rsidRDefault="00A01DC9" w:rsidP="00A01DC9">
      <w:pPr>
        <w:rPr>
          <w:rFonts w:ascii="Times New Roman" w:hAnsi="Times New Roman"/>
          <w:b/>
          <w:spacing w:val="99"/>
        </w:rPr>
      </w:pPr>
      <w:r w:rsidRPr="00B7487C">
        <w:rPr>
          <w:rFonts w:ascii="Times New Roman" w:hAnsi="Times New Roman"/>
          <w:b/>
          <w:i/>
          <w:spacing w:val="99"/>
          <w:sz w:val="24"/>
        </w:rPr>
        <w:t>Education for Death</w:t>
      </w:r>
      <w:r w:rsidR="00FE3CA2">
        <w:rPr>
          <w:rFonts w:ascii="Times New Roman" w:hAnsi="Times New Roman"/>
          <w:b/>
          <w:spacing w:val="99"/>
          <w:sz w:val="24"/>
        </w:rPr>
        <w:t xml:space="preserve"> (Vzdělání ke</w:t>
      </w:r>
      <w:r w:rsidRPr="0009494C">
        <w:rPr>
          <w:rFonts w:ascii="Times New Roman" w:hAnsi="Times New Roman"/>
          <w:b/>
          <w:spacing w:val="99"/>
          <w:sz w:val="24"/>
        </w:rPr>
        <w:t xml:space="preserve"> smrt</w:t>
      </w:r>
      <w:r w:rsidR="00FE3CA2">
        <w:rPr>
          <w:rFonts w:ascii="Times New Roman" w:hAnsi="Times New Roman"/>
          <w:b/>
          <w:spacing w:val="99"/>
          <w:sz w:val="24"/>
        </w:rPr>
        <w:t>i</w:t>
      </w:r>
      <w:r w:rsidRPr="0009494C">
        <w:rPr>
          <w:rFonts w:ascii="Times New Roman" w:hAnsi="Times New Roman"/>
          <w:b/>
          <w:spacing w:val="99"/>
          <w:sz w:val="24"/>
        </w:rPr>
        <w:t>)</w:t>
      </w:r>
    </w:p>
    <w:p w:rsidR="0009494C" w:rsidRDefault="00A01DC9" w:rsidP="00A01DC9">
      <w:pPr>
        <w:rPr>
          <w:rFonts w:ascii="Times New Roman" w:hAnsi="Times New Roman"/>
          <w:sz w:val="20"/>
          <w:szCs w:val="20"/>
        </w:rPr>
      </w:pPr>
      <w:bookmarkStart w:id="60" w:name="15"/>
      <w:r w:rsidRPr="00074162">
        <w:rPr>
          <w:rFonts w:ascii="Times New Roman" w:hAnsi="Times New Roman"/>
          <w:noProof/>
          <w:sz w:val="20"/>
          <w:szCs w:val="20"/>
          <w:lang w:eastAsia="cs-CZ"/>
        </w:rPr>
        <w:lastRenderedPageBreak/>
        <w:drawing>
          <wp:inline distT="0" distB="0" distL="0" distR="0">
            <wp:extent cx="2028825" cy="1524000"/>
            <wp:effectExtent l="19050" t="0" r="9525" b="0"/>
            <wp:docPr id="14" name="Picture 14" descr="Save that hot bacon grease! &quot;Out of the Frying Pan and Into the Firing L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ve that hot bacon grease! &quot;Out of the Frying Pan and Into the Firing Line&quot;"/>
                    <pic:cNvPicPr>
                      <a:picLocks noChangeAspect="1" noChangeArrowheads="1"/>
                    </pic:cNvPicPr>
                  </pic:nvPicPr>
                  <pic:blipFill>
                    <a:blip r:embed="rId24"/>
                    <a:srcRect/>
                    <a:stretch>
                      <a:fillRect/>
                    </a:stretch>
                  </pic:blipFill>
                  <pic:spPr bwMode="auto">
                    <a:xfrm>
                      <a:off x="0" y="0"/>
                      <a:ext cx="2028825" cy="1524000"/>
                    </a:xfrm>
                    <a:prstGeom prst="rect">
                      <a:avLst/>
                    </a:prstGeom>
                    <a:noFill/>
                    <a:ln w="9525">
                      <a:noFill/>
                      <a:miter lim="800000"/>
                      <a:headEnd/>
                      <a:tailEnd/>
                    </a:ln>
                  </pic:spPr>
                </pic:pic>
              </a:graphicData>
            </a:graphic>
          </wp:inline>
        </w:drawing>
      </w:r>
      <w:bookmarkEnd w:id="60"/>
      <w:r w:rsidRPr="00074162">
        <w:rPr>
          <w:rFonts w:ascii="Times New Roman" w:hAnsi="Times New Roman"/>
          <w:sz w:val="20"/>
          <w:szCs w:val="20"/>
        </w:rPr>
        <w:t xml:space="preserve"> </w:t>
      </w:r>
    </w:p>
    <w:p w:rsidR="00A01DC9" w:rsidRPr="0009494C" w:rsidRDefault="00A01DC9" w:rsidP="00A01DC9">
      <w:pPr>
        <w:rPr>
          <w:rFonts w:ascii="Times New Roman" w:hAnsi="Times New Roman"/>
          <w:b/>
          <w:sz w:val="24"/>
          <w:szCs w:val="20"/>
        </w:rPr>
      </w:pPr>
      <w:r w:rsidRPr="00B7487C">
        <w:rPr>
          <w:rFonts w:ascii="Times New Roman" w:hAnsi="Times New Roman"/>
          <w:b/>
          <w:i/>
          <w:sz w:val="24"/>
          <w:szCs w:val="20"/>
        </w:rPr>
        <w:t>Out of the Frying Pan</w:t>
      </w:r>
      <w:r w:rsidRPr="0009494C">
        <w:rPr>
          <w:rFonts w:ascii="Times New Roman" w:hAnsi="Times New Roman"/>
          <w:b/>
          <w:sz w:val="24"/>
          <w:szCs w:val="20"/>
        </w:rPr>
        <w:t xml:space="preserve"> (Přímo z pánve)</w:t>
      </w:r>
    </w:p>
    <w:p w:rsidR="0009494C" w:rsidRDefault="0009494C" w:rsidP="00A01DC9">
      <w:pPr>
        <w:rPr>
          <w:rFonts w:ascii="Times New Roman" w:hAnsi="Times New Roman"/>
          <w:sz w:val="20"/>
          <w:szCs w:val="20"/>
        </w:rPr>
      </w:pPr>
      <w:bookmarkStart w:id="61" w:name="28"/>
    </w:p>
    <w:p w:rsidR="0009494C" w:rsidRDefault="0009494C" w:rsidP="00A01DC9">
      <w:pPr>
        <w:rPr>
          <w:rFonts w:ascii="Times New Roman" w:hAnsi="Times New Roman"/>
          <w:sz w:val="20"/>
          <w:szCs w:val="20"/>
        </w:rPr>
      </w:pPr>
    </w:p>
    <w:p w:rsidR="0009494C" w:rsidRDefault="00A01DC9" w:rsidP="00A01DC9">
      <w:pPr>
        <w:rPr>
          <w:rFonts w:ascii="Times New Roman" w:hAnsi="Times New Roman"/>
          <w:sz w:val="20"/>
          <w:szCs w:val="20"/>
        </w:rPr>
      </w:pPr>
      <w:r w:rsidRPr="00074162">
        <w:rPr>
          <w:rFonts w:ascii="Times New Roman" w:hAnsi="Times New Roman"/>
          <w:noProof/>
          <w:sz w:val="20"/>
          <w:szCs w:val="20"/>
          <w:lang w:eastAsia="cs-CZ"/>
        </w:rPr>
        <w:drawing>
          <wp:inline distT="0" distB="0" distL="0" distR="0">
            <wp:extent cx="2028825" cy="1524000"/>
            <wp:effectExtent l="19050" t="0" r="9525" b="0"/>
            <wp:docPr id="15" name="Picture 15" descr="&quot;Reason and Emo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ot;Reason and Emotion&quot;"/>
                    <pic:cNvPicPr>
                      <a:picLocks noChangeAspect="1" noChangeArrowheads="1"/>
                    </pic:cNvPicPr>
                  </pic:nvPicPr>
                  <pic:blipFill>
                    <a:blip r:embed="rId25"/>
                    <a:srcRect/>
                    <a:stretch>
                      <a:fillRect/>
                    </a:stretch>
                  </pic:blipFill>
                  <pic:spPr bwMode="auto">
                    <a:xfrm>
                      <a:off x="0" y="0"/>
                      <a:ext cx="2028825" cy="1524000"/>
                    </a:xfrm>
                    <a:prstGeom prst="rect">
                      <a:avLst/>
                    </a:prstGeom>
                    <a:noFill/>
                    <a:ln w="9525">
                      <a:noFill/>
                      <a:miter lim="800000"/>
                      <a:headEnd/>
                      <a:tailEnd/>
                    </a:ln>
                  </pic:spPr>
                </pic:pic>
              </a:graphicData>
            </a:graphic>
          </wp:inline>
        </w:drawing>
      </w:r>
      <w:bookmarkEnd w:id="61"/>
      <w:r w:rsidRPr="00074162">
        <w:rPr>
          <w:rFonts w:ascii="Times New Roman" w:hAnsi="Times New Roman"/>
          <w:sz w:val="20"/>
          <w:szCs w:val="20"/>
        </w:rPr>
        <w:t xml:space="preserve"> </w:t>
      </w:r>
    </w:p>
    <w:p w:rsidR="00A01DC9" w:rsidRPr="0009494C" w:rsidRDefault="00A01DC9" w:rsidP="00A01DC9">
      <w:pPr>
        <w:rPr>
          <w:rFonts w:ascii="Times New Roman" w:hAnsi="Times New Roman"/>
          <w:b/>
          <w:sz w:val="24"/>
          <w:szCs w:val="20"/>
        </w:rPr>
      </w:pPr>
      <w:r w:rsidRPr="00B7487C">
        <w:rPr>
          <w:rFonts w:ascii="Times New Roman" w:hAnsi="Times New Roman"/>
          <w:b/>
          <w:i/>
          <w:sz w:val="24"/>
          <w:szCs w:val="20"/>
        </w:rPr>
        <w:t>Reason and Emotion</w:t>
      </w:r>
      <w:r w:rsidRPr="0009494C">
        <w:rPr>
          <w:rFonts w:ascii="Times New Roman" w:hAnsi="Times New Roman"/>
          <w:b/>
          <w:sz w:val="24"/>
          <w:szCs w:val="20"/>
        </w:rPr>
        <w:t xml:space="preserve"> (Rozum a cit)</w:t>
      </w:r>
    </w:p>
    <w:p w:rsidR="0009494C" w:rsidRDefault="00A01DC9" w:rsidP="00A01DC9">
      <w:pPr>
        <w:rPr>
          <w:rFonts w:ascii="Times New Roman" w:hAnsi="Times New Roman"/>
        </w:rPr>
      </w:pPr>
      <w:r w:rsidRPr="00074162">
        <w:rPr>
          <w:rFonts w:ascii="Times New Roman" w:hAnsi="Times New Roman"/>
          <w:noProof/>
          <w:lang w:eastAsia="cs-CZ"/>
        </w:rPr>
        <w:lastRenderedPageBreak/>
        <w:drawing>
          <wp:inline distT="0" distB="0" distL="0" distR="0">
            <wp:extent cx="3095625" cy="4791075"/>
            <wp:effectExtent l="19050" t="0" r="9525" b="0"/>
            <wp:docPr id="1" name="Picture 1" descr="Bar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ey.jpg"/>
                    <pic:cNvPicPr>
                      <a:picLocks noChangeAspect="1" noChangeArrowheads="1"/>
                    </pic:cNvPicPr>
                  </pic:nvPicPr>
                  <pic:blipFill>
                    <a:blip r:embed="rId26"/>
                    <a:srcRect/>
                    <a:stretch>
                      <a:fillRect/>
                    </a:stretch>
                  </pic:blipFill>
                  <pic:spPr bwMode="auto">
                    <a:xfrm>
                      <a:off x="0" y="0"/>
                      <a:ext cx="3095625" cy="4791075"/>
                    </a:xfrm>
                    <a:prstGeom prst="rect">
                      <a:avLst/>
                    </a:prstGeom>
                    <a:noFill/>
                    <a:ln w="9525">
                      <a:noFill/>
                      <a:miter lim="800000"/>
                      <a:headEnd/>
                      <a:tailEnd/>
                    </a:ln>
                  </pic:spPr>
                </pic:pic>
              </a:graphicData>
            </a:graphic>
          </wp:inline>
        </w:drawing>
      </w:r>
      <w:r w:rsidRPr="00074162">
        <w:rPr>
          <w:rFonts w:ascii="Times New Roman" w:hAnsi="Times New Roman"/>
        </w:rPr>
        <w:t xml:space="preserve"> </w:t>
      </w:r>
    </w:p>
    <w:p w:rsidR="0009494C" w:rsidRPr="0009494C" w:rsidRDefault="00A01DC9" w:rsidP="00A01DC9">
      <w:pPr>
        <w:rPr>
          <w:rFonts w:ascii="Times New Roman" w:hAnsi="Times New Roman"/>
          <w:b/>
          <w:sz w:val="24"/>
        </w:rPr>
      </w:pPr>
      <w:r w:rsidRPr="00B7487C">
        <w:rPr>
          <w:rFonts w:ascii="Times New Roman" w:hAnsi="Times New Roman"/>
          <w:b/>
          <w:i/>
          <w:sz w:val="24"/>
        </w:rPr>
        <w:t>Barney Bear’s Victory Garden</w:t>
      </w:r>
      <w:r w:rsidRPr="0009494C">
        <w:rPr>
          <w:rFonts w:ascii="Times New Roman" w:hAnsi="Times New Roman"/>
          <w:b/>
          <w:sz w:val="24"/>
        </w:rPr>
        <w:t xml:space="preserve"> (Zahrada vítězství medvěda Barneyho)</w:t>
      </w:r>
    </w:p>
    <w:p w:rsidR="0009494C" w:rsidRDefault="00A01DC9" w:rsidP="00A01DC9">
      <w:pPr>
        <w:rPr>
          <w:rFonts w:ascii="Times New Roman" w:hAnsi="Times New Roman"/>
          <w:color w:val="333333"/>
          <w:sz w:val="20"/>
          <w:szCs w:val="20"/>
        </w:rPr>
      </w:pPr>
      <w:r w:rsidRPr="00074162">
        <w:rPr>
          <w:rFonts w:ascii="Times New Roman" w:hAnsi="Times New Roman"/>
          <w:noProof/>
          <w:color w:val="333333"/>
          <w:sz w:val="20"/>
          <w:szCs w:val="20"/>
          <w:lang w:eastAsia="cs-CZ"/>
        </w:rPr>
        <w:drawing>
          <wp:inline distT="0" distB="0" distL="0" distR="0">
            <wp:extent cx="4191000" cy="2857500"/>
            <wp:effectExtent l="19050" t="0" r="0" b="0"/>
            <wp:docPr id="2" name="Picture 2" descr="1943TokioJokio-TheneatthemOhyumy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43TokioJokio-TheneatthemOhyumyums"/>
                    <pic:cNvPicPr>
                      <a:picLocks noChangeAspect="1" noChangeArrowheads="1"/>
                    </pic:cNvPicPr>
                  </pic:nvPicPr>
                  <pic:blipFill>
                    <a:blip r:embed="rId27"/>
                    <a:srcRect/>
                    <a:stretch>
                      <a:fillRect/>
                    </a:stretch>
                  </pic:blipFill>
                  <pic:spPr bwMode="auto">
                    <a:xfrm>
                      <a:off x="0" y="0"/>
                      <a:ext cx="4191000" cy="2857500"/>
                    </a:xfrm>
                    <a:prstGeom prst="rect">
                      <a:avLst/>
                    </a:prstGeom>
                    <a:noFill/>
                    <a:ln w="9525">
                      <a:noFill/>
                      <a:miter lim="800000"/>
                      <a:headEnd/>
                      <a:tailEnd/>
                    </a:ln>
                  </pic:spPr>
                </pic:pic>
              </a:graphicData>
            </a:graphic>
          </wp:inline>
        </w:drawing>
      </w:r>
      <w:r w:rsidRPr="00074162">
        <w:rPr>
          <w:rFonts w:ascii="Times New Roman" w:hAnsi="Times New Roman"/>
          <w:color w:val="333333"/>
          <w:sz w:val="20"/>
          <w:szCs w:val="20"/>
        </w:rPr>
        <w:t xml:space="preserve"> </w:t>
      </w:r>
    </w:p>
    <w:p w:rsidR="00AB49D8" w:rsidRPr="00B7487C" w:rsidRDefault="00A01DC9" w:rsidP="00AB49D8">
      <w:pPr>
        <w:rPr>
          <w:rFonts w:ascii="Times New Roman" w:hAnsi="Times New Roman"/>
          <w:i/>
          <w:spacing w:val="99"/>
          <w:sz w:val="24"/>
          <w:szCs w:val="24"/>
        </w:rPr>
      </w:pPr>
      <w:r w:rsidRPr="00B7487C">
        <w:rPr>
          <w:rFonts w:ascii="Times New Roman" w:hAnsi="Times New Roman"/>
          <w:b/>
          <w:i/>
          <w:color w:val="333333"/>
          <w:sz w:val="24"/>
          <w:szCs w:val="24"/>
        </w:rPr>
        <w:t>Tokio Jokio</w:t>
      </w:r>
    </w:p>
    <w:sectPr w:rsidR="00AB49D8" w:rsidRPr="00B7487C" w:rsidSect="00961FCF">
      <w:footerReference w:type="even" r:id="rId28"/>
      <w:footerReference w:type="default" r:id="rId29"/>
      <w:pgSz w:w="11905" w:h="16837"/>
      <w:pgMar w:top="1701" w:right="1701" w:bottom="1701" w:left="1985" w:header="709" w:footer="709" w:gutter="0"/>
      <w:pgNumType w:start="1"/>
      <w:cols w:space="708"/>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DD1" w:rsidRDefault="00352DD1">
      <w:r>
        <w:separator/>
      </w:r>
    </w:p>
  </w:endnote>
  <w:endnote w:type="continuationSeparator" w:id="1">
    <w:p w:rsidR="00352DD1" w:rsidRDefault="00352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D1" w:rsidRDefault="00352DD1" w:rsidP="00AB49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52DD1" w:rsidRDefault="00352DD1" w:rsidP="00AB49D8">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D1" w:rsidRDefault="00352DD1" w:rsidP="00AB49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F081B">
      <w:rPr>
        <w:rStyle w:val="slostrnky"/>
        <w:noProof/>
      </w:rPr>
      <w:t>59</w:t>
    </w:r>
    <w:r>
      <w:rPr>
        <w:rStyle w:val="slostrnky"/>
      </w:rPr>
      <w:fldChar w:fldCharType="end"/>
    </w:r>
  </w:p>
  <w:p w:rsidR="00352DD1" w:rsidRDefault="00352DD1" w:rsidP="00AB49D8">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DD1" w:rsidRDefault="00352DD1">
      <w:r>
        <w:separator/>
      </w:r>
    </w:p>
  </w:footnote>
  <w:footnote w:type="continuationSeparator" w:id="1">
    <w:p w:rsidR="00352DD1" w:rsidRDefault="00352DD1">
      <w:r>
        <w:continuationSeparator/>
      </w:r>
    </w:p>
  </w:footnote>
  <w:footnote w:id="2">
    <w:p w:rsidR="00352DD1" w:rsidRPr="00EC425B" w:rsidRDefault="00352DD1" w:rsidP="00EC425B">
      <w:pPr>
        <w:pStyle w:val="FootnoteText1"/>
        <w:pageBreakBefore/>
        <w:spacing w:line="276" w:lineRule="auto"/>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BITTMAN, Ladislav. </w:t>
      </w:r>
      <w:r w:rsidRPr="00EC425B">
        <w:rPr>
          <w:rFonts w:ascii="Times New Roman" w:hAnsi="Times New Roman"/>
          <w:i/>
        </w:rPr>
        <w:t>Mezinárodní dezinformace: černá propaganda, aktivní opatření a tajné akce</w:t>
      </w:r>
      <w:r w:rsidRPr="00EC425B">
        <w:rPr>
          <w:rFonts w:ascii="Times New Roman" w:hAnsi="Times New Roman"/>
        </w:rPr>
        <w:t>. Mladá Fronta, Praha. 2000. s. 50.</w:t>
      </w:r>
    </w:p>
  </w:footnote>
  <w:footnote w:id="3">
    <w:p w:rsidR="00352DD1" w:rsidRPr="00EC425B" w:rsidRDefault="00352DD1" w:rsidP="00EC425B">
      <w:pPr>
        <w:pStyle w:val="FootnoteText1"/>
        <w:pageBreakBefore/>
        <w:spacing w:line="276" w:lineRule="auto"/>
        <w:ind w:left="708" w:hanging="708"/>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QUALTER, Terence H. </w:t>
      </w:r>
      <w:r w:rsidRPr="00EC425B">
        <w:rPr>
          <w:rFonts w:ascii="Times New Roman" w:hAnsi="Times New Roman"/>
          <w:i/>
        </w:rPr>
        <w:t>Propaganda and Psychological Warfare</w:t>
      </w:r>
      <w:r w:rsidRPr="00EC425B">
        <w:rPr>
          <w:rFonts w:ascii="Times New Roman" w:hAnsi="Times New Roman"/>
        </w:rPr>
        <w:t>. Random House, 1962.</w:t>
      </w:r>
    </w:p>
  </w:footnote>
  <w:footnote w:id="4">
    <w:p w:rsidR="00352DD1" w:rsidRPr="00EC425B" w:rsidRDefault="00352DD1" w:rsidP="00EC425B">
      <w:pPr>
        <w:pStyle w:val="Textpoznpodarou"/>
        <w:spacing w:after="0"/>
        <w:rPr>
          <w:rFonts w:ascii="Times New Roman" w:hAnsi="Times New Roman"/>
        </w:rPr>
      </w:pPr>
      <w:r>
        <w:rPr>
          <w:rStyle w:val="Znakapoznpodarou"/>
        </w:rPr>
        <w:footnoteRef/>
      </w:r>
      <w:r>
        <w:t xml:space="preserve"> </w:t>
      </w:r>
      <w:r w:rsidRPr="00EC425B">
        <w:rPr>
          <w:rFonts w:ascii="Times New Roman" w:hAnsi="Times New Roman"/>
        </w:rPr>
        <w:t xml:space="preserve">QUALTER, Terence H. </w:t>
      </w:r>
      <w:r w:rsidRPr="00EC425B">
        <w:rPr>
          <w:rFonts w:ascii="Times New Roman" w:hAnsi="Times New Roman"/>
          <w:i/>
        </w:rPr>
        <w:t>Propaganda and Psychological Warfare</w:t>
      </w:r>
      <w:r w:rsidRPr="00EC425B">
        <w:rPr>
          <w:rFonts w:ascii="Times New Roman" w:hAnsi="Times New Roman"/>
        </w:rPr>
        <w:t>. Random House, 1962. S. 105</w:t>
      </w:r>
    </w:p>
  </w:footnote>
  <w:footnote w:id="5">
    <w:p w:rsidR="00352DD1" w:rsidRDefault="00352DD1" w:rsidP="00EC425B">
      <w:pPr>
        <w:pStyle w:val="FootnoteText1"/>
        <w:pageBreakBefore/>
        <w:spacing w:line="276" w:lineRule="auto"/>
      </w:pPr>
      <w:r w:rsidRPr="00EC425B">
        <w:rPr>
          <w:rStyle w:val="Znakapoznpodarou"/>
          <w:rFonts w:ascii="Times New Roman" w:hAnsi="Times New Roman"/>
        </w:rPr>
        <w:footnoteRef/>
      </w:r>
      <w:r w:rsidRPr="00EC425B">
        <w:rPr>
          <w:rFonts w:ascii="Times New Roman" w:hAnsi="Times New Roman"/>
        </w:rPr>
        <w:t xml:space="preserve"> MCQUAIL, Denis. </w:t>
      </w:r>
      <w:r w:rsidRPr="00EC425B">
        <w:rPr>
          <w:rFonts w:ascii="Times New Roman" w:hAnsi="Times New Roman"/>
          <w:i/>
        </w:rPr>
        <w:t xml:space="preserve">Úvod do teorie masové komunikace. </w:t>
      </w:r>
      <w:r w:rsidRPr="00EC425B">
        <w:rPr>
          <w:rFonts w:ascii="Times New Roman" w:hAnsi="Times New Roman"/>
        </w:rPr>
        <w:t>Praha: Portál, 2007</w:t>
      </w:r>
      <w:r>
        <w:t>.</w:t>
      </w:r>
    </w:p>
  </w:footnote>
  <w:footnote w:id="6">
    <w:p w:rsidR="00352DD1" w:rsidRPr="00EC425B" w:rsidRDefault="00352DD1" w:rsidP="009840E4">
      <w:pPr>
        <w:pStyle w:val="FootnoteText1"/>
        <w:pageBreakBefore/>
        <w:spacing w:line="276" w:lineRule="auto"/>
        <w:jc w:val="both"/>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BITTMAN, Ladislav. </w:t>
      </w:r>
      <w:r w:rsidRPr="00EC425B">
        <w:rPr>
          <w:rFonts w:ascii="Times New Roman" w:hAnsi="Times New Roman"/>
          <w:i/>
        </w:rPr>
        <w:t>Mezinárodní dezinformace: černá propaganda, aktivní opatření a tajné akce</w:t>
      </w:r>
      <w:r>
        <w:rPr>
          <w:rFonts w:ascii="Times New Roman" w:hAnsi="Times New Roman"/>
        </w:rPr>
        <w:t xml:space="preserve">. </w:t>
      </w:r>
      <w:r w:rsidRPr="00EC425B">
        <w:rPr>
          <w:rFonts w:ascii="Times New Roman" w:hAnsi="Times New Roman"/>
        </w:rPr>
        <w:t>Mladá Fronta, Praha. 2000.</w:t>
      </w:r>
    </w:p>
  </w:footnote>
  <w:footnote w:id="7">
    <w:p w:rsidR="00352DD1" w:rsidRPr="00EC425B" w:rsidRDefault="00352DD1" w:rsidP="00EC425B">
      <w:pPr>
        <w:pStyle w:val="FootnoteText1"/>
        <w:pageBreakBefore/>
        <w:spacing w:line="276" w:lineRule="auto"/>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ŠIMŮNEK, Michal </w:t>
      </w:r>
      <w:r w:rsidRPr="00EC425B">
        <w:rPr>
          <w:rFonts w:ascii="Times New Roman" w:hAnsi="Times New Roman"/>
          <w:i/>
        </w:rPr>
        <w:t>Válečná propaganda.</w:t>
      </w:r>
      <w:r w:rsidRPr="00EC425B">
        <w:rPr>
          <w:rFonts w:ascii="Times New Roman" w:hAnsi="Times New Roman"/>
        </w:rPr>
        <w:t xml:space="preserve"> Duben 2002. Revue pro média </w:t>
      </w:r>
      <w:proofErr w:type="gramStart"/>
      <w:r w:rsidRPr="00EC425B">
        <w:rPr>
          <w:rFonts w:ascii="Times New Roman" w:hAnsi="Times New Roman"/>
        </w:rPr>
        <w:t>č.2. s.</w:t>
      </w:r>
      <w:proofErr w:type="gramEnd"/>
      <w:r w:rsidRPr="00EC425B">
        <w:rPr>
          <w:rFonts w:ascii="Times New Roman" w:hAnsi="Times New Roman"/>
        </w:rPr>
        <w:t xml:space="preserve"> 13. Spolek přátel pro vydávání časopisu HOST, Brno.</w:t>
      </w:r>
    </w:p>
  </w:footnote>
  <w:footnote w:id="8">
    <w:p w:rsidR="00352DD1" w:rsidRPr="00EC425B" w:rsidRDefault="00352DD1" w:rsidP="00EC425B">
      <w:pPr>
        <w:pStyle w:val="Textpoznpodarou"/>
        <w:spacing w:after="0"/>
        <w:ind w:left="0" w:firstLine="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MCQUAIL, Denis. </w:t>
      </w:r>
      <w:r w:rsidRPr="00EC425B">
        <w:rPr>
          <w:rFonts w:ascii="Times New Roman" w:hAnsi="Times New Roman"/>
          <w:i/>
        </w:rPr>
        <w:t xml:space="preserve">Úvod do teorie masové komunikace. </w:t>
      </w:r>
      <w:r w:rsidRPr="00EC425B">
        <w:rPr>
          <w:rFonts w:ascii="Times New Roman" w:hAnsi="Times New Roman"/>
        </w:rPr>
        <w:t>Praha: Portál, 2007.</w:t>
      </w:r>
    </w:p>
  </w:footnote>
  <w:footnote w:id="9">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Tamtéž.</w:t>
      </w:r>
    </w:p>
  </w:footnote>
  <w:footnote w:id="10">
    <w:p w:rsidR="00352DD1" w:rsidRPr="00EC425B" w:rsidRDefault="00352DD1" w:rsidP="00EC425B">
      <w:pPr>
        <w:pStyle w:val="FootnoteText1"/>
        <w:pageBreakBefore/>
        <w:spacing w:line="276" w:lineRule="auto"/>
        <w:jc w:val="both"/>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LASSWELL, Harold. </w:t>
      </w:r>
      <w:r w:rsidRPr="00EC425B">
        <w:rPr>
          <w:rFonts w:ascii="Times New Roman" w:hAnsi="Times New Roman"/>
          <w:i/>
        </w:rPr>
        <w:t>The political Science of Science: An Inquiry into the Possible Reconciliation of Mastery and Freedom</w:t>
      </w:r>
      <w:r w:rsidRPr="00EC425B">
        <w:rPr>
          <w:rFonts w:ascii="Times New Roman" w:hAnsi="Times New Roman"/>
        </w:rPr>
        <w:t xml:space="preserve">. American Political Science Review 50, </w:t>
      </w:r>
      <w:proofErr w:type="gramStart"/>
      <w:r w:rsidRPr="00EC425B">
        <w:rPr>
          <w:rFonts w:ascii="Times New Roman" w:hAnsi="Times New Roman"/>
        </w:rPr>
        <w:t>č.4, prosinec</w:t>
      </w:r>
      <w:proofErr w:type="gramEnd"/>
      <w:r w:rsidRPr="00EC425B">
        <w:rPr>
          <w:rFonts w:ascii="Times New Roman" w:hAnsi="Times New Roman"/>
        </w:rPr>
        <w:t xml:space="preserve"> 1956, s. 961.</w:t>
      </w:r>
    </w:p>
  </w:footnote>
  <w:footnote w:id="11">
    <w:p w:rsidR="00352DD1" w:rsidRDefault="00352DD1" w:rsidP="00EC425B">
      <w:pPr>
        <w:pStyle w:val="FootnoteText1"/>
        <w:pageBreakBefore/>
        <w:spacing w:line="276" w:lineRule="auto"/>
      </w:pPr>
      <w:r w:rsidRPr="00EC425B">
        <w:rPr>
          <w:rStyle w:val="Znakapoznpodarou"/>
          <w:rFonts w:ascii="Times New Roman" w:hAnsi="Times New Roman"/>
        </w:rPr>
        <w:footnoteRef/>
      </w:r>
      <w:r w:rsidRPr="00EC425B">
        <w:rPr>
          <w:rFonts w:ascii="Times New Roman" w:hAnsi="Times New Roman"/>
        </w:rPr>
        <w:t xml:space="preserve"> JIRÁK, Jan. Předmluva k českému vydání Denise Mc Quaile: </w:t>
      </w:r>
      <w:r w:rsidRPr="00EC425B">
        <w:rPr>
          <w:rFonts w:ascii="Times New Roman" w:hAnsi="Times New Roman"/>
          <w:i/>
        </w:rPr>
        <w:t xml:space="preserve">Úvod do teorie masové komunikace. </w:t>
      </w:r>
      <w:r w:rsidRPr="00EC425B">
        <w:rPr>
          <w:rFonts w:ascii="Times New Roman" w:hAnsi="Times New Roman"/>
        </w:rPr>
        <w:t>Praha: Portál, 2007.</w:t>
      </w:r>
    </w:p>
  </w:footnote>
  <w:footnote w:id="12">
    <w:p w:rsidR="00352DD1" w:rsidRPr="00EC425B" w:rsidRDefault="00352DD1">
      <w:pPr>
        <w:pStyle w:val="Textpoznpodarou"/>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ELLUL, Jacques. </w:t>
      </w:r>
      <w:r w:rsidRPr="00EC425B">
        <w:rPr>
          <w:rFonts w:ascii="Times New Roman" w:hAnsi="Times New Roman"/>
          <w:i/>
        </w:rPr>
        <w:t>Propaganda: The Formation of Men’s Attitudes</w:t>
      </w:r>
      <w:r w:rsidRPr="00EC425B">
        <w:rPr>
          <w:rFonts w:ascii="Times New Roman" w:hAnsi="Times New Roman"/>
        </w:rPr>
        <w:t>. New York: Vintage Books. 1969.</w:t>
      </w:r>
    </w:p>
  </w:footnote>
  <w:footnote w:id="13">
    <w:p w:rsidR="00352DD1" w:rsidRPr="00EC425B" w:rsidRDefault="00352DD1" w:rsidP="00EC425B">
      <w:pPr>
        <w:pStyle w:val="Textpoznpodarou"/>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GROARKE, Leo. </w:t>
      </w:r>
      <w:r w:rsidRPr="00EC425B">
        <w:rPr>
          <w:rFonts w:ascii="Times New Roman" w:hAnsi="Times New Roman"/>
          <w:i/>
        </w:rPr>
        <w:t>Informal Logic</w:t>
      </w:r>
      <w:r w:rsidRPr="00EC425B">
        <w:rPr>
          <w:rFonts w:ascii="Times New Roman" w:hAnsi="Times New Roman"/>
        </w:rPr>
        <w:t>. The Stanford Encyclopedia of Philosophy. 2008. http://plato.stanford.edu/archives/fall2008/entries/logic-informal/</w:t>
      </w:r>
    </w:p>
  </w:footnote>
  <w:footnote w:id="14">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BENTHAM, Jeremy. </w:t>
      </w:r>
      <w:r w:rsidRPr="00EC425B">
        <w:rPr>
          <w:rFonts w:ascii="Times New Roman" w:hAnsi="Times New Roman"/>
          <w:i/>
        </w:rPr>
        <w:t>Bentham’s Handbook of Political Fallacies</w:t>
      </w:r>
      <w:r w:rsidRPr="00EC425B">
        <w:rPr>
          <w:rFonts w:ascii="Times New Roman" w:hAnsi="Times New Roman"/>
        </w:rPr>
        <w:t>. 1952, John Hopkins Press, Baltimore.</w:t>
      </w:r>
    </w:p>
  </w:footnote>
  <w:footnote w:id="15">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KOUKOLÍK, František. </w:t>
      </w:r>
      <w:r w:rsidRPr="00EC425B">
        <w:rPr>
          <w:rFonts w:ascii="Times New Roman" w:hAnsi="Times New Roman"/>
          <w:i/>
        </w:rPr>
        <w:t>Život s deprivanty II: základy stupidologie</w:t>
      </w:r>
      <w:r w:rsidRPr="00EC425B">
        <w:rPr>
          <w:rFonts w:ascii="Times New Roman" w:hAnsi="Times New Roman"/>
        </w:rPr>
        <w:t>, Praha, nakl. Galén, 2002.</w:t>
      </w:r>
    </w:p>
  </w:footnote>
  <w:footnote w:id="16">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PEHE, Jiří. </w:t>
      </w:r>
      <w:r w:rsidRPr="00EC425B">
        <w:rPr>
          <w:rFonts w:ascii="Times New Roman" w:hAnsi="Times New Roman"/>
          <w:i/>
        </w:rPr>
        <w:t>Démonizace jako nástroj politického boje</w:t>
      </w:r>
      <w:r w:rsidRPr="00EC425B">
        <w:rPr>
          <w:rFonts w:ascii="Times New Roman" w:hAnsi="Times New Roman"/>
        </w:rPr>
        <w:t xml:space="preserve">. Lidové noviny, </w:t>
      </w:r>
      <w:proofErr w:type="gramStart"/>
      <w:r w:rsidRPr="00EC425B">
        <w:rPr>
          <w:rFonts w:ascii="Times New Roman" w:hAnsi="Times New Roman"/>
        </w:rPr>
        <w:t>7.5. 1998</w:t>
      </w:r>
      <w:proofErr w:type="gramEnd"/>
      <w:r w:rsidRPr="00EC425B">
        <w:rPr>
          <w:rFonts w:ascii="Times New Roman" w:hAnsi="Times New Roman"/>
        </w:rPr>
        <w:t>.</w:t>
      </w:r>
    </w:p>
  </w:footnote>
  <w:footnote w:id="17">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RANDAL, Marlin. Propaganda and the Ethics of Persuasion. New York: Broadview Press, 2002.</w:t>
      </w:r>
    </w:p>
  </w:footnote>
  <w:footnote w:id="18">
    <w:p w:rsidR="00352DD1" w:rsidRPr="00EC425B" w:rsidRDefault="00352DD1" w:rsidP="00EC425B">
      <w:pPr>
        <w:pStyle w:val="Textpoznpodarou"/>
        <w:spacing w:after="0"/>
        <w:ind w:left="0" w:firstLine="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CLINE, Austin. </w:t>
      </w:r>
      <w:r w:rsidRPr="00EC425B">
        <w:rPr>
          <w:rFonts w:ascii="Times New Roman" w:hAnsi="Times New Roman"/>
          <w:i/>
        </w:rPr>
        <w:t>Flaws in Reasoning and Arguments: Repetition</w:t>
      </w:r>
      <w:r w:rsidRPr="00EC425B">
        <w:rPr>
          <w:rFonts w:ascii="Times New Roman" w:hAnsi="Times New Roman"/>
        </w:rPr>
        <w:t>. 1998. http://atheism.about.com/od/logicalflawsinreasoning/a/repetition.htm</w:t>
      </w:r>
    </w:p>
  </w:footnote>
  <w:footnote w:id="19">
    <w:p w:rsidR="00352DD1" w:rsidRPr="00EC425B" w:rsidRDefault="00352DD1" w:rsidP="00AB49D8">
      <w:pPr>
        <w:pStyle w:val="Textpoznpodarou"/>
        <w:ind w:left="0" w:firstLine="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CHOMSKY, Noam. </w:t>
      </w:r>
      <w:r w:rsidRPr="00EC425B">
        <w:rPr>
          <w:rFonts w:ascii="Times New Roman" w:hAnsi="Times New Roman"/>
          <w:i/>
        </w:rPr>
        <w:t xml:space="preserve">Media Control- The Spectacular Achievements </w:t>
      </w:r>
      <w:proofErr w:type="gramStart"/>
      <w:r w:rsidRPr="00EC425B">
        <w:rPr>
          <w:rFonts w:ascii="Times New Roman" w:hAnsi="Times New Roman"/>
          <w:i/>
        </w:rPr>
        <w:t>of Propaganda</w:t>
      </w:r>
      <w:proofErr w:type="gramEnd"/>
      <w:r w:rsidRPr="00EC425B">
        <w:rPr>
          <w:rFonts w:ascii="Times New Roman" w:hAnsi="Times New Roman"/>
          <w:i/>
        </w:rPr>
        <w:t xml:space="preserve"> .</w:t>
      </w:r>
      <w:r w:rsidRPr="00EC425B">
        <w:rPr>
          <w:rFonts w:ascii="Times New Roman" w:hAnsi="Times New Roman"/>
        </w:rPr>
        <w:t>Consortium Book Sales and Distribution. Mineapolis. 2003.</w:t>
      </w:r>
    </w:p>
  </w:footnote>
  <w:footnote w:id="20">
    <w:p w:rsidR="00352DD1" w:rsidRPr="00EC425B" w:rsidRDefault="00352DD1" w:rsidP="00EC425B">
      <w:pPr>
        <w:pStyle w:val="Textpoznpodarou"/>
        <w:spacing w:after="0"/>
        <w:ind w:left="0" w:firstLine="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EWEN, Stuart. </w:t>
      </w:r>
      <w:r w:rsidRPr="00EC425B">
        <w:rPr>
          <w:rFonts w:ascii="Times New Roman" w:hAnsi="Times New Roman"/>
          <w:i/>
        </w:rPr>
        <w:t>Typecasting: On the Arts and Sciences of Human Inequality</w:t>
      </w:r>
      <w:r w:rsidRPr="00EC425B">
        <w:rPr>
          <w:rFonts w:ascii="Times New Roman" w:hAnsi="Times New Roman"/>
        </w:rPr>
        <w:t>. Seven Stories Press, New York, 2006.</w:t>
      </w:r>
    </w:p>
  </w:footnote>
  <w:footnote w:id="21">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RANDAL, Marlin. Propaganda and the Ethics of Persuasion. New York: Broadview Press, 2002.</w:t>
      </w:r>
    </w:p>
  </w:footnote>
  <w:footnote w:id="22">
    <w:p w:rsidR="00352DD1" w:rsidRPr="00EC425B" w:rsidRDefault="00352DD1" w:rsidP="00EC425B">
      <w:pPr>
        <w:pStyle w:val="Textpoznpodarou"/>
        <w:ind w:left="0" w:firstLine="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DOOB, Leonard. </w:t>
      </w:r>
      <w:r w:rsidRPr="00EC425B">
        <w:rPr>
          <w:rFonts w:ascii="Times New Roman" w:hAnsi="Times New Roman"/>
          <w:i/>
        </w:rPr>
        <w:t>Propaganda: Its Psychology and Technique</w:t>
      </w:r>
      <w:r w:rsidRPr="00EC425B">
        <w:rPr>
          <w:rFonts w:ascii="Times New Roman" w:hAnsi="Times New Roman"/>
        </w:rPr>
        <w:t>. Henry Holt and Company, New York, 1935.</w:t>
      </w:r>
    </w:p>
  </w:footnote>
  <w:footnote w:id="23">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PLATON. </w:t>
      </w:r>
      <w:r w:rsidRPr="00EC425B">
        <w:rPr>
          <w:rFonts w:ascii="Times New Roman" w:hAnsi="Times New Roman"/>
          <w:i/>
        </w:rPr>
        <w:t>Gorgias</w:t>
      </w:r>
      <w:r w:rsidRPr="00EC425B">
        <w:rPr>
          <w:rFonts w:ascii="Times New Roman" w:hAnsi="Times New Roman"/>
        </w:rPr>
        <w:t>. Garnier-Flammarion, Paříž, 1967. s. 165.</w:t>
      </w:r>
    </w:p>
  </w:footnote>
  <w:footnote w:id="24">
    <w:p w:rsidR="00352DD1" w:rsidRPr="00EC425B" w:rsidRDefault="00352DD1" w:rsidP="00EC425B">
      <w:pPr>
        <w:pStyle w:val="Textpoznpodarou"/>
        <w:spacing w:after="0"/>
        <w:ind w:left="0" w:firstLine="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BITTMAN, Ladislav. </w:t>
      </w:r>
      <w:r w:rsidRPr="00EC425B">
        <w:rPr>
          <w:rFonts w:ascii="Times New Roman" w:hAnsi="Times New Roman"/>
          <w:i/>
        </w:rPr>
        <w:t>Mezinárodní dezinformace: černá propaganda, aktivní opatření a tajné akce</w:t>
      </w:r>
      <w:r w:rsidRPr="00EC425B">
        <w:rPr>
          <w:rFonts w:ascii="Times New Roman" w:hAnsi="Times New Roman"/>
        </w:rPr>
        <w:t>. Mladá Fronta, Praha. 2000. s. 80.</w:t>
      </w:r>
    </w:p>
  </w:footnote>
  <w:footnote w:id="25">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TULARD, Jean. </w:t>
      </w:r>
      <w:r w:rsidRPr="00EC425B">
        <w:rPr>
          <w:rFonts w:ascii="Times New Roman" w:hAnsi="Times New Roman"/>
          <w:i/>
        </w:rPr>
        <w:t>Napoléon, la légende officielle</w:t>
      </w:r>
      <w:r w:rsidRPr="00EC425B">
        <w:rPr>
          <w:rFonts w:ascii="Times New Roman" w:hAnsi="Times New Roman"/>
        </w:rPr>
        <w:t xml:space="preserve">. Encyclopedia Universalis, </w:t>
      </w:r>
      <w:proofErr w:type="gramStart"/>
      <w:r w:rsidRPr="00EC425B">
        <w:rPr>
          <w:rFonts w:ascii="Times New Roman" w:hAnsi="Times New Roman"/>
        </w:rPr>
        <w:t>15.svazek</w:t>
      </w:r>
      <w:proofErr w:type="gramEnd"/>
      <w:r w:rsidRPr="00EC425B">
        <w:rPr>
          <w:rFonts w:ascii="Times New Roman" w:hAnsi="Times New Roman"/>
        </w:rPr>
        <w:t>, strana 1078.</w:t>
      </w:r>
    </w:p>
  </w:footnote>
  <w:footnote w:id="26">
    <w:p w:rsidR="00352DD1" w:rsidRPr="00EC425B" w:rsidRDefault="00352DD1" w:rsidP="00EC425B">
      <w:pPr>
        <w:pStyle w:val="FootnoteText1"/>
        <w:pageBreakBefore/>
        <w:spacing w:line="276" w:lineRule="auto"/>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BITTMAN, Ladislav. </w:t>
      </w:r>
      <w:r w:rsidRPr="00EC425B">
        <w:rPr>
          <w:rFonts w:ascii="Times New Roman" w:hAnsi="Times New Roman"/>
          <w:i/>
        </w:rPr>
        <w:t>Mezinárodní dezinformace: černá propaganda, aktivní opatření a tajné akce</w:t>
      </w:r>
      <w:r w:rsidRPr="00EC425B">
        <w:rPr>
          <w:rFonts w:ascii="Times New Roman" w:hAnsi="Times New Roman"/>
        </w:rPr>
        <w:t>. Mladá Fronta, Praha. 2000. s. 82.</w:t>
      </w:r>
    </w:p>
  </w:footnote>
  <w:footnote w:id="27">
    <w:p w:rsidR="00352DD1" w:rsidRPr="00EC425B" w:rsidRDefault="00352DD1" w:rsidP="00EC425B">
      <w:pPr>
        <w:pStyle w:val="FootnoteText1"/>
        <w:pageBreakBefore/>
        <w:spacing w:line="276" w:lineRule="auto"/>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BITTMAN, Ladislav. </w:t>
      </w:r>
      <w:r w:rsidRPr="00EC425B">
        <w:rPr>
          <w:rFonts w:ascii="Times New Roman" w:hAnsi="Times New Roman"/>
          <w:i/>
        </w:rPr>
        <w:t>Mezinárodní dezinformace: černá propaganda, aktivní opatření a tajné akce</w:t>
      </w:r>
      <w:r w:rsidRPr="00EC425B">
        <w:rPr>
          <w:rFonts w:ascii="Times New Roman" w:hAnsi="Times New Roman"/>
        </w:rPr>
        <w:t>. Mladá Fronta, Praha. 2000. s. 82.</w:t>
      </w:r>
    </w:p>
    <w:p w:rsidR="00352DD1" w:rsidRPr="00024156" w:rsidRDefault="00352DD1" w:rsidP="00EC425B">
      <w:pPr>
        <w:pStyle w:val="FootnoteText1"/>
        <w:pageBreakBefore/>
        <w:spacing w:line="276" w:lineRule="auto"/>
        <w:rPr>
          <w:rFonts w:ascii="Times New Roman" w:hAnsi="Times New Roman"/>
          <w:sz w:val="2"/>
        </w:rPr>
      </w:pPr>
    </w:p>
  </w:footnote>
  <w:footnote w:id="28">
    <w:p w:rsidR="00352DD1" w:rsidRPr="00EC425B" w:rsidRDefault="00352DD1" w:rsidP="00EC425B">
      <w:pPr>
        <w:pStyle w:val="Textpoznpodarou"/>
        <w:spacing w:after="0"/>
        <w:ind w:left="0" w:firstLine="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Tamtéž.</w:t>
      </w:r>
    </w:p>
  </w:footnote>
  <w:footnote w:id="29">
    <w:p w:rsidR="00352DD1" w:rsidRPr="00EC425B" w:rsidRDefault="00352DD1" w:rsidP="009840E4">
      <w:pPr>
        <w:pStyle w:val="Textpoznpodarou"/>
        <w:ind w:left="0" w:firstLine="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BITTMAN, Ladislav. </w:t>
      </w:r>
      <w:r w:rsidRPr="00EC425B">
        <w:rPr>
          <w:rFonts w:ascii="Times New Roman" w:hAnsi="Times New Roman"/>
          <w:i/>
        </w:rPr>
        <w:t>Mezinárodní dezinformace: černá propaganda, aktivní opatření a tajné akce</w:t>
      </w:r>
      <w:r w:rsidRPr="00EC425B">
        <w:rPr>
          <w:rFonts w:ascii="Times New Roman" w:hAnsi="Times New Roman"/>
        </w:rPr>
        <w:t>. Mladá Fronta, Praha. 2000</w:t>
      </w:r>
    </w:p>
  </w:footnote>
  <w:footnote w:id="30">
    <w:p w:rsidR="00352DD1" w:rsidRPr="00EC425B" w:rsidRDefault="00352DD1" w:rsidP="00EC425B">
      <w:pPr>
        <w:pStyle w:val="FootnoteText1"/>
        <w:pageBreakBefore/>
        <w:spacing w:line="276" w:lineRule="auto"/>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GOEBBELS, Josef. Projev v Norimberku v roce 1934. </w:t>
      </w:r>
      <w:r w:rsidRPr="00EC425B">
        <w:rPr>
          <w:rFonts w:ascii="Times New Roman" w:hAnsi="Times New Roman"/>
          <w:i/>
        </w:rPr>
        <w:t>German Propaganda Archive</w:t>
      </w:r>
      <w:r w:rsidRPr="00EC425B">
        <w:rPr>
          <w:rFonts w:ascii="Times New Roman" w:hAnsi="Times New Roman"/>
        </w:rPr>
        <w:t xml:space="preserve">. </w:t>
      </w:r>
      <w:hyperlink r:id="rId1" w:history="1">
        <w:r w:rsidRPr="009840E4">
          <w:rPr>
            <w:rStyle w:val="Hypertextovodkaz"/>
            <w:rFonts w:ascii="Times New Roman" w:hAnsi="Times New Roman"/>
            <w:color w:val="auto"/>
            <w:u w:val="none"/>
          </w:rPr>
          <w:t>http://www.calvin.edu/academic/cas/gpa/goeb59.htm</w:t>
        </w:r>
      </w:hyperlink>
      <w:r w:rsidRPr="00EC425B">
        <w:rPr>
          <w:rFonts w:ascii="Times New Roman" w:hAnsi="Times New Roman"/>
        </w:rPr>
        <w:t xml:space="preserve"> </w:t>
      </w:r>
    </w:p>
  </w:footnote>
  <w:footnote w:id="31">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GOEBBELS, Josef. Projev v Norimberku v roce 1934. </w:t>
      </w:r>
      <w:r w:rsidRPr="00EC425B">
        <w:rPr>
          <w:rFonts w:ascii="Times New Roman" w:hAnsi="Times New Roman"/>
          <w:i/>
        </w:rPr>
        <w:t>German Propaganda Archive</w:t>
      </w:r>
      <w:r w:rsidRPr="00EC425B">
        <w:rPr>
          <w:rFonts w:ascii="Times New Roman" w:hAnsi="Times New Roman"/>
        </w:rPr>
        <w:t xml:space="preserve">. </w:t>
      </w:r>
      <w:hyperlink r:id="rId2" w:history="1">
        <w:r w:rsidRPr="009840E4">
          <w:rPr>
            <w:rStyle w:val="Hypertextovodkaz"/>
            <w:rFonts w:ascii="Times New Roman" w:hAnsi="Times New Roman"/>
            <w:color w:val="auto"/>
            <w:u w:val="none"/>
          </w:rPr>
          <w:t>http://www.calvin.edu/academic/cas/gpa/goeb59.htm</w:t>
        </w:r>
      </w:hyperlink>
    </w:p>
  </w:footnote>
  <w:footnote w:id="32">
    <w:p w:rsidR="00352DD1" w:rsidRPr="00EC425B" w:rsidRDefault="00352DD1" w:rsidP="00EC425B">
      <w:pPr>
        <w:pStyle w:val="FootnoteText1"/>
        <w:pageBreakBefore/>
        <w:spacing w:line="276" w:lineRule="auto"/>
        <w:ind w:left="708" w:hanging="708"/>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LASSWELL, </w:t>
      </w:r>
      <w:proofErr w:type="gramStart"/>
      <w:r w:rsidRPr="00EC425B">
        <w:rPr>
          <w:rFonts w:ascii="Times New Roman" w:hAnsi="Times New Roman"/>
        </w:rPr>
        <w:t>H.D.</w:t>
      </w:r>
      <w:proofErr w:type="gramEnd"/>
      <w:r w:rsidRPr="00EC425B">
        <w:rPr>
          <w:rFonts w:ascii="Times New Roman" w:hAnsi="Times New Roman"/>
        </w:rPr>
        <w:t xml:space="preserve"> </w:t>
      </w:r>
      <w:r w:rsidRPr="00EC425B">
        <w:rPr>
          <w:rFonts w:ascii="Times New Roman" w:hAnsi="Times New Roman"/>
          <w:i/>
        </w:rPr>
        <w:t>Encyclopedia of the Social Sciences</w:t>
      </w:r>
      <w:r w:rsidRPr="00EC425B">
        <w:rPr>
          <w:rFonts w:ascii="Times New Roman" w:hAnsi="Times New Roman"/>
        </w:rPr>
        <w:t>. 1934.</w:t>
      </w:r>
    </w:p>
  </w:footnote>
  <w:footnote w:id="33">
    <w:p w:rsidR="00352DD1" w:rsidRPr="00EC425B" w:rsidRDefault="00352DD1" w:rsidP="00EC425B">
      <w:pPr>
        <w:pStyle w:val="Textpoznpodarou"/>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Tamtéž.</w:t>
      </w:r>
    </w:p>
  </w:footnote>
  <w:footnote w:id="34">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LASSWELL, </w:t>
      </w:r>
      <w:proofErr w:type="gramStart"/>
      <w:r w:rsidRPr="00EC425B">
        <w:rPr>
          <w:rFonts w:ascii="Times New Roman" w:hAnsi="Times New Roman"/>
        </w:rPr>
        <w:t>H.D.</w:t>
      </w:r>
      <w:proofErr w:type="gramEnd"/>
      <w:r w:rsidRPr="00EC425B">
        <w:rPr>
          <w:rFonts w:ascii="Times New Roman" w:hAnsi="Times New Roman"/>
        </w:rPr>
        <w:t xml:space="preserve"> </w:t>
      </w:r>
      <w:r w:rsidRPr="00EC425B">
        <w:rPr>
          <w:rFonts w:ascii="Times New Roman" w:hAnsi="Times New Roman"/>
          <w:i/>
        </w:rPr>
        <w:t>Encyclopedia of the Social Sciences</w:t>
      </w:r>
      <w:r w:rsidRPr="00EC425B">
        <w:rPr>
          <w:rFonts w:ascii="Times New Roman" w:hAnsi="Times New Roman"/>
        </w:rPr>
        <w:t>. 1934.</w:t>
      </w:r>
    </w:p>
  </w:footnote>
  <w:footnote w:id="35">
    <w:p w:rsidR="00352DD1" w:rsidRPr="00EC425B" w:rsidRDefault="00352DD1" w:rsidP="00EC425B">
      <w:pPr>
        <w:pStyle w:val="FootnoteText1"/>
        <w:pageBreakBefore/>
        <w:spacing w:line="276" w:lineRule="auto"/>
        <w:ind w:left="708" w:hanging="708"/>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ELLUL, Jacques. </w:t>
      </w:r>
      <w:r w:rsidRPr="00EC425B">
        <w:rPr>
          <w:rFonts w:ascii="Times New Roman" w:hAnsi="Times New Roman"/>
          <w:i/>
        </w:rPr>
        <w:t>Propaganda: The Formation of Men’s Attitudes</w:t>
      </w:r>
      <w:r w:rsidRPr="00EC425B">
        <w:rPr>
          <w:rFonts w:ascii="Times New Roman" w:hAnsi="Times New Roman"/>
        </w:rPr>
        <w:t>. New York: Vintage Books. 1973</w:t>
      </w:r>
    </w:p>
  </w:footnote>
  <w:footnote w:id="36">
    <w:p w:rsidR="00352DD1" w:rsidRPr="00EC425B" w:rsidRDefault="00352DD1">
      <w:pPr>
        <w:pStyle w:val="Textpoznpodarou"/>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ELLUL, Jacques. </w:t>
      </w:r>
      <w:r w:rsidRPr="00EC425B">
        <w:rPr>
          <w:rFonts w:ascii="Times New Roman" w:hAnsi="Times New Roman"/>
          <w:i/>
        </w:rPr>
        <w:t>Propaganda: The Formation of Men’s Attitudes</w:t>
      </w:r>
      <w:r w:rsidRPr="00EC425B">
        <w:rPr>
          <w:rFonts w:ascii="Times New Roman" w:hAnsi="Times New Roman"/>
        </w:rPr>
        <w:t xml:space="preserve">. New York: Vintage Books. 1973 </w:t>
      </w:r>
    </w:p>
  </w:footnote>
  <w:footnote w:id="37">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Mintz, S. </w:t>
      </w:r>
      <w:r w:rsidRPr="00EC425B">
        <w:rPr>
          <w:rFonts w:ascii="Times New Roman" w:hAnsi="Times New Roman"/>
          <w:i/>
        </w:rPr>
        <w:t>Wartime Hollywood</w:t>
      </w:r>
      <w:r w:rsidRPr="00EC425B">
        <w:rPr>
          <w:rFonts w:ascii="Times New Roman" w:hAnsi="Times New Roman"/>
        </w:rPr>
        <w:t>. Digital History. 2007. http://www.digitalhistory.uh.edu</w:t>
      </w:r>
    </w:p>
  </w:footnote>
  <w:footnote w:id="38">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Pr>
          <w:rFonts w:ascii="Times New Roman" w:hAnsi="Times New Roman"/>
        </w:rPr>
        <w:t xml:space="preserve"> Tamtéž.</w:t>
      </w:r>
    </w:p>
  </w:footnote>
  <w:footnote w:id="39">
    <w:p w:rsidR="00352DD1" w:rsidRPr="00EC425B" w:rsidRDefault="00352DD1" w:rsidP="00EC425B">
      <w:pPr>
        <w:pStyle w:val="FootnoteText1"/>
        <w:pageBreakBefore/>
        <w:spacing w:line="276" w:lineRule="auto"/>
        <w:ind w:left="708" w:hanging="708"/>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KIMBLE, James. </w:t>
      </w:r>
      <w:r w:rsidRPr="00EC425B">
        <w:rPr>
          <w:rFonts w:ascii="Times New Roman" w:hAnsi="Times New Roman"/>
          <w:i/>
        </w:rPr>
        <w:t>Mobilizing the Home Front: war bonds and domestic propaganda</w:t>
      </w:r>
      <w:r w:rsidRPr="00EC425B">
        <w:rPr>
          <w:rFonts w:ascii="Times New Roman" w:hAnsi="Times New Roman"/>
        </w:rPr>
        <w:t>. Dallas: Texas A and M University Press. 2006.</w:t>
      </w:r>
    </w:p>
  </w:footnote>
  <w:footnote w:id="40">
    <w:p w:rsidR="00352DD1" w:rsidRPr="00EC425B" w:rsidRDefault="00352DD1" w:rsidP="00EC425B">
      <w:pPr>
        <w:pStyle w:val="Textpoznpodarou"/>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Tamtéž.</w:t>
      </w:r>
    </w:p>
  </w:footnote>
  <w:footnote w:id="41">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MERTON, Robert K. </w:t>
      </w:r>
      <w:r w:rsidRPr="00EC425B">
        <w:rPr>
          <w:rStyle w:val="Zvraznn"/>
          <w:rFonts w:ascii="Times New Roman" w:hAnsi="Times New Roman"/>
        </w:rPr>
        <w:t>Mass Persuasion: The Social Psychology of a War Bond Drive.</w:t>
      </w:r>
      <w:r w:rsidRPr="00EC425B">
        <w:rPr>
          <w:rFonts w:ascii="Times New Roman" w:hAnsi="Times New Roman"/>
        </w:rPr>
        <w:t xml:space="preserve"> New York: Harper &amp; Brothers, 1946</w:t>
      </w:r>
    </w:p>
  </w:footnote>
  <w:footnote w:id="42">
    <w:p w:rsidR="00352DD1" w:rsidRPr="00EC425B" w:rsidRDefault="00352DD1" w:rsidP="00EC425B">
      <w:pPr>
        <w:pStyle w:val="Textpoznpodarou"/>
        <w:spacing w:after="0"/>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The James A.Michener Art Museum (</w:t>
      </w:r>
      <w:proofErr w:type="gramStart"/>
      <w:r w:rsidRPr="00EC425B">
        <w:rPr>
          <w:rFonts w:ascii="Times New Roman" w:hAnsi="Times New Roman"/>
        </w:rPr>
        <w:t>08.08.2007</w:t>
      </w:r>
      <w:proofErr w:type="gramEnd"/>
      <w:r w:rsidRPr="00EC425B">
        <w:rPr>
          <w:rFonts w:ascii="Times New Roman" w:hAnsi="Times New Roman"/>
        </w:rPr>
        <w:t>) www.michenermuseum.org</w:t>
      </w:r>
    </w:p>
  </w:footnote>
  <w:footnote w:id="43">
    <w:p w:rsidR="00352DD1" w:rsidRPr="00EC425B" w:rsidRDefault="00352DD1" w:rsidP="00EC425B">
      <w:pPr>
        <w:pStyle w:val="FootnoteText1"/>
        <w:pageBreakBefore/>
        <w:spacing w:line="276" w:lineRule="auto"/>
        <w:ind w:left="708" w:hanging="708"/>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Australian Screen: Cinesound Movietone Australian Newsreel Collection (1929-1975)</w:t>
      </w:r>
    </w:p>
    <w:p w:rsidR="00352DD1" w:rsidRPr="00EC425B" w:rsidRDefault="00352DD1" w:rsidP="00EC425B">
      <w:pPr>
        <w:pStyle w:val="FootnoteText1"/>
        <w:spacing w:line="276" w:lineRule="auto"/>
        <w:rPr>
          <w:rFonts w:ascii="Times New Roman" w:hAnsi="Times New Roman"/>
        </w:rPr>
      </w:pPr>
      <w:r w:rsidRPr="00EC425B">
        <w:rPr>
          <w:rFonts w:ascii="Times New Roman" w:hAnsi="Times New Roman"/>
        </w:rPr>
        <w:tab/>
        <w:t>http://australianscreen.com.au/series/cinesound-movietone-newsreels/</w:t>
      </w:r>
    </w:p>
  </w:footnote>
  <w:footnote w:id="44">
    <w:p w:rsidR="00352DD1" w:rsidRPr="00EC425B" w:rsidRDefault="00352DD1" w:rsidP="00024156">
      <w:pPr>
        <w:pStyle w:val="FootnoteText1"/>
        <w:pageBreakBefore/>
        <w:spacing w:line="276" w:lineRule="auto"/>
        <w:ind w:left="708" w:hanging="708"/>
        <w:jc w:val="both"/>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FIELDING, Raymond. </w:t>
      </w:r>
      <w:r w:rsidRPr="00EC425B">
        <w:rPr>
          <w:rFonts w:ascii="Times New Roman" w:hAnsi="Times New Roman"/>
          <w:i/>
        </w:rPr>
        <w:t xml:space="preserve">The March of </w:t>
      </w:r>
      <w:proofErr w:type="gramStart"/>
      <w:r w:rsidRPr="00EC425B">
        <w:rPr>
          <w:rFonts w:ascii="Times New Roman" w:hAnsi="Times New Roman"/>
          <w:i/>
        </w:rPr>
        <w:t>Time</w:t>
      </w:r>
      <w:proofErr w:type="gramEnd"/>
      <w:r w:rsidRPr="00EC425B">
        <w:rPr>
          <w:rFonts w:ascii="Times New Roman" w:hAnsi="Times New Roman"/>
          <w:i/>
        </w:rPr>
        <w:t>, 1935-1951</w:t>
      </w:r>
      <w:r w:rsidRPr="00EC425B">
        <w:rPr>
          <w:rFonts w:ascii="Times New Roman" w:hAnsi="Times New Roman"/>
        </w:rPr>
        <w:t>. New York: Oxford University Press, 1978.</w:t>
      </w:r>
    </w:p>
    <w:p w:rsidR="00352DD1" w:rsidRPr="00024156" w:rsidRDefault="00352DD1" w:rsidP="00024156">
      <w:pPr>
        <w:pStyle w:val="Textpoznpodarou"/>
        <w:spacing w:after="0"/>
        <w:ind w:left="0" w:firstLine="0"/>
        <w:jc w:val="both"/>
        <w:rPr>
          <w:sz w:val="10"/>
        </w:rPr>
      </w:pPr>
    </w:p>
  </w:footnote>
  <w:footnote w:id="45">
    <w:p w:rsidR="00352DD1" w:rsidRPr="00EC425B" w:rsidRDefault="00352DD1" w:rsidP="00024156">
      <w:pPr>
        <w:pStyle w:val="FootnoteText1"/>
        <w:pageBreakBefore/>
        <w:spacing w:line="276" w:lineRule="auto"/>
        <w:jc w:val="both"/>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TINDALL, George B. </w:t>
      </w:r>
      <w:r w:rsidRPr="00EC425B">
        <w:rPr>
          <w:rFonts w:ascii="Times New Roman" w:hAnsi="Times New Roman"/>
          <w:i/>
        </w:rPr>
        <w:t>Dějiny Spojených států amerických</w:t>
      </w:r>
      <w:r w:rsidRPr="00EC425B">
        <w:rPr>
          <w:rFonts w:ascii="Times New Roman" w:hAnsi="Times New Roman"/>
        </w:rPr>
        <w:t>. Lidové noviny, 2008.</w:t>
      </w:r>
    </w:p>
    <w:p w:rsidR="00352DD1" w:rsidRDefault="00352DD1">
      <w:pPr>
        <w:pStyle w:val="Textpoznpodarou"/>
      </w:pPr>
    </w:p>
  </w:footnote>
  <w:footnote w:id="46">
    <w:p w:rsidR="00352DD1" w:rsidRPr="00EC425B" w:rsidRDefault="00352DD1" w:rsidP="00EC425B">
      <w:pPr>
        <w:pStyle w:val="FootnoteText1"/>
        <w:pageBreakBefore/>
        <w:spacing w:line="276" w:lineRule="auto"/>
        <w:ind w:left="708" w:hanging="708"/>
        <w:jc w:val="both"/>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Mintz, S.</w:t>
      </w:r>
      <w:r w:rsidRPr="00EC425B">
        <w:rPr>
          <w:rFonts w:ascii="Times New Roman" w:hAnsi="Times New Roman"/>
          <w:i/>
        </w:rPr>
        <w:t>Hollywood’s World War II Combat Movies</w:t>
      </w:r>
      <w:r w:rsidRPr="00EC425B">
        <w:rPr>
          <w:rFonts w:ascii="Times New Roman" w:hAnsi="Times New Roman"/>
        </w:rPr>
        <w:t>. Digital History. 2007. http://www.digitalhistory.uh.edu</w:t>
      </w:r>
    </w:p>
  </w:footnote>
  <w:footnote w:id="47">
    <w:p w:rsidR="00352DD1" w:rsidRPr="00EC425B" w:rsidRDefault="00352DD1" w:rsidP="00EC425B">
      <w:pPr>
        <w:pStyle w:val="FootnoteText1"/>
        <w:pageBreakBefore/>
        <w:spacing w:line="276" w:lineRule="auto"/>
        <w:ind w:left="708" w:hanging="708"/>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Mintz, S.</w:t>
      </w:r>
      <w:r w:rsidRPr="00EC425B">
        <w:rPr>
          <w:rFonts w:ascii="Times New Roman" w:hAnsi="Times New Roman"/>
          <w:i/>
        </w:rPr>
        <w:t>Hollywood’s World War II Combat Movies</w:t>
      </w:r>
      <w:r w:rsidRPr="00EC425B">
        <w:rPr>
          <w:rFonts w:ascii="Times New Roman" w:hAnsi="Times New Roman"/>
        </w:rPr>
        <w:t>. Digital History. 2007. http://www.digitalhistory.uh.edu</w:t>
      </w:r>
    </w:p>
  </w:footnote>
  <w:footnote w:id="48">
    <w:p w:rsidR="00352DD1" w:rsidRPr="00EC425B" w:rsidRDefault="00352DD1" w:rsidP="00EC425B">
      <w:pPr>
        <w:pStyle w:val="Textpoznpodarou"/>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Tamtéž.</w:t>
      </w:r>
    </w:p>
  </w:footnote>
  <w:footnote w:id="49">
    <w:p w:rsidR="00352DD1" w:rsidRPr="00EC425B" w:rsidRDefault="00352DD1" w:rsidP="00EC425B">
      <w:pPr>
        <w:pStyle w:val="FootnoteText1"/>
        <w:pageBreakBefore/>
        <w:spacing w:line="276" w:lineRule="auto"/>
        <w:jc w:val="both"/>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ROTTMAN, Gordon. </w:t>
      </w:r>
      <w:r w:rsidRPr="00EC425B">
        <w:rPr>
          <w:rFonts w:ascii="Times New Roman" w:hAnsi="Times New Roman"/>
          <w:i/>
        </w:rPr>
        <w:t>Speciální jednotky USA v Pacifiku za druhé světové války</w:t>
      </w:r>
      <w:r w:rsidRPr="00EC425B">
        <w:rPr>
          <w:rFonts w:ascii="Times New Roman" w:hAnsi="Times New Roman"/>
        </w:rPr>
        <w:t>. Computer Press, Brno. 2007.</w:t>
      </w:r>
    </w:p>
    <w:p w:rsidR="00352DD1" w:rsidRPr="00EC425B" w:rsidRDefault="00352DD1" w:rsidP="00EC425B">
      <w:pPr>
        <w:pStyle w:val="Textpoznpodarou"/>
        <w:jc w:val="both"/>
        <w:rPr>
          <w:rFonts w:ascii="Times New Roman" w:hAnsi="Times New Roman"/>
        </w:rPr>
      </w:pPr>
    </w:p>
  </w:footnote>
  <w:footnote w:id="50">
    <w:p w:rsidR="00352DD1" w:rsidRPr="00EC425B" w:rsidRDefault="00352DD1" w:rsidP="00EC425B">
      <w:pPr>
        <w:pStyle w:val="Textpoznpodarou"/>
        <w:spacing w:after="0"/>
        <w:jc w:val="both"/>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WILT, David E. </w:t>
      </w:r>
      <w:r w:rsidRPr="00EC425B">
        <w:rPr>
          <w:rFonts w:ascii="Times New Roman" w:hAnsi="Times New Roman"/>
          <w:i/>
        </w:rPr>
        <w:t>Doing Their Bit: wartime american animated short films 1939-1945.</w:t>
      </w:r>
      <w:r w:rsidRPr="00EC425B">
        <w:rPr>
          <w:rFonts w:ascii="Times New Roman" w:hAnsi="Times New Roman"/>
        </w:rPr>
        <w:t xml:space="preserve"> Mc Farland and Company, Inc., Jefferson, North Carolina, and London. 2004</w:t>
      </w:r>
    </w:p>
  </w:footnote>
  <w:footnote w:id="51">
    <w:p w:rsidR="00352DD1" w:rsidRPr="00EC425B" w:rsidRDefault="00352DD1" w:rsidP="00E3469C">
      <w:pPr>
        <w:pStyle w:val="FootnoteText1"/>
        <w:pageBreakBefore/>
        <w:spacing w:line="276" w:lineRule="auto"/>
        <w:jc w:val="both"/>
        <w:rPr>
          <w:rFonts w:ascii="Times New Roman" w:hAnsi="Times New Roman"/>
        </w:rPr>
      </w:pPr>
      <w:r w:rsidRPr="00EC425B">
        <w:rPr>
          <w:rStyle w:val="Znakapoznpodarou"/>
          <w:rFonts w:ascii="Times New Roman" w:hAnsi="Times New Roman"/>
        </w:rPr>
        <w:footnoteRef/>
      </w:r>
      <w:r w:rsidRPr="00EC425B">
        <w:rPr>
          <w:rFonts w:ascii="Times New Roman" w:hAnsi="Times New Roman"/>
        </w:rPr>
        <w:t xml:space="preserve"> WILT, David E. </w:t>
      </w:r>
      <w:r w:rsidRPr="00EC425B">
        <w:rPr>
          <w:rFonts w:ascii="Times New Roman" w:hAnsi="Times New Roman"/>
          <w:i/>
        </w:rPr>
        <w:t>Doing Their Bit: wartime american animated short films 1939-1945.</w:t>
      </w:r>
      <w:r w:rsidRPr="00EC425B">
        <w:rPr>
          <w:rFonts w:ascii="Times New Roman" w:hAnsi="Times New Roman"/>
        </w:rPr>
        <w:t xml:space="preserve"> Mc Farland and Company, Inc., Jefferson, North Carolina, and London. 2004. s. 30.</w:t>
      </w:r>
    </w:p>
    <w:p w:rsidR="00352DD1" w:rsidRPr="00EC425B" w:rsidRDefault="00352DD1" w:rsidP="00E3469C">
      <w:pPr>
        <w:pStyle w:val="Textpoznpodarou"/>
        <w:jc w:val="both"/>
        <w:rPr>
          <w:rFonts w:ascii="Times New Roman" w:hAnsi="Times New Roman"/>
        </w:rPr>
      </w:pPr>
    </w:p>
  </w:footnote>
  <w:footnote w:id="52">
    <w:p w:rsidR="00352DD1" w:rsidRPr="00E3469C" w:rsidRDefault="00352DD1" w:rsidP="00E3469C">
      <w:pPr>
        <w:pStyle w:val="Textpoznpodarou"/>
        <w:spacing w:after="0"/>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TINDALL, George B. </w:t>
      </w:r>
      <w:r w:rsidRPr="00E3469C">
        <w:rPr>
          <w:rFonts w:ascii="Times New Roman" w:hAnsi="Times New Roman"/>
          <w:i/>
        </w:rPr>
        <w:t>Dějiny Spojených států amerických</w:t>
      </w:r>
      <w:r w:rsidRPr="00E3469C">
        <w:rPr>
          <w:rFonts w:ascii="Times New Roman" w:hAnsi="Times New Roman"/>
        </w:rPr>
        <w:t>. Lidové noviny. 2008.</w:t>
      </w:r>
    </w:p>
  </w:footnote>
  <w:footnote w:id="53">
    <w:p w:rsidR="00352DD1" w:rsidRPr="00E3469C" w:rsidRDefault="00352DD1" w:rsidP="00E3469C">
      <w:pPr>
        <w:pStyle w:val="Textpoznpodarou"/>
        <w:spacing w:after="0"/>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Tamtéž.</w:t>
      </w:r>
    </w:p>
  </w:footnote>
  <w:footnote w:id="54">
    <w:p w:rsidR="00352DD1" w:rsidRPr="00E3469C" w:rsidRDefault="00352DD1" w:rsidP="00E3469C">
      <w:pPr>
        <w:pStyle w:val="Textpoznpodarou"/>
        <w:spacing w:after="0"/>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TINDALL, George B. </w:t>
      </w:r>
      <w:r w:rsidRPr="00E3469C">
        <w:rPr>
          <w:rFonts w:ascii="Times New Roman" w:hAnsi="Times New Roman"/>
          <w:i/>
        </w:rPr>
        <w:t>Dějiny Spojených států amerických</w:t>
      </w:r>
      <w:r w:rsidRPr="00E3469C">
        <w:rPr>
          <w:rFonts w:ascii="Times New Roman" w:hAnsi="Times New Roman"/>
        </w:rPr>
        <w:t>. Lidové noviny. 2008</w:t>
      </w:r>
    </w:p>
  </w:footnote>
  <w:footnote w:id="55">
    <w:p w:rsidR="00352DD1" w:rsidRPr="00E3469C" w:rsidRDefault="00352DD1" w:rsidP="00E3469C">
      <w:pPr>
        <w:pStyle w:val="FootnoteText1"/>
        <w:pageBreakBefore/>
        <w:spacing w:line="276" w:lineRule="auto"/>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WILT, David E. </w:t>
      </w:r>
      <w:r w:rsidRPr="00E3469C">
        <w:rPr>
          <w:rFonts w:ascii="Times New Roman" w:hAnsi="Times New Roman"/>
          <w:i/>
        </w:rPr>
        <w:t>Doing Their Bit: wartime american animated short films 1939-1945.</w:t>
      </w:r>
      <w:r w:rsidRPr="00E3469C">
        <w:rPr>
          <w:rFonts w:ascii="Times New Roman" w:hAnsi="Times New Roman"/>
        </w:rPr>
        <w:t xml:space="preserve"> Mc Farland and Company, Inc., Jefferson, North Carolina, and London. 2004. s. 37.</w:t>
      </w:r>
    </w:p>
  </w:footnote>
  <w:footnote w:id="56">
    <w:p w:rsidR="00352DD1" w:rsidRDefault="00352DD1" w:rsidP="00E3469C">
      <w:pPr>
        <w:pStyle w:val="Textpoznpodarou"/>
        <w:jc w:val="both"/>
      </w:pPr>
      <w:r w:rsidRPr="00E3469C">
        <w:rPr>
          <w:rStyle w:val="Znakapoznpodarou"/>
          <w:rFonts w:ascii="Times New Roman" w:hAnsi="Times New Roman"/>
        </w:rPr>
        <w:footnoteRef/>
      </w:r>
      <w:r w:rsidRPr="00E3469C">
        <w:rPr>
          <w:rFonts w:ascii="Times New Roman" w:hAnsi="Times New Roman"/>
        </w:rPr>
        <w:t xml:space="preserve"> WILT, David E. </w:t>
      </w:r>
      <w:r w:rsidRPr="00E3469C">
        <w:rPr>
          <w:rFonts w:ascii="Times New Roman" w:hAnsi="Times New Roman"/>
          <w:i/>
        </w:rPr>
        <w:t>Doing Their Bit: wartime american animated short films 1939-1945.</w:t>
      </w:r>
      <w:r w:rsidRPr="00E3469C">
        <w:rPr>
          <w:rFonts w:ascii="Times New Roman" w:hAnsi="Times New Roman"/>
        </w:rPr>
        <w:t xml:space="preserve"> Mc Farland and Company, Inc., Jefferson, North Carolina, and London. 2004</w:t>
      </w:r>
    </w:p>
  </w:footnote>
  <w:footnote w:id="57">
    <w:p w:rsidR="00352DD1" w:rsidRPr="00E3469C" w:rsidRDefault="00352DD1" w:rsidP="00E3469C">
      <w:pPr>
        <w:pStyle w:val="FootnoteText1"/>
        <w:pageBreakBefore/>
        <w:spacing w:line="276" w:lineRule="auto"/>
        <w:ind w:left="708" w:hanging="708"/>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BLUM, John Morton. </w:t>
      </w:r>
      <w:r w:rsidRPr="00E3469C">
        <w:rPr>
          <w:rFonts w:ascii="Times New Roman" w:hAnsi="Times New Roman"/>
          <w:i/>
        </w:rPr>
        <w:t>V Was for Victory: Politics and American Culture During World War II</w:t>
      </w:r>
      <w:r w:rsidRPr="00E3469C">
        <w:rPr>
          <w:rFonts w:ascii="Times New Roman" w:hAnsi="Times New Roman"/>
        </w:rPr>
        <w:t>. New York: Harcourt Brace Jovanovich, 1976.</w:t>
      </w:r>
    </w:p>
  </w:footnote>
  <w:footnote w:id="58">
    <w:p w:rsidR="00352DD1" w:rsidRPr="00E3469C" w:rsidRDefault="00352DD1" w:rsidP="00E3469C">
      <w:pPr>
        <w:pStyle w:val="FootnoteText1"/>
        <w:pageBreakBefore/>
        <w:spacing w:line="276" w:lineRule="auto"/>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BITTMAN, Ladislav. </w:t>
      </w:r>
      <w:r w:rsidRPr="00E3469C">
        <w:rPr>
          <w:rFonts w:ascii="Times New Roman" w:hAnsi="Times New Roman"/>
          <w:i/>
        </w:rPr>
        <w:t>Mezinárodní dezinformace: černá propaganda, aktivní opatření a tajné akce</w:t>
      </w:r>
      <w:r w:rsidRPr="00E3469C">
        <w:rPr>
          <w:rFonts w:ascii="Times New Roman" w:hAnsi="Times New Roman"/>
        </w:rPr>
        <w:t>. Mladá Fronta, Praha. 2000.</w:t>
      </w:r>
    </w:p>
    <w:p w:rsidR="00352DD1" w:rsidRDefault="00352DD1" w:rsidP="00AB49D8">
      <w:pPr>
        <w:pStyle w:val="Textpoznpodarou"/>
        <w:ind w:left="0" w:firstLine="0"/>
      </w:pPr>
    </w:p>
  </w:footnote>
  <w:footnote w:id="59">
    <w:p w:rsidR="00352DD1" w:rsidRPr="00E3469C" w:rsidRDefault="00352DD1" w:rsidP="00E3469C">
      <w:pPr>
        <w:pStyle w:val="FootnoteText1"/>
        <w:pageBreakBefore/>
        <w:spacing w:line="276" w:lineRule="auto"/>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WILT, David E. </w:t>
      </w:r>
      <w:r w:rsidRPr="00E3469C">
        <w:rPr>
          <w:rFonts w:ascii="Times New Roman" w:hAnsi="Times New Roman"/>
          <w:i/>
        </w:rPr>
        <w:t>Doing Their Bit</w:t>
      </w:r>
      <w:r w:rsidRPr="00E3469C">
        <w:rPr>
          <w:rFonts w:ascii="Times New Roman" w:hAnsi="Times New Roman"/>
        </w:rPr>
        <w:t>. Mc Farland and Company, inc., Jefferson, North Carolina and London. 2004</w:t>
      </w:r>
    </w:p>
  </w:footnote>
  <w:footnote w:id="60">
    <w:p w:rsidR="00352DD1" w:rsidRPr="00E3469C" w:rsidRDefault="00352DD1" w:rsidP="00E3469C">
      <w:pPr>
        <w:pStyle w:val="Textpoznpodarou"/>
        <w:jc w:val="both"/>
        <w:rPr>
          <w:rFonts w:ascii="Times New Roman" w:hAnsi="Times New Roman"/>
        </w:rPr>
      </w:pPr>
      <w:r w:rsidRPr="00E3469C">
        <w:rPr>
          <w:rStyle w:val="Znakapoznpodarou"/>
          <w:rFonts w:ascii="Times New Roman" w:hAnsi="Times New Roman"/>
        </w:rPr>
        <w:footnoteRef/>
      </w:r>
      <w:r>
        <w:rPr>
          <w:rFonts w:ascii="Times New Roman" w:hAnsi="Times New Roman"/>
        </w:rPr>
        <w:t xml:space="preserve"> Tamtéž.</w:t>
      </w:r>
    </w:p>
  </w:footnote>
  <w:footnote w:id="61">
    <w:p w:rsidR="00352DD1" w:rsidRPr="00E3469C" w:rsidRDefault="00352DD1" w:rsidP="00E3469C">
      <w:pPr>
        <w:pStyle w:val="Textpoznpodarou"/>
        <w:spacing w:after="0"/>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SOLOMON, Charles. </w:t>
      </w:r>
      <w:r w:rsidRPr="00E3469C">
        <w:rPr>
          <w:rFonts w:ascii="Times New Roman" w:hAnsi="Times New Roman"/>
          <w:i/>
        </w:rPr>
        <w:t>Enchanted Drawings: the History of Animation</w:t>
      </w:r>
      <w:r w:rsidRPr="00E3469C">
        <w:rPr>
          <w:rFonts w:ascii="Times New Roman" w:hAnsi="Times New Roman"/>
        </w:rPr>
        <w:t>. Knopf, New York. 1989.</w:t>
      </w:r>
    </w:p>
  </w:footnote>
  <w:footnote w:id="62">
    <w:p w:rsidR="00352DD1" w:rsidRPr="00E3469C" w:rsidRDefault="00352DD1" w:rsidP="00E3469C">
      <w:pPr>
        <w:pStyle w:val="FootnoteText10"/>
        <w:pageBreakBefore/>
        <w:spacing w:line="276" w:lineRule="auto"/>
        <w:ind w:left="708" w:hanging="708"/>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JACHNIN, Boris. </w:t>
      </w:r>
      <w:r w:rsidRPr="00E3469C">
        <w:rPr>
          <w:rFonts w:ascii="Times New Roman" w:hAnsi="Times New Roman"/>
          <w:i/>
        </w:rPr>
        <w:t>Walt Disney</w:t>
      </w:r>
      <w:r w:rsidRPr="00E3469C">
        <w:rPr>
          <w:rFonts w:ascii="Times New Roman" w:hAnsi="Times New Roman"/>
        </w:rPr>
        <w:t>. Československý filmový ústav. Praha. 1990. s. 140.</w:t>
      </w:r>
    </w:p>
    <w:p w:rsidR="00352DD1" w:rsidRPr="00E3469C" w:rsidRDefault="00352DD1" w:rsidP="00E3469C">
      <w:pPr>
        <w:pStyle w:val="FootnoteText10"/>
        <w:pageBreakBefore/>
        <w:spacing w:line="276" w:lineRule="auto"/>
        <w:jc w:val="both"/>
        <w:rPr>
          <w:rFonts w:ascii="Times New Roman" w:hAnsi="Times New Roman"/>
          <w:sz w:val="2"/>
          <w:szCs w:val="2"/>
        </w:rPr>
      </w:pPr>
    </w:p>
  </w:footnote>
  <w:footnote w:id="63">
    <w:p w:rsidR="00352DD1" w:rsidRPr="00E3469C" w:rsidRDefault="00352DD1" w:rsidP="00E3469C">
      <w:pPr>
        <w:pStyle w:val="Textpoznpodarou"/>
        <w:spacing w:after="0"/>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Tamtéž. </w:t>
      </w:r>
      <w:proofErr w:type="gramStart"/>
      <w:r w:rsidRPr="00E3469C">
        <w:rPr>
          <w:rFonts w:ascii="Times New Roman" w:hAnsi="Times New Roman"/>
        </w:rPr>
        <w:t>s.140</w:t>
      </w:r>
      <w:proofErr w:type="gramEnd"/>
      <w:r w:rsidRPr="00E3469C">
        <w:rPr>
          <w:rFonts w:ascii="Times New Roman" w:hAnsi="Times New Roman"/>
        </w:rPr>
        <w:t>.</w:t>
      </w:r>
    </w:p>
  </w:footnote>
  <w:footnote w:id="64">
    <w:p w:rsidR="00352DD1" w:rsidRPr="00E3469C" w:rsidRDefault="00352DD1" w:rsidP="00E3469C">
      <w:pPr>
        <w:pStyle w:val="FootnoteText10"/>
        <w:pageBreakBefore/>
        <w:spacing w:line="276" w:lineRule="auto"/>
        <w:ind w:left="708" w:hanging="708"/>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Tamtéž. </w:t>
      </w:r>
      <w:proofErr w:type="gramStart"/>
      <w:r w:rsidRPr="00E3469C">
        <w:rPr>
          <w:rFonts w:ascii="Times New Roman" w:hAnsi="Times New Roman"/>
        </w:rPr>
        <w:t>s.</w:t>
      </w:r>
      <w:proofErr w:type="gramEnd"/>
      <w:r w:rsidRPr="00E3469C">
        <w:rPr>
          <w:rFonts w:ascii="Times New Roman" w:hAnsi="Times New Roman"/>
        </w:rPr>
        <w:t xml:space="preserve"> 135.</w:t>
      </w:r>
    </w:p>
  </w:footnote>
  <w:footnote w:id="65">
    <w:p w:rsidR="00352DD1" w:rsidRPr="00E3469C" w:rsidRDefault="00352DD1" w:rsidP="00E3469C">
      <w:pPr>
        <w:pStyle w:val="Textpoznpodarou"/>
        <w:spacing w:after="0"/>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SOLOMON, Charles. </w:t>
      </w:r>
      <w:r w:rsidRPr="00E3469C">
        <w:rPr>
          <w:rFonts w:ascii="Times New Roman" w:hAnsi="Times New Roman"/>
          <w:i/>
        </w:rPr>
        <w:t>Enchanted Drawings: The History of Animation</w:t>
      </w:r>
      <w:r w:rsidRPr="00E3469C">
        <w:rPr>
          <w:rFonts w:ascii="Times New Roman" w:hAnsi="Times New Roman"/>
        </w:rPr>
        <w:t>. Knopf, New York, 1989.</w:t>
      </w:r>
    </w:p>
  </w:footnote>
  <w:footnote w:id="66">
    <w:p w:rsidR="00352DD1" w:rsidRPr="00E3469C" w:rsidRDefault="00352DD1" w:rsidP="00E3469C">
      <w:pPr>
        <w:pStyle w:val="FootnoteText10"/>
        <w:pageBreakBefore/>
        <w:spacing w:line="276" w:lineRule="auto"/>
        <w:ind w:left="708" w:hanging="708"/>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„sensational movies full of military secrets“</w:t>
      </w:r>
    </w:p>
    <w:p w:rsidR="00352DD1" w:rsidRDefault="00352DD1" w:rsidP="00AB49D8">
      <w:pPr>
        <w:pStyle w:val="Textpoznpodarou"/>
      </w:pPr>
    </w:p>
  </w:footnote>
  <w:footnote w:id="67">
    <w:p w:rsidR="00352DD1" w:rsidRPr="00E3469C" w:rsidRDefault="00352DD1" w:rsidP="00E3469C">
      <w:pPr>
        <w:pStyle w:val="Textpoznpodarou"/>
        <w:spacing w:after="0"/>
        <w:ind w:left="0" w:firstLine="0"/>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„The Tall man with the high hat and whiskers on his chin will soon be knocking at your door and you’d better be in…“</w:t>
      </w:r>
    </w:p>
  </w:footnote>
  <w:footnote w:id="68">
    <w:p w:rsidR="00352DD1" w:rsidRPr="00E3469C" w:rsidRDefault="00352DD1" w:rsidP="00E3469C">
      <w:pPr>
        <w:pStyle w:val="FootnoteText10"/>
        <w:pageBreakBefore/>
        <w:spacing w:line="276" w:lineRule="auto"/>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 Any Stamps Today? Here comes the freedom man, can’t make tomorrow’s plan, not unless you buy a share of freedom today…“</w:t>
      </w:r>
    </w:p>
    <w:p w:rsidR="00352DD1" w:rsidRPr="00E3469C" w:rsidRDefault="00352DD1" w:rsidP="00E3469C">
      <w:pPr>
        <w:pStyle w:val="Textpoznpodarou"/>
        <w:spacing w:after="0"/>
        <w:jc w:val="both"/>
        <w:rPr>
          <w:rFonts w:ascii="Times New Roman" w:hAnsi="Times New Roman"/>
        </w:rPr>
      </w:pPr>
    </w:p>
  </w:footnote>
  <w:footnote w:id="69">
    <w:p w:rsidR="00352DD1" w:rsidRPr="00E3469C" w:rsidRDefault="00352DD1" w:rsidP="00E3469C">
      <w:pPr>
        <w:pStyle w:val="Textpoznpodarou"/>
        <w:spacing w:after="0"/>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GUSTINES, George Gene. </w:t>
      </w:r>
      <w:r w:rsidRPr="00E3469C">
        <w:rPr>
          <w:rFonts w:ascii="Times New Roman" w:hAnsi="Times New Roman"/>
          <w:i/>
        </w:rPr>
        <w:t xml:space="preserve">The Superhero as Society’s Mirror, From World War II to Iraq. </w:t>
      </w:r>
      <w:proofErr w:type="gramStart"/>
      <w:r w:rsidRPr="00E3469C">
        <w:rPr>
          <w:rFonts w:ascii="Times New Roman" w:hAnsi="Times New Roman"/>
        </w:rPr>
        <w:t>14.července</w:t>
      </w:r>
      <w:proofErr w:type="gramEnd"/>
      <w:r w:rsidRPr="00E3469C">
        <w:rPr>
          <w:rFonts w:ascii="Times New Roman" w:hAnsi="Times New Roman"/>
        </w:rPr>
        <w:t xml:space="preserve"> 2007, The New York Times. www.nytimes.com</w:t>
      </w:r>
    </w:p>
  </w:footnote>
  <w:footnote w:id="70">
    <w:p w:rsidR="00352DD1" w:rsidRPr="005478CD" w:rsidRDefault="00352DD1" w:rsidP="005478CD">
      <w:pPr>
        <w:pStyle w:val="FootnoteText10"/>
        <w:pageBreakBefore/>
        <w:spacing w:line="276" w:lineRule="auto"/>
        <w:rPr>
          <w:rFonts w:ascii="Times New Roman" w:hAnsi="Times New Roman"/>
        </w:rPr>
      </w:pPr>
      <w:r w:rsidRPr="005478CD">
        <w:rPr>
          <w:rStyle w:val="Znakapoznpodarou"/>
          <w:rFonts w:ascii="Times New Roman" w:hAnsi="Times New Roman"/>
        </w:rPr>
        <w:footnoteRef/>
      </w:r>
      <w:r w:rsidRPr="005478CD">
        <w:rPr>
          <w:rFonts w:ascii="Times New Roman" w:hAnsi="Times New Roman"/>
        </w:rPr>
        <w:t xml:space="preserve"> WILT, David E. </w:t>
      </w:r>
      <w:r w:rsidRPr="005478CD">
        <w:rPr>
          <w:rFonts w:ascii="Times New Roman" w:hAnsi="Times New Roman"/>
          <w:i/>
        </w:rPr>
        <w:t>Doing Their Bit</w:t>
      </w:r>
      <w:r w:rsidRPr="005478CD">
        <w:rPr>
          <w:rFonts w:ascii="Times New Roman" w:hAnsi="Times New Roman"/>
        </w:rPr>
        <w:t>. Mc Farland and Company, inc., Jefferson, North Carolina and London. 2004</w:t>
      </w:r>
    </w:p>
  </w:footnote>
  <w:footnote w:id="71">
    <w:p w:rsidR="00352DD1" w:rsidRPr="00E3469C" w:rsidRDefault="00352DD1" w:rsidP="00E3469C">
      <w:pPr>
        <w:pStyle w:val="FootnoteText10"/>
        <w:pageBreakBefore/>
        <w:spacing w:line="276" w:lineRule="auto"/>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WILT, David E. </w:t>
      </w:r>
      <w:r w:rsidRPr="00E3469C">
        <w:rPr>
          <w:rFonts w:ascii="Times New Roman" w:hAnsi="Times New Roman"/>
          <w:i/>
        </w:rPr>
        <w:t>Doing Their Bit</w:t>
      </w:r>
      <w:r w:rsidRPr="00E3469C">
        <w:rPr>
          <w:rFonts w:ascii="Times New Roman" w:hAnsi="Times New Roman"/>
        </w:rPr>
        <w:t>. Mc Farland and Company, inc., Jefferson, North Carolina and London. 2004, s. 34.</w:t>
      </w:r>
    </w:p>
  </w:footnote>
  <w:footnote w:id="72">
    <w:p w:rsidR="00352DD1" w:rsidRPr="00E3469C" w:rsidRDefault="00352DD1" w:rsidP="00E3469C">
      <w:pPr>
        <w:pStyle w:val="Textpoznpodarou"/>
        <w:jc w:val="both"/>
        <w:rPr>
          <w:rFonts w:ascii="Times New Roman" w:hAnsi="Times New Roman"/>
        </w:rPr>
      </w:pPr>
      <w:r w:rsidRPr="00E3469C">
        <w:rPr>
          <w:rStyle w:val="Znakapoznpodarou"/>
          <w:rFonts w:ascii="Times New Roman" w:hAnsi="Times New Roman"/>
        </w:rPr>
        <w:footnoteRef/>
      </w:r>
      <w:r w:rsidRPr="00F4646D">
        <w:rPr>
          <w:rFonts w:ascii="Times New Roman" w:hAnsi="Times New Roman"/>
        </w:rPr>
        <w:t xml:space="preserve"> </w:t>
      </w:r>
      <w:r w:rsidRPr="00E3469C">
        <w:rPr>
          <w:rFonts w:ascii="Times New Roman" w:hAnsi="Times New Roman"/>
        </w:rPr>
        <w:t xml:space="preserve">WILT, David E. </w:t>
      </w:r>
      <w:r w:rsidRPr="00E3469C">
        <w:rPr>
          <w:rFonts w:ascii="Times New Roman" w:hAnsi="Times New Roman"/>
          <w:i/>
        </w:rPr>
        <w:t>Doing Their Bit</w:t>
      </w:r>
      <w:r w:rsidRPr="00E3469C">
        <w:rPr>
          <w:rFonts w:ascii="Times New Roman" w:hAnsi="Times New Roman"/>
        </w:rPr>
        <w:t>. Mc Farland and Company, inc., Jefferson, North Carolina and London. 2004</w:t>
      </w:r>
    </w:p>
  </w:footnote>
  <w:footnote w:id="73">
    <w:p w:rsidR="00352DD1" w:rsidRPr="00E3469C" w:rsidRDefault="00352DD1" w:rsidP="00E3469C">
      <w:pPr>
        <w:pStyle w:val="Textpoznpodarou"/>
        <w:spacing w:after="0"/>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WILT, David E. </w:t>
      </w:r>
      <w:r w:rsidRPr="00E3469C">
        <w:rPr>
          <w:rFonts w:ascii="Times New Roman" w:hAnsi="Times New Roman"/>
          <w:i/>
        </w:rPr>
        <w:t>Doing Their Bit</w:t>
      </w:r>
      <w:r w:rsidRPr="00E3469C">
        <w:rPr>
          <w:rFonts w:ascii="Times New Roman" w:hAnsi="Times New Roman"/>
        </w:rPr>
        <w:t>. Mc Farland and Company, inc., Jefferson, North Carolina and London. 2004</w:t>
      </w:r>
    </w:p>
  </w:footnote>
  <w:footnote w:id="74">
    <w:p w:rsidR="00352DD1" w:rsidRPr="00E3469C" w:rsidRDefault="00352DD1" w:rsidP="00E3469C">
      <w:pPr>
        <w:pStyle w:val="Textpoznpodarou"/>
        <w:spacing w:after="0"/>
        <w:jc w:val="both"/>
        <w:rPr>
          <w:rFonts w:ascii="Times New Roman" w:hAnsi="Times New Roman"/>
        </w:rPr>
      </w:pPr>
      <w:r w:rsidRPr="00E3469C">
        <w:rPr>
          <w:rStyle w:val="Znakapoznpodarou"/>
          <w:rFonts w:ascii="Times New Roman" w:hAnsi="Times New Roman"/>
        </w:rPr>
        <w:footnoteRef/>
      </w:r>
      <w:r>
        <w:rPr>
          <w:rFonts w:ascii="Times New Roman" w:hAnsi="Times New Roman"/>
        </w:rPr>
        <w:t xml:space="preserve"> Tamtéž</w:t>
      </w:r>
      <w:r w:rsidRPr="00E3469C">
        <w:rPr>
          <w:rFonts w:ascii="Times New Roman" w:hAnsi="Times New Roman"/>
        </w:rPr>
        <w:t>.</w:t>
      </w:r>
    </w:p>
  </w:footnote>
  <w:footnote w:id="75">
    <w:p w:rsidR="00352DD1" w:rsidRPr="00E3469C" w:rsidRDefault="00352DD1" w:rsidP="00E3469C">
      <w:pPr>
        <w:pStyle w:val="FootnoteText10"/>
        <w:pageBreakBefore/>
        <w:spacing w:line="276" w:lineRule="auto"/>
        <w:ind w:left="708" w:hanging="708"/>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BULLOCK, Allan. </w:t>
      </w:r>
      <w:r w:rsidRPr="00E3469C">
        <w:rPr>
          <w:rFonts w:ascii="Times New Roman" w:hAnsi="Times New Roman"/>
          <w:i/>
        </w:rPr>
        <w:t>Hitler: A Study in Tyranny</w:t>
      </w:r>
      <w:r w:rsidRPr="00E3469C">
        <w:rPr>
          <w:rFonts w:ascii="Times New Roman" w:hAnsi="Times New Roman"/>
        </w:rPr>
        <w:t xml:space="preserve">. New York: Harper and Row. 1962. </w:t>
      </w:r>
      <w:proofErr w:type="gramStart"/>
      <w:r w:rsidRPr="00E3469C">
        <w:rPr>
          <w:rFonts w:ascii="Times New Roman" w:hAnsi="Times New Roman"/>
        </w:rPr>
        <w:t>s.24</w:t>
      </w:r>
      <w:proofErr w:type="gramEnd"/>
      <w:r w:rsidRPr="00E3469C">
        <w:rPr>
          <w:rFonts w:ascii="Times New Roman" w:hAnsi="Times New Roman"/>
        </w:rPr>
        <w:t>.</w:t>
      </w:r>
    </w:p>
  </w:footnote>
  <w:footnote w:id="76">
    <w:p w:rsidR="00352DD1" w:rsidRPr="00E3469C" w:rsidRDefault="00352DD1" w:rsidP="00E3469C">
      <w:pPr>
        <w:pStyle w:val="Textpoznpodarou"/>
        <w:spacing w:after="0"/>
        <w:jc w:val="both"/>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WILT, David E. </w:t>
      </w:r>
      <w:r w:rsidRPr="00E3469C">
        <w:rPr>
          <w:rFonts w:ascii="Times New Roman" w:hAnsi="Times New Roman"/>
          <w:i/>
        </w:rPr>
        <w:t>Doing Their Bit</w:t>
      </w:r>
      <w:r w:rsidRPr="00E3469C">
        <w:rPr>
          <w:rFonts w:ascii="Times New Roman" w:hAnsi="Times New Roman"/>
        </w:rPr>
        <w:t>. Mc Farland and Company, inc., Jefferson, North Carolina and London. 2004</w:t>
      </w:r>
    </w:p>
  </w:footnote>
  <w:footnote w:id="77">
    <w:p w:rsidR="00352DD1" w:rsidRPr="00E3469C" w:rsidRDefault="00352DD1" w:rsidP="00E3469C">
      <w:pPr>
        <w:pStyle w:val="Textpoznpodarou"/>
        <w:spacing w:after="0"/>
        <w:jc w:val="both"/>
        <w:rPr>
          <w:rFonts w:ascii="Times New Roman" w:hAnsi="Times New Roman"/>
        </w:rPr>
      </w:pPr>
      <w:r w:rsidRPr="00E3469C">
        <w:rPr>
          <w:rStyle w:val="Znakapoznpodarou"/>
          <w:rFonts w:ascii="Times New Roman" w:hAnsi="Times New Roman"/>
        </w:rPr>
        <w:footnoteRef/>
      </w:r>
      <w:r>
        <w:rPr>
          <w:rFonts w:ascii="Times New Roman" w:hAnsi="Times New Roman"/>
        </w:rPr>
        <w:t xml:space="preserve"> </w:t>
      </w:r>
      <w:r w:rsidRPr="00E3469C">
        <w:rPr>
          <w:rFonts w:ascii="Times New Roman" w:hAnsi="Times New Roman"/>
        </w:rPr>
        <w:t xml:space="preserve">WILT, David E. </w:t>
      </w:r>
      <w:r w:rsidRPr="00E3469C">
        <w:rPr>
          <w:rFonts w:ascii="Times New Roman" w:hAnsi="Times New Roman"/>
          <w:i/>
        </w:rPr>
        <w:t>Doing Their Bit</w:t>
      </w:r>
      <w:r w:rsidRPr="00E3469C">
        <w:rPr>
          <w:rFonts w:ascii="Times New Roman" w:hAnsi="Times New Roman"/>
        </w:rPr>
        <w:t>. Mc Farland and Company, inc., Jefferson, North Carolina and London. 2004</w:t>
      </w:r>
    </w:p>
  </w:footnote>
  <w:footnote w:id="78">
    <w:p w:rsidR="00352DD1" w:rsidRPr="00E3469C" w:rsidRDefault="00352DD1" w:rsidP="00E3469C">
      <w:pPr>
        <w:pStyle w:val="FootnoteText10"/>
        <w:pageBreakBefore/>
        <w:spacing w:line="276" w:lineRule="auto"/>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SOLOMON, Charles. </w:t>
      </w:r>
      <w:r w:rsidRPr="00E3469C">
        <w:rPr>
          <w:rFonts w:ascii="Times New Roman" w:hAnsi="Times New Roman"/>
          <w:i/>
        </w:rPr>
        <w:t>Enchanted Drawings: the history of animation</w:t>
      </w:r>
      <w:r w:rsidRPr="00E3469C">
        <w:rPr>
          <w:rFonts w:ascii="Times New Roman" w:hAnsi="Times New Roman"/>
        </w:rPr>
        <w:t>. Knopf, New York, 1989. s. 140.</w:t>
      </w:r>
    </w:p>
  </w:footnote>
  <w:footnote w:id="79">
    <w:p w:rsidR="00352DD1" w:rsidRPr="00E3469C" w:rsidRDefault="00352DD1" w:rsidP="00E3469C">
      <w:pPr>
        <w:pStyle w:val="Textpoznpodarou"/>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w:t>
      </w:r>
      <w:r w:rsidRPr="00E3469C">
        <w:rPr>
          <w:rFonts w:ascii="Times New Roman" w:hAnsi="Times New Roman"/>
          <w:i/>
        </w:rPr>
        <w:t>Walt Diney Treasures: On The Front Lines- The War Years</w:t>
      </w:r>
      <w:r w:rsidRPr="00E3469C">
        <w:rPr>
          <w:rFonts w:ascii="Times New Roman" w:hAnsi="Times New Roman"/>
        </w:rPr>
        <w:t>. Walt Disney Video. 2004.</w:t>
      </w:r>
    </w:p>
  </w:footnote>
  <w:footnote w:id="80">
    <w:p w:rsidR="00352DD1" w:rsidRPr="00E3469C" w:rsidRDefault="00352DD1" w:rsidP="00E3469C">
      <w:pPr>
        <w:pageBreakBefore/>
        <w:spacing w:after="0"/>
        <w:ind w:left="45"/>
        <w:jc w:val="both"/>
        <w:rPr>
          <w:rFonts w:ascii="Times New Roman" w:hAnsi="Times New Roman"/>
          <w:sz w:val="20"/>
          <w:szCs w:val="20"/>
        </w:rPr>
      </w:pPr>
      <w:r w:rsidRPr="00E3469C">
        <w:rPr>
          <w:rStyle w:val="Znakapoznpodarou"/>
          <w:rFonts w:ascii="Times New Roman" w:hAnsi="Times New Roman"/>
        </w:rPr>
        <w:footnoteRef/>
      </w:r>
      <w:r w:rsidRPr="00E3469C">
        <w:rPr>
          <w:rFonts w:ascii="Times New Roman" w:hAnsi="Times New Roman"/>
        </w:rPr>
        <w:t xml:space="preserve"> </w:t>
      </w:r>
      <w:r w:rsidRPr="00E3469C">
        <w:rPr>
          <w:rFonts w:ascii="Times New Roman" w:hAnsi="Times New Roman"/>
          <w:sz w:val="20"/>
          <w:szCs w:val="20"/>
        </w:rPr>
        <w:t xml:space="preserve">JOHANN, </w:t>
      </w:r>
      <w:proofErr w:type="gramStart"/>
      <w:r w:rsidRPr="00E3469C">
        <w:rPr>
          <w:rFonts w:ascii="Times New Roman" w:hAnsi="Times New Roman"/>
          <w:sz w:val="20"/>
          <w:szCs w:val="20"/>
        </w:rPr>
        <w:t>A.E.</w:t>
      </w:r>
      <w:proofErr w:type="gramEnd"/>
      <w:r w:rsidRPr="00E3469C">
        <w:rPr>
          <w:rFonts w:ascii="Times New Roman" w:hAnsi="Times New Roman"/>
          <w:sz w:val="20"/>
          <w:szCs w:val="20"/>
        </w:rPr>
        <w:t xml:space="preserve"> </w:t>
      </w:r>
      <w:r w:rsidRPr="00E3469C">
        <w:rPr>
          <w:rFonts w:ascii="Times New Roman" w:hAnsi="Times New Roman"/>
          <w:i/>
          <w:sz w:val="20"/>
          <w:szCs w:val="20"/>
        </w:rPr>
        <w:t xml:space="preserve">Das Land ohne Herz: Eine Reise ins unbekannte Amerika. </w:t>
      </w:r>
      <w:r w:rsidRPr="00E3469C">
        <w:rPr>
          <w:rFonts w:ascii="Times New Roman" w:hAnsi="Times New Roman"/>
          <w:sz w:val="20"/>
          <w:szCs w:val="20"/>
        </w:rPr>
        <w:t xml:space="preserve"> Berlin: Deutscher Verlag, 1942.</w:t>
      </w:r>
    </w:p>
  </w:footnote>
  <w:footnote w:id="81">
    <w:p w:rsidR="00352DD1" w:rsidRPr="00E3469C" w:rsidRDefault="00352DD1" w:rsidP="00E3469C">
      <w:pPr>
        <w:pStyle w:val="Textpoznpodarou"/>
        <w:spacing w:after="0"/>
        <w:ind w:left="0" w:firstLine="0"/>
        <w:rPr>
          <w:rFonts w:ascii="Times New Roman" w:hAnsi="Times New Roman"/>
        </w:rPr>
      </w:pPr>
      <w:r w:rsidRPr="00E3469C">
        <w:rPr>
          <w:rStyle w:val="Znakapoznpodarou"/>
          <w:rFonts w:ascii="Times New Roman" w:hAnsi="Times New Roman"/>
        </w:rPr>
        <w:footnoteRef/>
      </w:r>
      <w:r w:rsidRPr="00E3469C">
        <w:rPr>
          <w:rFonts w:ascii="Times New Roman" w:hAnsi="Times New Roman"/>
        </w:rPr>
        <w:t xml:space="preserve"> MASAYO, Duus. </w:t>
      </w:r>
      <w:r w:rsidRPr="00E3469C">
        <w:rPr>
          <w:rFonts w:ascii="Times New Roman" w:hAnsi="Times New Roman"/>
          <w:i/>
        </w:rPr>
        <w:t xml:space="preserve">Tokyo Rose, Orphan of the Pacific. </w:t>
      </w:r>
      <w:r w:rsidRPr="00E3469C">
        <w:rPr>
          <w:rFonts w:ascii="Times New Roman" w:hAnsi="Times New Roman"/>
        </w:rPr>
        <w:t>Tokyo: Kodansha, 1979. S. 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u w:val="none"/>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7"/>
    <w:multiLevelType w:val="multilevel"/>
    <w:tmpl w:val="00000007"/>
    <w:name w:val="WW8Num7"/>
    <w:lvl w:ilvl="0">
      <w:start w:val="3"/>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1037EC9"/>
    <w:multiLevelType w:val="hybridMultilevel"/>
    <w:tmpl w:val="E62E12A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1F841F3"/>
    <w:multiLevelType w:val="hybridMultilevel"/>
    <w:tmpl w:val="15281C9E"/>
    <w:lvl w:ilvl="0" w:tplc="E89402C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0">
    <w:nsid w:val="03B02318"/>
    <w:multiLevelType w:val="hybridMultilevel"/>
    <w:tmpl w:val="926A854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0C571E7A"/>
    <w:multiLevelType w:val="hybridMultilevel"/>
    <w:tmpl w:val="87EA7F5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E1C7869"/>
    <w:multiLevelType w:val="hybridMultilevel"/>
    <w:tmpl w:val="62A018C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9CF5384"/>
    <w:multiLevelType w:val="hybridMultilevel"/>
    <w:tmpl w:val="F49CBCA0"/>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016F1C"/>
    <w:multiLevelType w:val="hybridMultilevel"/>
    <w:tmpl w:val="6A560132"/>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72585D"/>
    <w:multiLevelType w:val="hybridMultilevel"/>
    <w:tmpl w:val="9488C0D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EA237A"/>
    <w:multiLevelType w:val="hybridMultilevel"/>
    <w:tmpl w:val="CDB2AA8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589361A"/>
    <w:multiLevelType w:val="hybridMultilevel"/>
    <w:tmpl w:val="E61AF442"/>
    <w:lvl w:ilvl="0" w:tplc="4A82CDB2">
      <w:start w:val="1"/>
      <w:numFmt w:val="decimal"/>
      <w:lvlText w:val="%1."/>
      <w:lvlJc w:val="left"/>
      <w:pPr>
        <w:ind w:left="1800" w:hanging="360"/>
      </w:pPr>
      <w:rPr>
        <w:rFonts w:ascii="Times New Roman" w:eastAsia="Times New Roman" w:hAnsi="Times New Roman" w:cs="Times New Roman"/>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8">
    <w:nsid w:val="30AE4B7D"/>
    <w:multiLevelType w:val="hybridMultilevel"/>
    <w:tmpl w:val="39EECEEC"/>
    <w:lvl w:ilvl="0" w:tplc="E2625F1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20F2335"/>
    <w:multiLevelType w:val="hybridMultilevel"/>
    <w:tmpl w:val="15E08536"/>
    <w:lvl w:ilvl="0" w:tplc="31C4BB4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0513234"/>
    <w:multiLevelType w:val="hybridMultilevel"/>
    <w:tmpl w:val="7E1EE086"/>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414048D"/>
    <w:multiLevelType w:val="hybridMultilevel"/>
    <w:tmpl w:val="5ACE04EE"/>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AF7FF3"/>
    <w:multiLevelType w:val="hybridMultilevel"/>
    <w:tmpl w:val="31A6293E"/>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7F6363C"/>
    <w:multiLevelType w:val="hybridMultilevel"/>
    <w:tmpl w:val="3FAC27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8BD07B8"/>
    <w:multiLevelType w:val="hybridMultilevel"/>
    <w:tmpl w:val="957082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E8571BE"/>
    <w:multiLevelType w:val="hybridMultilevel"/>
    <w:tmpl w:val="951AA9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631A12"/>
    <w:multiLevelType w:val="hybridMultilevel"/>
    <w:tmpl w:val="4A54E7A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0302CF"/>
    <w:multiLevelType w:val="hybridMultilevel"/>
    <w:tmpl w:val="C820EC8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num>
  <w:num w:numId="12">
    <w:abstractNumId w:val="15"/>
  </w:num>
  <w:num w:numId="13">
    <w:abstractNumId w:val="24"/>
  </w:num>
  <w:num w:numId="14">
    <w:abstractNumId w:val="10"/>
  </w:num>
  <w:num w:numId="15">
    <w:abstractNumId w:val="8"/>
  </w:num>
  <w:num w:numId="16">
    <w:abstractNumId w:val="12"/>
  </w:num>
  <w:num w:numId="17">
    <w:abstractNumId w:val="16"/>
  </w:num>
  <w:num w:numId="18">
    <w:abstractNumId w:val="27"/>
  </w:num>
  <w:num w:numId="19">
    <w:abstractNumId w:val="9"/>
  </w:num>
  <w:num w:numId="20">
    <w:abstractNumId w:val="11"/>
  </w:num>
  <w:num w:numId="21">
    <w:abstractNumId w:val="22"/>
  </w:num>
  <w:num w:numId="22">
    <w:abstractNumId w:val="21"/>
  </w:num>
  <w:num w:numId="23">
    <w:abstractNumId w:val="20"/>
  </w:num>
  <w:num w:numId="24">
    <w:abstractNumId w:val="14"/>
  </w:num>
  <w:num w:numId="25">
    <w:abstractNumId w:val="13"/>
  </w:num>
  <w:num w:numId="26">
    <w:abstractNumId w:val="23"/>
  </w:num>
  <w:num w:numId="27">
    <w:abstractNumId w:val="26"/>
  </w:num>
  <w:num w:numId="28">
    <w:abstractNumId w:val="1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embedSystemFonts/>
  <w:hideSpellingErrors/>
  <w:proofState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FD25D0"/>
    <w:rsid w:val="000017EF"/>
    <w:rsid w:val="00022995"/>
    <w:rsid w:val="00024156"/>
    <w:rsid w:val="00047408"/>
    <w:rsid w:val="00050388"/>
    <w:rsid w:val="00055727"/>
    <w:rsid w:val="00074162"/>
    <w:rsid w:val="0009494C"/>
    <w:rsid w:val="0010429C"/>
    <w:rsid w:val="00195979"/>
    <w:rsid w:val="002672F8"/>
    <w:rsid w:val="0027437A"/>
    <w:rsid w:val="002A6559"/>
    <w:rsid w:val="002D1DE9"/>
    <w:rsid w:val="0030549A"/>
    <w:rsid w:val="00352DD1"/>
    <w:rsid w:val="003B66B4"/>
    <w:rsid w:val="00426D7B"/>
    <w:rsid w:val="0048401B"/>
    <w:rsid w:val="00485A30"/>
    <w:rsid w:val="00491FF4"/>
    <w:rsid w:val="005478CD"/>
    <w:rsid w:val="00562F5E"/>
    <w:rsid w:val="00584990"/>
    <w:rsid w:val="00613400"/>
    <w:rsid w:val="00622E70"/>
    <w:rsid w:val="006250EF"/>
    <w:rsid w:val="00637CBF"/>
    <w:rsid w:val="00644441"/>
    <w:rsid w:val="006573B2"/>
    <w:rsid w:val="00682323"/>
    <w:rsid w:val="00694D42"/>
    <w:rsid w:val="006B3CB8"/>
    <w:rsid w:val="006B6DED"/>
    <w:rsid w:val="006C02C2"/>
    <w:rsid w:val="006D4DD0"/>
    <w:rsid w:val="006D5DBD"/>
    <w:rsid w:val="006F4598"/>
    <w:rsid w:val="00706D3E"/>
    <w:rsid w:val="007348F3"/>
    <w:rsid w:val="007670E9"/>
    <w:rsid w:val="00802D2F"/>
    <w:rsid w:val="00816178"/>
    <w:rsid w:val="00832BE1"/>
    <w:rsid w:val="008559B9"/>
    <w:rsid w:val="008662E5"/>
    <w:rsid w:val="0087085B"/>
    <w:rsid w:val="0088723A"/>
    <w:rsid w:val="008B4459"/>
    <w:rsid w:val="008C3749"/>
    <w:rsid w:val="008C5D6B"/>
    <w:rsid w:val="008E3BDE"/>
    <w:rsid w:val="008F404B"/>
    <w:rsid w:val="00961FCF"/>
    <w:rsid w:val="009761FB"/>
    <w:rsid w:val="009840E4"/>
    <w:rsid w:val="009C1693"/>
    <w:rsid w:val="009D6B95"/>
    <w:rsid w:val="009E4C6E"/>
    <w:rsid w:val="00A01DC9"/>
    <w:rsid w:val="00A13F54"/>
    <w:rsid w:val="00A23EEB"/>
    <w:rsid w:val="00A662BC"/>
    <w:rsid w:val="00AB49D8"/>
    <w:rsid w:val="00AC45A0"/>
    <w:rsid w:val="00AE29EE"/>
    <w:rsid w:val="00AF0B00"/>
    <w:rsid w:val="00B0323D"/>
    <w:rsid w:val="00B04A1F"/>
    <w:rsid w:val="00B121F0"/>
    <w:rsid w:val="00B54DA2"/>
    <w:rsid w:val="00B617C5"/>
    <w:rsid w:val="00B71B9D"/>
    <w:rsid w:val="00B7273B"/>
    <w:rsid w:val="00B7487C"/>
    <w:rsid w:val="00BF5C77"/>
    <w:rsid w:val="00C0157E"/>
    <w:rsid w:val="00C2165D"/>
    <w:rsid w:val="00C24677"/>
    <w:rsid w:val="00C27DB5"/>
    <w:rsid w:val="00CB40B8"/>
    <w:rsid w:val="00CB6DDB"/>
    <w:rsid w:val="00CC75C4"/>
    <w:rsid w:val="00CF081B"/>
    <w:rsid w:val="00D237B2"/>
    <w:rsid w:val="00D630B3"/>
    <w:rsid w:val="00DE2726"/>
    <w:rsid w:val="00E3109B"/>
    <w:rsid w:val="00E3469C"/>
    <w:rsid w:val="00E351DB"/>
    <w:rsid w:val="00E542CF"/>
    <w:rsid w:val="00EA180C"/>
    <w:rsid w:val="00EA3C88"/>
    <w:rsid w:val="00EC425B"/>
    <w:rsid w:val="00ED15E9"/>
    <w:rsid w:val="00EF5802"/>
    <w:rsid w:val="00F207FA"/>
    <w:rsid w:val="00F4646D"/>
    <w:rsid w:val="00F47032"/>
    <w:rsid w:val="00F67B5F"/>
    <w:rsid w:val="00F7130B"/>
    <w:rsid w:val="00FB080E"/>
    <w:rsid w:val="00FB194C"/>
    <w:rsid w:val="00FC336B"/>
    <w:rsid w:val="00FD25D0"/>
    <w:rsid w:val="00FE3634"/>
    <w:rsid w:val="00FE3C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7130B"/>
    <w:pPr>
      <w:suppressAutoHyphens/>
      <w:spacing w:after="200" w:line="276" w:lineRule="auto"/>
    </w:pPr>
    <w:rPr>
      <w:rFonts w:ascii="Calibri" w:eastAsia="Calibri" w:hAnsi="Calibri"/>
      <w:kern w:val="1"/>
      <w:sz w:val="22"/>
      <w:szCs w:val="22"/>
      <w:lang w:val="cs-CZ" w:eastAsia="ar-SA"/>
    </w:rPr>
  </w:style>
  <w:style w:type="paragraph" w:styleId="Nadpis1">
    <w:name w:val="heading 1"/>
    <w:basedOn w:val="Titre1"/>
    <w:next w:val="Zkladntext"/>
    <w:qFormat/>
    <w:rsid w:val="00F7130B"/>
    <w:pPr>
      <w:tabs>
        <w:tab w:val="num" w:pos="432"/>
      </w:tabs>
      <w:ind w:left="432" w:hanging="432"/>
      <w:outlineLvl w:val="0"/>
    </w:pPr>
    <w:rPr>
      <w:b/>
      <w:bCs/>
      <w:sz w:val="32"/>
      <w:szCs w:val="32"/>
    </w:rPr>
  </w:style>
  <w:style w:type="paragraph" w:styleId="Nadpis2">
    <w:name w:val="heading 2"/>
    <w:basedOn w:val="Titre1"/>
    <w:next w:val="Zkladntext"/>
    <w:qFormat/>
    <w:rsid w:val="00F7130B"/>
    <w:pPr>
      <w:tabs>
        <w:tab w:val="num" w:pos="283"/>
      </w:tabs>
      <w:ind w:left="283" w:hanging="283"/>
      <w:outlineLvl w:val="1"/>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sid w:val="00F7130B"/>
    <w:rPr>
      <w:rFonts w:ascii="Times New Roman" w:hAnsi="Times New Roman" w:cs="Times New Roman"/>
    </w:rPr>
  </w:style>
  <w:style w:type="character" w:customStyle="1" w:styleId="WW8Num3z1">
    <w:name w:val="WW8Num3z1"/>
    <w:rsid w:val="00F7130B"/>
    <w:rPr>
      <w:rFonts w:ascii="Courier New" w:hAnsi="Courier New" w:cs="Courier New"/>
    </w:rPr>
  </w:style>
  <w:style w:type="character" w:customStyle="1" w:styleId="WW8Num3z2">
    <w:name w:val="WW8Num3z2"/>
    <w:rsid w:val="00F7130B"/>
    <w:rPr>
      <w:rFonts w:ascii="Wingdings" w:hAnsi="Wingdings"/>
    </w:rPr>
  </w:style>
  <w:style w:type="character" w:customStyle="1" w:styleId="WW8Num3z3">
    <w:name w:val="WW8Num3z3"/>
    <w:rsid w:val="00F7130B"/>
    <w:rPr>
      <w:rFonts w:ascii="Symbol" w:hAnsi="Symbol"/>
    </w:rPr>
  </w:style>
  <w:style w:type="character" w:customStyle="1" w:styleId="WW8Num4z0">
    <w:name w:val="WW8Num4z0"/>
    <w:rsid w:val="00F7130B"/>
    <w:rPr>
      <w:u w:val="none"/>
    </w:rPr>
  </w:style>
  <w:style w:type="character" w:customStyle="1" w:styleId="Absatz-Standardschriftart">
    <w:name w:val="Absatz-Standardschriftart"/>
    <w:rsid w:val="00F7130B"/>
  </w:style>
  <w:style w:type="character" w:customStyle="1" w:styleId="DefaultParagraphFont1">
    <w:name w:val="Default Paragraph Font1"/>
    <w:rsid w:val="00F7130B"/>
  </w:style>
  <w:style w:type="character" w:customStyle="1" w:styleId="HeaderChar">
    <w:name w:val="Header Char"/>
    <w:basedOn w:val="DefaultParagraphFont1"/>
    <w:rsid w:val="00F7130B"/>
  </w:style>
  <w:style w:type="character" w:customStyle="1" w:styleId="FooterChar">
    <w:name w:val="Footer Char"/>
    <w:basedOn w:val="DefaultParagraphFont1"/>
    <w:rsid w:val="00F7130B"/>
  </w:style>
  <w:style w:type="character" w:customStyle="1" w:styleId="EndnoteTextChar">
    <w:name w:val="Endnote Text Char"/>
    <w:basedOn w:val="DefaultParagraphFont1"/>
    <w:rsid w:val="00F7130B"/>
    <w:rPr>
      <w:sz w:val="20"/>
      <w:szCs w:val="20"/>
    </w:rPr>
  </w:style>
  <w:style w:type="character" w:customStyle="1" w:styleId="EndnoteReference1">
    <w:name w:val="Endnote Reference1"/>
    <w:basedOn w:val="DefaultParagraphFont1"/>
    <w:rsid w:val="00F7130B"/>
    <w:rPr>
      <w:vertAlign w:val="superscript"/>
    </w:rPr>
  </w:style>
  <w:style w:type="character" w:customStyle="1" w:styleId="FootnoteTextChar">
    <w:name w:val="Footnote Text Char"/>
    <w:basedOn w:val="DefaultParagraphFont1"/>
    <w:uiPriority w:val="99"/>
    <w:rsid w:val="00F7130B"/>
    <w:rPr>
      <w:sz w:val="20"/>
      <w:szCs w:val="20"/>
    </w:rPr>
  </w:style>
  <w:style w:type="character" w:customStyle="1" w:styleId="FootnoteReference1">
    <w:name w:val="Footnote Reference1"/>
    <w:basedOn w:val="DefaultParagraphFont1"/>
    <w:rsid w:val="00F7130B"/>
    <w:rPr>
      <w:vertAlign w:val="superscript"/>
    </w:rPr>
  </w:style>
  <w:style w:type="character" w:customStyle="1" w:styleId="CommentTextChar">
    <w:name w:val="Comment Text Char"/>
    <w:basedOn w:val="DefaultParagraphFont1"/>
    <w:rsid w:val="00F7130B"/>
    <w:rPr>
      <w:lang w:val="cs-CZ"/>
    </w:rPr>
  </w:style>
  <w:style w:type="character" w:customStyle="1" w:styleId="ListLabel1">
    <w:name w:val="ListLabel 1"/>
    <w:rsid w:val="00F7130B"/>
    <w:rPr>
      <w:rFonts w:eastAsia="Calibri" w:cs="Times New Roman"/>
    </w:rPr>
  </w:style>
  <w:style w:type="character" w:customStyle="1" w:styleId="ListLabel2">
    <w:name w:val="ListLabel 2"/>
    <w:rsid w:val="00F7130B"/>
    <w:rPr>
      <w:rFonts w:cs="Courier New"/>
    </w:rPr>
  </w:style>
  <w:style w:type="character" w:customStyle="1" w:styleId="ListLabel3">
    <w:name w:val="ListLabel 3"/>
    <w:rsid w:val="00F7130B"/>
    <w:rPr>
      <w:u w:val="none"/>
    </w:rPr>
  </w:style>
  <w:style w:type="character" w:customStyle="1" w:styleId="Caractresdenotedebasdepage">
    <w:name w:val="Caractères de note de bas de page"/>
    <w:rsid w:val="00F7130B"/>
  </w:style>
  <w:style w:type="character" w:styleId="Znakapoznpodarou">
    <w:name w:val="footnote reference"/>
    <w:uiPriority w:val="99"/>
    <w:semiHidden/>
    <w:rsid w:val="00F7130B"/>
    <w:rPr>
      <w:vertAlign w:val="superscript"/>
    </w:rPr>
  </w:style>
  <w:style w:type="character" w:customStyle="1" w:styleId="Caractresdenotedefin">
    <w:name w:val="Caractères de note de fin"/>
    <w:rsid w:val="00F7130B"/>
    <w:rPr>
      <w:vertAlign w:val="superscript"/>
    </w:rPr>
  </w:style>
  <w:style w:type="character" w:customStyle="1" w:styleId="WW-Caractresdenotedefin">
    <w:name w:val="WW-Caractères de note de fin"/>
    <w:rsid w:val="00F7130B"/>
  </w:style>
  <w:style w:type="character" w:customStyle="1" w:styleId="Caractresdenumrotation">
    <w:name w:val="Caractères de numérotation"/>
    <w:rsid w:val="00F7130B"/>
  </w:style>
  <w:style w:type="character" w:styleId="Odkaznavysvtlivky">
    <w:name w:val="endnote reference"/>
    <w:semiHidden/>
    <w:rsid w:val="00F7130B"/>
    <w:rPr>
      <w:vertAlign w:val="superscript"/>
    </w:rPr>
  </w:style>
  <w:style w:type="paragraph" w:customStyle="1" w:styleId="Titre1">
    <w:name w:val="Titre1"/>
    <w:basedOn w:val="Normln"/>
    <w:next w:val="Zkladntext"/>
    <w:rsid w:val="00F7130B"/>
    <w:pPr>
      <w:keepNext/>
      <w:spacing w:before="240" w:after="120"/>
    </w:pPr>
    <w:rPr>
      <w:rFonts w:ascii="Arial" w:eastAsia="MS Mincho" w:hAnsi="Arial" w:cs="Tahoma"/>
      <w:sz w:val="28"/>
      <w:szCs w:val="28"/>
    </w:rPr>
  </w:style>
  <w:style w:type="paragraph" w:styleId="Zkladntext">
    <w:name w:val="Body Text"/>
    <w:basedOn w:val="Normln"/>
    <w:rsid w:val="00F7130B"/>
    <w:pPr>
      <w:spacing w:after="120"/>
    </w:pPr>
  </w:style>
  <w:style w:type="paragraph" w:styleId="Seznam">
    <w:name w:val="List"/>
    <w:basedOn w:val="Zkladntext"/>
    <w:rsid w:val="00F7130B"/>
    <w:rPr>
      <w:rFonts w:cs="Tahoma"/>
    </w:rPr>
  </w:style>
  <w:style w:type="paragraph" w:customStyle="1" w:styleId="Lgende1">
    <w:name w:val="Légende1"/>
    <w:basedOn w:val="Normln"/>
    <w:rsid w:val="00F7130B"/>
    <w:pPr>
      <w:suppressLineNumbers/>
      <w:spacing w:before="120" w:after="120"/>
    </w:pPr>
    <w:rPr>
      <w:rFonts w:cs="Tahoma"/>
      <w:i/>
      <w:iCs/>
      <w:sz w:val="24"/>
      <w:szCs w:val="24"/>
    </w:rPr>
  </w:style>
  <w:style w:type="paragraph" w:customStyle="1" w:styleId="Rpertoire">
    <w:name w:val="Répertoire"/>
    <w:basedOn w:val="Normln"/>
    <w:rsid w:val="00F7130B"/>
    <w:pPr>
      <w:suppressLineNumbers/>
    </w:pPr>
    <w:rPr>
      <w:rFonts w:cs="Tahoma"/>
    </w:rPr>
  </w:style>
  <w:style w:type="paragraph" w:customStyle="1" w:styleId="ecmsonormal">
    <w:name w:val="ec_msonormal"/>
    <w:basedOn w:val="Normln"/>
    <w:rsid w:val="00F7130B"/>
    <w:pPr>
      <w:spacing w:after="324" w:line="100" w:lineRule="atLeast"/>
    </w:pPr>
    <w:rPr>
      <w:rFonts w:ascii="Times New Roman" w:eastAsia="Times New Roman" w:hAnsi="Times New Roman"/>
      <w:sz w:val="24"/>
      <w:szCs w:val="24"/>
    </w:rPr>
  </w:style>
  <w:style w:type="paragraph" w:styleId="Odstavecseseznamem">
    <w:name w:val="List Paragraph"/>
    <w:basedOn w:val="Normln"/>
    <w:uiPriority w:val="34"/>
    <w:qFormat/>
    <w:rsid w:val="00F7130B"/>
    <w:pPr>
      <w:ind w:left="720"/>
    </w:pPr>
  </w:style>
  <w:style w:type="paragraph" w:styleId="Normlnweb">
    <w:name w:val="Normal (Web)"/>
    <w:basedOn w:val="Normln"/>
    <w:rsid w:val="00F7130B"/>
  </w:style>
  <w:style w:type="paragraph" w:styleId="Zhlav">
    <w:name w:val="header"/>
    <w:basedOn w:val="Normln"/>
    <w:rsid w:val="00F7130B"/>
    <w:pPr>
      <w:suppressLineNumbers/>
      <w:tabs>
        <w:tab w:val="center" w:pos="4536"/>
        <w:tab w:val="right" w:pos="9072"/>
      </w:tabs>
      <w:spacing w:after="0" w:line="100" w:lineRule="atLeast"/>
    </w:pPr>
  </w:style>
  <w:style w:type="paragraph" w:styleId="Zpat">
    <w:name w:val="footer"/>
    <w:basedOn w:val="Normln"/>
    <w:rsid w:val="00F7130B"/>
    <w:pPr>
      <w:suppressLineNumbers/>
      <w:tabs>
        <w:tab w:val="center" w:pos="4536"/>
        <w:tab w:val="right" w:pos="9072"/>
      </w:tabs>
      <w:spacing w:after="0" w:line="100" w:lineRule="atLeast"/>
    </w:pPr>
  </w:style>
  <w:style w:type="paragraph" w:customStyle="1" w:styleId="EndnoteText1">
    <w:name w:val="Endnote Text1"/>
    <w:basedOn w:val="Normln"/>
    <w:rsid w:val="00F7130B"/>
    <w:pPr>
      <w:spacing w:after="0" w:line="100" w:lineRule="atLeast"/>
    </w:pPr>
    <w:rPr>
      <w:sz w:val="20"/>
      <w:szCs w:val="20"/>
    </w:rPr>
  </w:style>
  <w:style w:type="paragraph" w:customStyle="1" w:styleId="FootnoteText1">
    <w:name w:val="Footnote Text1"/>
    <w:basedOn w:val="Normln"/>
    <w:rsid w:val="00F7130B"/>
    <w:pPr>
      <w:spacing w:after="0" w:line="100" w:lineRule="atLeast"/>
    </w:pPr>
    <w:rPr>
      <w:sz w:val="20"/>
      <w:szCs w:val="20"/>
    </w:rPr>
  </w:style>
  <w:style w:type="paragraph" w:customStyle="1" w:styleId="CommentText1">
    <w:name w:val="Comment Text1"/>
    <w:basedOn w:val="Normln"/>
    <w:rsid w:val="00F7130B"/>
    <w:rPr>
      <w:sz w:val="20"/>
      <w:szCs w:val="20"/>
    </w:rPr>
  </w:style>
  <w:style w:type="paragraph" w:styleId="Textpoznpodarou">
    <w:name w:val="footnote text"/>
    <w:basedOn w:val="Normln"/>
    <w:uiPriority w:val="99"/>
    <w:semiHidden/>
    <w:rsid w:val="00F7130B"/>
    <w:pPr>
      <w:suppressLineNumbers/>
      <w:ind w:left="283" w:hanging="283"/>
    </w:pPr>
    <w:rPr>
      <w:sz w:val="20"/>
      <w:szCs w:val="20"/>
    </w:rPr>
  </w:style>
  <w:style w:type="character" w:styleId="slostrnky">
    <w:name w:val="page number"/>
    <w:basedOn w:val="Standardnpsmoodstavce"/>
    <w:rsid w:val="00FD25D0"/>
  </w:style>
  <w:style w:type="paragraph" w:styleId="Nadpisobsahu">
    <w:name w:val="TOC Heading"/>
    <w:basedOn w:val="Nadpis1"/>
    <w:next w:val="Normln"/>
    <w:uiPriority w:val="39"/>
    <w:semiHidden/>
    <w:unhideWhenUsed/>
    <w:qFormat/>
    <w:rsid w:val="00921ABC"/>
    <w:pPr>
      <w:keepLines/>
      <w:tabs>
        <w:tab w:val="clear" w:pos="432"/>
      </w:tabs>
      <w:suppressAutoHyphens w:val="0"/>
      <w:spacing w:before="480" w:after="0"/>
      <w:ind w:left="0" w:firstLine="0"/>
      <w:outlineLvl w:val="9"/>
    </w:pPr>
    <w:rPr>
      <w:rFonts w:ascii="Cambria" w:eastAsia="Times New Roman" w:hAnsi="Cambria" w:cs="Times New Roman"/>
      <w:color w:val="365F91"/>
      <w:kern w:val="0"/>
      <w:sz w:val="28"/>
      <w:szCs w:val="28"/>
      <w:lang w:val="en-US" w:eastAsia="en-US"/>
    </w:rPr>
  </w:style>
  <w:style w:type="paragraph" w:styleId="Obsah1">
    <w:name w:val="toc 1"/>
    <w:basedOn w:val="Normln"/>
    <w:next w:val="Normln"/>
    <w:autoRedefine/>
    <w:uiPriority w:val="39"/>
    <w:rsid w:val="002A6559"/>
    <w:pPr>
      <w:tabs>
        <w:tab w:val="right" w:leader="dot" w:pos="9061"/>
      </w:tabs>
      <w:spacing w:line="440" w:lineRule="exact"/>
      <w:jc w:val="both"/>
    </w:pPr>
    <w:rPr>
      <w:rFonts w:ascii="Times New Roman" w:hAnsi="Times New Roman"/>
      <w:b/>
      <w:noProof/>
      <w:sz w:val="28"/>
      <w:szCs w:val="28"/>
    </w:rPr>
  </w:style>
  <w:style w:type="paragraph" w:styleId="Obsah2">
    <w:name w:val="toc 2"/>
    <w:basedOn w:val="Normln"/>
    <w:next w:val="Normln"/>
    <w:autoRedefine/>
    <w:uiPriority w:val="39"/>
    <w:rsid w:val="008F404B"/>
    <w:pPr>
      <w:tabs>
        <w:tab w:val="left" w:pos="660"/>
        <w:tab w:val="right" w:leader="dot" w:pos="9061"/>
      </w:tabs>
      <w:spacing w:line="440" w:lineRule="exact"/>
      <w:jc w:val="both"/>
    </w:pPr>
    <w:rPr>
      <w:rFonts w:ascii="Times New Roman" w:hAnsi="Times New Roman"/>
      <w:b/>
      <w:noProof/>
      <w:sz w:val="24"/>
      <w:szCs w:val="24"/>
    </w:rPr>
  </w:style>
  <w:style w:type="character" w:styleId="Hypertextovodkaz">
    <w:name w:val="Hyperlink"/>
    <w:basedOn w:val="Standardnpsmoodstavce"/>
    <w:uiPriority w:val="99"/>
    <w:unhideWhenUsed/>
    <w:rsid w:val="00921ABC"/>
    <w:rPr>
      <w:color w:val="0000FF"/>
      <w:u w:val="single"/>
    </w:rPr>
  </w:style>
  <w:style w:type="paragraph" w:customStyle="1" w:styleId="StyleHeading2Left0cmFirstline0cm">
    <w:name w:val="Style Heading 2 + Left:  0 cm First line:  0 cm"/>
    <w:basedOn w:val="Nadpis2"/>
    <w:rsid w:val="00701924"/>
    <w:pPr>
      <w:tabs>
        <w:tab w:val="clear" w:pos="283"/>
      </w:tabs>
      <w:ind w:left="0" w:firstLine="0"/>
    </w:pPr>
    <w:rPr>
      <w:rFonts w:eastAsia="Times New Roman" w:cs="Times New Roman"/>
      <w:szCs w:val="20"/>
    </w:rPr>
  </w:style>
  <w:style w:type="paragraph" w:customStyle="1" w:styleId="FootnoteText10">
    <w:name w:val="Footnote Text1"/>
    <w:basedOn w:val="Normln"/>
    <w:rsid w:val="00DA7C92"/>
    <w:pPr>
      <w:spacing w:after="0" w:line="100" w:lineRule="atLeast"/>
    </w:pPr>
    <w:rPr>
      <w:sz w:val="20"/>
      <w:szCs w:val="20"/>
    </w:rPr>
  </w:style>
  <w:style w:type="character" w:styleId="Zvraznn">
    <w:name w:val="Emphasis"/>
    <w:basedOn w:val="Standardnpsmoodstavce"/>
    <w:uiPriority w:val="20"/>
    <w:qFormat/>
    <w:rsid w:val="00203C18"/>
    <w:rPr>
      <w:i/>
      <w:iCs/>
    </w:rPr>
  </w:style>
  <w:style w:type="paragraph" w:styleId="Textbubliny">
    <w:name w:val="Balloon Text"/>
    <w:basedOn w:val="Normln"/>
    <w:link w:val="TextbublinyChar"/>
    <w:rsid w:val="00A01D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01DC9"/>
    <w:rPr>
      <w:rFonts w:ascii="Tahoma" w:eastAsia="Calibri" w:hAnsi="Tahoma" w:cs="Tahoma"/>
      <w:kern w:val="1"/>
      <w:sz w:val="16"/>
      <w:szCs w:val="16"/>
      <w:lang w:val="cs-CZ"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ustralianscreen.com.au/series/cinesound-movietone-newsreels/"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www.michenermuseum.org"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talhistory.uh.edu"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footer" Target="footer1.xml"/><Relationship Id="rId10" Type="http://schemas.openxmlformats.org/officeDocument/2006/relationships/hyperlink" Target="http://plato.stanford.edu/archives/fall2008/entries/logic-informal/"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theism.about.com/od/logicalflawsinreasoning/a/repetition.htm"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alvin.edu/academic/cas/gpa/goeb59.htm" TargetMode="External"/><Relationship Id="rId1" Type="http://schemas.openxmlformats.org/officeDocument/2006/relationships/hyperlink" Target="http://www.calvin.edu/academic/cas/gpa/goeb59.h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1683-B847-4DD9-A36B-B952F612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97</Pages>
  <Words>21674</Words>
  <Characters>127878</Characters>
  <Application>Microsoft Office Word</Application>
  <DocSecurity>0</DocSecurity>
  <Lines>1065</Lines>
  <Paragraphs>298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149254</CharactersWithSpaces>
  <SharedDoc>false</SharedDoc>
  <HLinks>
    <vt:vector size="396" baseType="variant">
      <vt:variant>
        <vt:i4>3997752</vt:i4>
      </vt:variant>
      <vt:variant>
        <vt:i4>369</vt:i4>
      </vt:variant>
      <vt:variant>
        <vt:i4>0</vt:i4>
      </vt:variant>
      <vt:variant>
        <vt:i4>5</vt:i4>
      </vt:variant>
      <vt:variant>
        <vt:lpwstr>http://www.michenermuseum.org/</vt:lpwstr>
      </vt:variant>
      <vt:variant>
        <vt:lpwstr/>
      </vt:variant>
      <vt:variant>
        <vt:i4>589827</vt:i4>
      </vt:variant>
      <vt:variant>
        <vt:i4>366</vt:i4>
      </vt:variant>
      <vt:variant>
        <vt:i4>0</vt:i4>
      </vt:variant>
      <vt:variant>
        <vt:i4>5</vt:i4>
      </vt:variant>
      <vt:variant>
        <vt:lpwstr>http://www.digitalhistory.uh.edu/</vt:lpwstr>
      </vt:variant>
      <vt:variant>
        <vt:lpwstr/>
      </vt:variant>
      <vt:variant>
        <vt:i4>7536741</vt:i4>
      </vt:variant>
      <vt:variant>
        <vt:i4>363</vt:i4>
      </vt:variant>
      <vt:variant>
        <vt:i4>0</vt:i4>
      </vt:variant>
      <vt:variant>
        <vt:i4>5</vt:i4>
      </vt:variant>
      <vt:variant>
        <vt:lpwstr>http://plato.stanford.edu/archives/fall2008/entries/logic-informal/</vt:lpwstr>
      </vt:variant>
      <vt:variant>
        <vt:lpwstr/>
      </vt:variant>
      <vt:variant>
        <vt:i4>1179658</vt:i4>
      </vt:variant>
      <vt:variant>
        <vt:i4>360</vt:i4>
      </vt:variant>
      <vt:variant>
        <vt:i4>0</vt:i4>
      </vt:variant>
      <vt:variant>
        <vt:i4>5</vt:i4>
      </vt:variant>
      <vt:variant>
        <vt:lpwstr>http://atheism.about.com/od/logicalflawsinreasoning/a/repetition.htm</vt:lpwstr>
      </vt:variant>
      <vt:variant>
        <vt:lpwstr/>
      </vt:variant>
      <vt:variant>
        <vt:i4>5374047</vt:i4>
      </vt:variant>
      <vt:variant>
        <vt:i4>357</vt:i4>
      </vt:variant>
      <vt:variant>
        <vt:i4>0</vt:i4>
      </vt:variant>
      <vt:variant>
        <vt:i4>5</vt:i4>
      </vt:variant>
      <vt:variant>
        <vt:lpwstr>http://australianscreen.com.au/series/cinesound-movietone-newsreels/</vt:lpwstr>
      </vt:variant>
      <vt:variant>
        <vt:lpwstr/>
      </vt:variant>
      <vt:variant>
        <vt:i4>1310768</vt:i4>
      </vt:variant>
      <vt:variant>
        <vt:i4>350</vt:i4>
      </vt:variant>
      <vt:variant>
        <vt:i4>0</vt:i4>
      </vt:variant>
      <vt:variant>
        <vt:i4>5</vt:i4>
      </vt:variant>
      <vt:variant>
        <vt:lpwstr/>
      </vt:variant>
      <vt:variant>
        <vt:lpwstr>_Toc229334869</vt:lpwstr>
      </vt:variant>
      <vt:variant>
        <vt:i4>1310768</vt:i4>
      </vt:variant>
      <vt:variant>
        <vt:i4>344</vt:i4>
      </vt:variant>
      <vt:variant>
        <vt:i4>0</vt:i4>
      </vt:variant>
      <vt:variant>
        <vt:i4>5</vt:i4>
      </vt:variant>
      <vt:variant>
        <vt:lpwstr/>
      </vt:variant>
      <vt:variant>
        <vt:lpwstr>_Toc229334868</vt:lpwstr>
      </vt:variant>
      <vt:variant>
        <vt:i4>1310768</vt:i4>
      </vt:variant>
      <vt:variant>
        <vt:i4>338</vt:i4>
      </vt:variant>
      <vt:variant>
        <vt:i4>0</vt:i4>
      </vt:variant>
      <vt:variant>
        <vt:i4>5</vt:i4>
      </vt:variant>
      <vt:variant>
        <vt:lpwstr/>
      </vt:variant>
      <vt:variant>
        <vt:lpwstr>_Toc229334867</vt:lpwstr>
      </vt:variant>
      <vt:variant>
        <vt:i4>1310768</vt:i4>
      </vt:variant>
      <vt:variant>
        <vt:i4>332</vt:i4>
      </vt:variant>
      <vt:variant>
        <vt:i4>0</vt:i4>
      </vt:variant>
      <vt:variant>
        <vt:i4>5</vt:i4>
      </vt:variant>
      <vt:variant>
        <vt:lpwstr/>
      </vt:variant>
      <vt:variant>
        <vt:lpwstr>_Toc229334866</vt:lpwstr>
      </vt:variant>
      <vt:variant>
        <vt:i4>1310768</vt:i4>
      </vt:variant>
      <vt:variant>
        <vt:i4>326</vt:i4>
      </vt:variant>
      <vt:variant>
        <vt:i4>0</vt:i4>
      </vt:variant>
      <vt:variant>
        <vt:i4>5</vt:i4>
      </vt:variant>
      <vt:variant>
        <vt:lpwstr/>
      </vt:variant>
      <vt:variant>
        <vt:lpwstr>_Toc229334865</vt:lpwstr>
      </vt:variant>
      <vt:variant>
        <vt:i4>1310768</vt:i4>
      </vt:variant>
      <vt:variant>
        <vt:i4>320</vt:i4>
      </vt:variant>
      <vt:variant>
        <vt:i4>0</vt:i4>
      </vt:variant>
      <vt:variant>
        <vt:i4>5</vt:i4>
      </vt:variant>
      <vt:variant>
        <vt:lpwstr/>
      </vt:variant>
      <vt:variant>
        <vt:lpwstr>_Toc229334864</vt:lpwstr>
      </vt:variant>
      <vt:variant>
        <vt:i4>1310768</vt:i4>
      </vt:variant>
      <vt:variant>
        <vt:i4>314</vt:i4>
      </vt:variant>
      <vt:variant>
        <vt:i4>0</vt:i4>
      </vt:variant>
      <vt:variant>
        <vt:i4>5</vt:i4>
      </vt:variant>
      <vt:variant>
        <vt:lpwstr/>
      </vt:variant>
      <vt:variant>
        <vt:lpwstr>_Toc229334863</vt:lpwstr>
      </vt:variant>
      <vt:variant>
        <vt:i4>1310768</vt:i4>
      </vt:variant>
      <vt:variant>
        <vt:i4>308</vt:i4>
      </vt:variant>
      <vt:variant>
        <vt:i4>0</vt:i4>
      </vt:variant>
      <vt:variant>
        <vt:i4>5</vt:i4>
      </vt:variant>
      <vt:variant>
        <vt:lpwstr/>
      </vt:variant>
      <vt:variant>
        <vt:lpwstr>_Toc229334862</vt:lpwstr>
      </vt:variant>
      <vt:variant>
        <vt:i4>1310768</vt:i4>
      </vt:variant>
      <vt:variant>
        <vt:i4>302</vt:i4>
      </vt:variant>
      <vt:variant>
        <vt:i4>0</vt:i4>
      </vt:variant>
      <vt:variant>
        <vt:i4>5</vt:i4>
      </vt:variant>
      <vt:variant>
        <vt:lpwstr/>
      </vt:variant>
      <vt:variant>
        <vt:lpwstr>_Toc229334861</vt:lpwstr>
      </vt:variant>
      <vt:variant>
        <vt:i4>1310768</vt:i4>
      </vt:variant>
      <vt:variant>
        <vt:i4>296</vt:i4>
      </vt:variant>
      <vt:variant>
        <vt:i4>0</vt:i4>
      </vt:variant>
      <vt:variant>
        <vt:i4>5</vt:i4>
      </vt:variant>
      <vt:variant>
        <vt:lpwstr/>
      </vt:variant>
      <vt:variant>
        <vt:lpwstr>_Toc229334860</vt:lpwstr>
      </vt:variant>
      <vt:variant>
        <vt:i4>1507376</vt:i4>
      </vt:variant>
      <vt:variant>
        <vt:i4>290</vt:i4>
      </vt:variant>
      <vt:variant>
        <vt:i4>0</vt:i4>
      </vt:variant>
      <vt:variant>
        <vt:i4>5</vt:i4>
      </vt:variant>
      <vt:variant>
        <vt:lpwstr/>
      </vt:variant>
      <vt:variant>
        <vt:lpwstr>_Toc229334859</vt:lpwstr>
      </vt:variant>
      <vt:variant>
        <vt:i4>1507376</vt:i4>
      </vt:variant>
      <vt:variant>
        <vt:i4>284</vt:i4>
      </vt:variant>
      <vt:variant>
        <vt:i4>0</vt:i4>
      </vt:variant>
      <vt:variant>
        <vt:i4>5</vt:i4>
      </vt:variant>
      <vt:variant>
        <vt:lpwstr/>
      </vt:variant>
      <vt:variant>
        <vt:lpwstr>_Toc229334858</vt:lpwstr>
      </vt:variant>
      <vt:variant>
        <vt:i4>1507376</vt:i4>
      </vt:variant>
      <vt:variant>
        <vt:i4>278</vt:i4>
      </vt:variant>
      <vt:variant>
        <vt:i4>0</vt:i4>
      </vt:variant>
      <vt:variant>
        <vt:i4>5</vt:i4>
      </vt:variant>
      <vt:variant>
        <vt:lpwstr/>
      </vt:variant>
      <vt:variant>
        <vt:lpwstr>_Toc229334857</vt:lpwstr>
      </vt:variant>
      <vt:variant>
        <vt:i4>1507376</vt:i4>
      </vt:variant>
      <vt:variant>
        <vt:i4>272</vt:i4>
      </vt:variant>
      <vt:variant>
        <vt:i4>0</vt:i4>
      </vt:variant>
      <vt:variant>
        <vt:i4>5</vt:i4>
      </vt:variant>
      <vt:variant>
        <vt:lpwstr/>
      </vt:variant>
      <vt:variant>
        <vt:lpwstr>_Toc229334856</vt:lpwstr>
      </vt:variant>
      <vt:variant>
        <vt:i4>1507376</vt:i4>
      </vt:variant>
      <vt:variant>
        <vt:i4>266</vt:i4>
      </vt:variant>
      <vt:variant>
        <vt:i4>0</vt:i4>
      </vt:variant>
      <vt:variant>
        <vt:i4>5</vt:i4>
      </vt:variant>
      <vt:variant>
        <vt:lpwstr/>
      </vt:variant>
      <vt:variant>
        <vt:lpwstr>_Toc229334855</vt:lpwstr>
      </vt:variant>
      <vt:variant>
        <vt:i4>1507376</vt:i4>
      </vt:variant>
      <vt:variant>
        <vt:i4>260</vt:i4>
      </vt:variant>
      <vt:variant>
        <vt:i4>0</vt:i4>
      </vt:variant>
      <vt:variant>
        <vt:i4>5</vt:i4>
      </vt:variant>
      <vt:variant>
        <vt:lpwstr/>
      </vt:variant>
      <vt:variant>
        <vt:lpwstr>_Toc229334854</vt:lpwstr>
      </vt:variant>
      <vt:variant>
        <vt:i4>1507376</vt:i4>
      </vt:variant>
      <vt:variant>
        <vt:i4>254</vt:i4>
      </vt:variant>
      <vt:variant>
        <vt:i4>0</vt:i4>
      </vt:variant>
      <vt:variant>
        <vt:i4>5</vt:i4>
      </vt:variant>
      <vt:variant>
        <vt:lpwstr/>
      </vt:variant>
      <vt:variant>
        <vt:lpwstr>_Toc229334853</vt:lpwstr>
      </vt:variant>
      <vt:variant>
        <vt:i4>1507376</vt:i4>
      </vt:variant>
      <vt:variant>
        <vt:i4>248</vt:i4>
      </vt:variant>
      <vt:variant>
        <vt:i4>0</vt:i4>
      </vt:variant>
      <vt:variant>
        <vt:i4>5</vt:i4>
      </vt:variant>
      <vt:variant>
        <vt:lpwstr/>
      </vt:variant>
      <vt:variant>
        <vt:lpwstr>_Toc229334852</vt:lpwstr>
      </vt:variant>
      <vt:variant>
        <vt:i4>1507376</vt:i4>
      </vt:variant>
      <vt:variant>
        <vt:i4>242</vt:i4>
      </vt:variant>
      <vt:variant>
        <vt:i4>0</vt:i4>
      </vt:variant>
      <vt:variant>
        <vt:i4>5</vt:i4>
      </vt:variant>
      <vt:variant>
        <vt:lpwstr/>
      </vt:variant>
      <vt:variant>
        <vt:lpwstr>_Toc229334851</vt:lpwstr>
      </vt:variant>
      <vt:variant>
        <vt:i4>1507376</vt:i4>
      </vt:variant>
      <vt:variant>
        <vt:i4>236</vt:i4>
      </vt:variant>
      <vt:variant>
        <vt:i4>0</vt:i4>
      </vt:variant>
      <vt:variant>
        <vt:i4>5</vt:i4>
      </vt:variant>
      <vt:variant>
        <vt:lpwstr/>
      </vt:variant>
      <vt:variant>
        <vt:lpwstr>_Toc229334850</vt:lpwstr>
      </vt:variant>
      <vt:variant>
        <vt:i4>1441840</vt:i4>
      </vt:variant>
      <vt:variant>
        <vt:i4>230</vt:i4>
      </vt:variant>
      <vt:variant>
        <vt:i4>0</vt:i4>
      </vt:variant>
      <vt:variant>
        <vt:i4>5</vt:i4>
      </vt:variant>
      <vt:variant>
        <vt:lpwstr/>
      </vt:variant>
      <vt:variant>
        <vt:lpwstr>_Toc229334849</vt:lpwstr>
      </vt:variant>
      <vt:variant>
        <vt:i4>1441840</vt:i4>
      </vt:variant>
      <vt:variant>
        <vt:i4>224</vt:i4>
      </vt:variant>
      <vt:variant>
        <vt:i4>0</vt:i4>
      </vt:variant>
      <vt:variant>
        <vt:i4>5</vt:i4>
      </vt:variant>
      <vt:variant>
        <vt:lpwstr/>
      </vt:variant>
      <vt:variant>
        <vt:lpwstr>_Toc229334848</vt:lpwstr>
      </vt:variant>
      <vt:variant>
        <vt:i4>1441840</vt:i4>
      </vt:variant>
      <vt:variant>
        <vt:i4>218</vt:i4>
      </vt:variant>
      <vt:variant>
        <vt:i4>0</vt:i4>
      </vt:variant>
      <vt:variant>
        <vt:i4>5</vt:i4>
      </vt:variant>
      <vt:variant>
        <vt:lpwstr/>
      </vt:variant>
      <vt:variant>
        <vt:lpwstr>_Toc229334847</vt:lpwstr>
      </vt:variant>
      <vt:variant>
        <vt:i4>1441840</vt:i4>
      </vt:variant>
      <vt:variant>
        <vt:i4>212</vt:i4>
      </vt:variant>
      <vt:variant>
        <vt:i4>0</vt:i4>
      </vt:variant>
      <vt:variant>
        <vt:i4>5</vt:i4>
      </vt:variant>
      <vt:variant>
        <vt:lpwstr/>
      </vt:variant>
      <vt:variant>
        <vt:lpwstr>_Toc229334846</vt:lpwstr>
      </vt:variant>
      <vt:variant>
        <vt:i4>1441840</vt:i4>
      </vt:variant>
      <vt:variant>
        <vt:i4>206</vt:i4>
      </vt:variant>
      <vt:variant>
        <vt:i4>0</vt:i4>
      </vt:variant>
      <vt:variant>
        <vt:i4>5</vt:i4>
      </vt:variant>
      <vt:variant>
        <vt:lpwstr/>
      </vt:variant>
      <vt:variant>
        <vt:lpwstr>_Toc229334845</vt:lpwstr>
      </vt:variant>
      <vt:variant>
        <vt:i4>1441840</vt:i4>
      </vt:variant>
      <vt:variant>
        <vt:i4>200</vt:i4>
      </vt:variant>
      <vt:variant>
        <vt:i4>0</vt:i4>
      </vt:variant>
      <vt:variant>
        <vt:i4>5</vt:i4>
      </vt:variant>
      <vt:variant>
        <vt:lpwstr/>
      </vt:variant>
      <vt:variant>
        <vt:lpwstr>_Toc229334844</vt:lpwstr>
      </vt:variant>
      <vt:variant>
        <vt:i4>1441840</vt:i4>
      </vt:variant>
      <vt:variant>
        <vt:i4>194</vt:i4>
      </vt:variant>
      <vt:variant>
        <vt:i4>0</vt:i4>
      </vt:variant>
      <vt:variant>
        <vt:i4>5</vt:i4>
      </vt:variant>
      <vt:variant>
        <vt:lpwstr/>
      </vt:variant>
      <vt:variant>
        <vt:lpwstr>_Toc229334843</vt:lpwstr>
      </vt:variant>
      <vt:variant>
        <vt:i4>1441840</vt:i4>
      </vt:variant>
      <vt:variant>
        <vt:i4>188</vt:i4>
      </vt:variant>
      <vt:variant>
        <vt:i4>0</vt:i4>
      </vt:variant>
      <vt:variant>
        <vt:i4>5</vt:i4>
      </vt:variant>
      <vt:variant>
        <vt:lpwstr/>
      </vt:variant>
      <vt:variant>
        <vt:lpwstr>_Toc229334842</vt:lpwstr>
      </vt:variant>
      <vt:variant>
        <vt:i4>1441840</vt:i4>
      </vt:variant>
      <vt:variant>
        <vt:i4>182</vt:i4>
      </vt:variant>
      <vt:variant>
        <vt:i4>0</vt:i4>
      </vt:variant>
      <vt:variant>
        <vt:i4>5</vt:i4>
      </vt:variant>
      <vt:variant>
        <vt:lpwstr/>
      </vt:variant>
      <vt:variant>
        <vt:lpwstr>_Toc229334841</vt:lpwstr>
      </vt:variant>
      <vt:variant>
        <vt:i4>1441840</vt:i4>
      </vt:variant>
      <vt:variant>
        <vt:i4>176</vt:i4>
      </vt:variant>
      <vt:variant>
        <vt:i4>0</vt:i4>
      </vt:variant>
      <vt:variant>
        <vt:i4>5</vt:i4>
      </vt:variant>
      <vt:variant>
        <vt:lpwstr/>
      </vt:variant>
      <vt:variant>
        <vt:lpwstr>_Toc229334840</vt:lpwstr>
      </vt:variant>
      <vt:variant>
        <vt:i4>1114160</vt:i4>
      </vt:variant>
      <vt:variant>
        <vt:i4>170</vt:i4>
      </vt:variant>
      <vt:variant>
        <vt:i4>0</vt:i4>
      </vt:variant>
      <vt:variant>
        <vt:i4>5</vt:i4>
      </vt:variant>
      <vt:variant>
        <vt:lpwstr/>
      </vt:variant>
      <vt:variant>
        <vt:lpwstr>_Toc229334839</vt:lpwstr>
      </vt:variant>
      <vt:variant>
        <vt:i4>1114160</vt:i4>
      </vt:variant>
      <vt:variant>
        <vt:i4>164</vt:i4>
      </vt:variant>
      <vt:variant>
        <vt:i4>0</vt:i4>
      </vt:variant>
      <vt:variant>
        <vt:i4>5</vt:i4>
      </vt:variant>
      <vt:variant>
        <vt:lpwstr/>
      </vt:variant>
      <vt:variant>
        <vt:lpwstr>_Toc229334838</vt:lpwstr>
      </vt:variant>
      <vt:variant>
        <vt:i4>1114160</vt:i4>
      </vt:variant>
      <vt:variant>
        <vt:i4>158</vt:i4>
      </vt:variant>
      <vt:variant>
        <vt:i4>0</vt:i4>
      </vt:variant>
      <vt:variant>
        <vt:i4>5</vt:i4>
      </vt:variant>
      <vt:variant>
        <vt:lpwstr/>
      </vt:variant>
      <vt:variant>
        <vt:lpwstr>_Toc229334837</vt:lpwstr>
      </vt:variant>
      <vt:variant>
        <vt:i4>1114160</vt:i4>
      </vt:variant>
      <vt:variant>
        <vt:i4>152</vt:i4>
      </vt:variant>
      <vt:variant>
        <vt:i4>0</vt:i4>
      </vt:variant>
      <vt:variant>
        <vt:i4>5</vt:i4>
      </vt:variant>
      <vt:variant>
        <vt:lpwstr/>
      </vt:variant>
      <vt:variant>
        <vt:lpwstr>_Toc229334836</vt:lpwstr>
      </vt:variant>
      <vt:variant>
        <vt:i4>1114160</vt:i4>
      </vt:variant>
      <vt:variant>
        <vt:i4>146</vt:i4>
      </vt:variant>
      <vt:variant>
        <vt:i4>0</vt:i4>
      </vt:variant>
      <vt:variant>
        <vt:i4>5</vt:i4>
      </vt:variant>
      <vt:variant>
        <vt:lpwstr/>
      </vt:variant>
      <vt:variant>
        <vt:lpwstr>_Toc229334835</vt:lpwstr>
      </vt:variant>
      <vt:variant>
        <vt:i4>1114160</vt:i4>
      </vt:variant>
      <vt:variant>
        <vt:i4>140</vt:i4>
      </vt:variant>
      <vt:variant>
        <vt:i4>0</vt:i4>
      </vt:variant>
      <vt:variant>
        <vt:i4>5</vt:i4>
      </vt:variant>
      <vt:variant>
        <vt:lpwstr/>
      </vt:variant>
      <vt:variant>
        <vt:lpwstr>_Toc229334834</vt:lpwstr>
      </vt:variant>
      <vt:variant>
        <vt:i4>1114160</vt:i4>
      </vt:variant>
      <vt:variant>
        <vt:i4>134</vt:i4>
      </vt:variant>
      <vt:variant>
        <vt:i4>0</vt:i4>
      </vt:variant>
      <vt:variant>
        <vt:i4>5</vt:i4>
      </vt:variant>
      <vt:variant>
        <vt:lpwstr/>
      </vt:variant>
      <vt:variant>
        <vt:lpwstr>_Toc229334833</vt:lpwstr>
      </vt:variant>
      <vt:variant>
        <vt:i4>1114160</vt:i4>
      </vt:variant>
      <vt:variant>
        <vt:i4>128</vt:i4>
      </vt:variant>
      <vt:variant>
        <vt:i4>0</vt:i4>
      </vt:variant>
      <vt:variant>
        <vt:i4>5</vt:i4>
      </vt:variant>
      <vt:variant>
        <vt:lpwstr/>
      </vt:variant>
      <vt:variant>
        <vt:lpwstr>_Toc229334832</vt:lpwstr>
      </vt:variant>
      <vt:variant>
        <vt:i4>1114160</vt:i4>
      </vt:variant>
      <vt:variant>
        <vt:i4>122</vt:i4>
      </vt:variant>
      <vt:variant>
        <vt:i4>0</vt:i4>
      </vt:variant>
      <vt:variant>
        <vt:i4>5</vt:i4>
      </vt:variant>
      <vt:variant>
        <vt:lpwstr/>
      </vt:variant>
      <vt:variant>
        <vt:lpwstr>_Toc229334831</vt:lpwstr>
      </vt:variant>
      <vt:variant>
        <vt:i4>1114160</vt:i4>
      </vt:variant>
      <vt:variant>
        <vt:i4>116</vt:i4>
      </vt:variant>
      <vt:variant>
        <vt:i4>0</vt:i4>
      </vt:variant>
      <vt:variant>
        <vt:i4>5</vt:i4>
      </vt:variant>
      <vt:variant>
        <vt:lpwstr/>
      </vt:variant>
      <vt:variant>
        <vt:lpwstr>_Toc229334830</vt:lpwstr>
      </vt:variant>
      <vt:variant>
        <vt:i4>1048624</vt:i4>
      </vt:variant>
      <vt:variant>
        <vt:i4>110</vt:i4>
      </vt:variant>
      <vt:variant>
        <vt:i4>0</vt:i4>
      </vt:variant>
      <vt:variant>
        <vt:i4>5</vt:i4>
      </vt:variant>
      <vt:variant>
        <vt:lpwstr/>
      </vt:variant>
      <vt:variant>
        <vt:lpwstr>_Toc229334829</vt:lpwstr>
      </vt:variant>
      <vt:variant>
        <vt:i4>1048624</vt:i4>
      </vt:variant>
      <vt:variant>
        <vt:i4>104</vt:i4>
      </vt:variant>
      <vt:variant>
        <vt:i4>0</vt:i4>
      </vt:variant>
      <vt:variant>
        <vt:i4>5</vt:i4>
      </vt:variant>
      <vt:variant>
        <vt:lpwstr/>
      </vt:variant>
      <vt:variant>
        <vt:lpwstr>_Toc229334828</vt:lpwstr>
      </vt:variant>
      <vt:variant>
        <vt:i4>1048624</vt:i4>
      </vt:variant>
      <vt:variant>
        <vt:i4>98</vt:i4>
      </vt:variant>
      <vt:variant>
        <vt:i4>0</vt:i4>
      </vt:variant>
      <vt:variant>
        <vt:i4>5</vt:i4>
      </vt:variant>
      <vt:variant>
        <vt:lpwstr/>
      </vt:variant>
      <vt:variant>
        <vt:lpwstr>_Toc229334827</vt:lpwstr>
      </vt:variant>
      <vt:variant>
        <vt:i4>1048624</vt:i4>
      </vt:variant>
      <vt:variant>
        <vt:i4>92</vt:i4>
      </vt:variant>
      <vt:variant>
        <vt:i4>0</vt:i4>
      </vt:variant>
      <vt:variant>
        <vt:i4>5</vt:i4>
      </vt:variant>
      <vt:variant>
        <vt:lpwstr/>
      </vt:variant>
      <vt:variant>
        <vt:lpwstr>_Toc229334826</vt:lpwstr>
      </vt:variant>
      <vt:variant>
        <vt:i4>1048624</vt:i4>
      </vt:variant>
      <vt:variant>
        <vt:i4>86</vt:i4>
      </vt:variant>
      <vt:variant>
        <vt:i4>0</vt:i4>
      </vt:variant>
      <vt:variant>
        <vt:i4>5</vt:i4>
      </vt:variant>
      <vt:variant>
        <vt:lpwstr/>
      </vt:variant>
      <vt:variant>
        <vt:lpwstr>_Toc229334825</vt:lpwstr>
      </vt:variant>
      <vt:variant>
        <vt:i4>1048624</vt:i4>
      </vt:variant>
      <vt:variant>
        <vt:i4>80</vt:i4>
      </vt:variant>
      <vt:variant>
        <vt:i4>0</vt:i4>
      </vt:variant>
      <vt:variant>
        <vt:i4>5</vt:i4>
      </vt:variant>
      <vt:variant>
        <vt:lpwstr/>
      </vt:variant>
      <vt:variant>
        <vt:lpwstr>_Toc229334824</vt:lpwstr>
      </vt:variant>
      <vt:variant>
        <vt:i4>1048624</vt:i4>
      </vt:variant>
      <vt:variant>
        <vt:i4>74</vt:i4>
      </vt:variant>
      <vt:variant>
        <vt:i4>0</vt:i4>
      </vt:variant>
      <vt:variant>
        <vt:i4>5</vt:i4>
      </vt:variant>
      <vt:variant>
        <vt:lpwstr/>
      </vt:variant>
      <vt:variant>
        <vt:lpwstr>_Toc229334823</vt:lpwstr>
      </vt:variant>
      <vt:variant>
        <vt:i4>1048624</vt:i4>
      </vt:variant>
      <vt:variant>
        <vt:i4>68</vt:i4>
      </vt:variant>
      <vt:variant>
        <vt:i4>0</vt:i4>
      </vt:variant>
      <vt:variant>
        <vt:i4>5</vt:i4>
      </vt:variant>
      <vt:variant>
        <vt:lpwstr/>
      </vt:variant>
      <vt:variant>
        <vt:lpwstr>_Toc229334822</vt:lpwstr>
      </vt:variant>
      <vt:variant>
        <vt:i4>1048624</vt:i4>
      </vt:variant>
      <vt:variant>
        <vt:i4>62</vt:i4>
      </vt:variant>
      <vt:variant>
        <vt:i4>0</vt:i4>
      </vt:variant>
      <vt:variant>
        <vt:i4>5</vt:i4>
      </vt:variant>
      <vt:variant>
        <vt:lpwstr/>
      </vt:variant>
      <vt:variant>
        <vt:lpwstr>_Toc229334821</vt:lpwstr>
      </vt:variant>
      <vt:variant>
        <vt:i4>1048624</vt:i4>
      </vt:variant>
      <vt:variant>
        <vt:i4>56</vt:i4>
      </vt:variant>
      <vt:variant>
        <vt:i4>0</vt:i4>
      </vt:variant>
      <vt:variant>
        <vt:i4>5</vt:i4>
      </vt:variant>
      <vt:variant>
        <vt:lpwstr/>
      </vt:variant>
      <vt:variant>
        <vt:lpwstr>_Toc229334820</vt:lpwstr>
      </vt:variant>
      <vt:variant>
        <vt:i4>1245232</vt:i4>
      </vt:variant>
      <vt:variant>
        <vt:i4>50</vt:i4>
      </vt:variant>
      <vt:variant>
        <vt:i4>0</vt:i4>
      </vt:variant>
      <vt:variant>
        <vt:i4>5</vt:i4>
      </vt:variant>
      <vt:variant>
        <vt:lpwstr/>
      </vt:variant>
      <vt:variant>
        <vt:lpwstr>_Toc229334819</vt:lpwstr>
      </vt:variant>
      <vt:variant>
        <vt:i4>1245232</vt:i4>
      </vt:variant>
      <vt:variant>
        <vt:i4>44</vt:i4>
      </vt:variant>
      <vt:variant>
        <vt:i4>0</vt:i4>
      </vt:variant>
      <vt:variant>
        <vt:i4>5</vt:i4>
      </vt:variant>
      <vt:variant>
        <vt:lpwstr/>
      </vt:variant>
      <vt:variant>
        <vt:lpwstr>_Toc229334818</vt:lpwstr>
      </vt:variant>
      <vt:variant>
        <vt:i4>1245232</vt:i4>
      </vt:variant>
      <vt:variant>
        <vt:i4>38</vt:i4>
      </vt:variant>
      <vt:variant>
        <vt:i4>0</vt:i4>
      </vt:variant>
      <vt:variant>
        <vt:i4>5</vt:i4>
      </vt:variant>
      <vt:variant>
        <vt:lpwstr/>
      </vt:variant>
      <vt:variant>
        <vt:lpwstr>_Toc229334817</vt:lpwstr>
      </vt:variant>
      <vt:variant>
        <vt:i4>1245232</vt:i4>
      </vt:variant>
      <vt:variant>
        <vt:i4>32</vt:i4>
      </vt:variant>
      <vt:variant>
        <vt:i4>0</vt:i4>
      </vt:variant>
      <vt:variant>
        <vt:i4>5</vt:i4>
      </vt:variant>
      <vt:variant>
        <vt:lpwstr/>
      </vt:variant>
      <vt:variant>
        <vt:lpwstr>_Toc229334816</vt:lpwstr>
      </vt:variant>
      <vt:variant>
        <vt:i4>1245232</vt:i4>
      </vt:variant>
      <vt:variant>
        <vt:i4>26</vt:i4>
      </vt:variant>
      <vt:variant>
        <vt:i4>0</vt:i4>
      </vt:variant>
      <vt:variant>
        <vt:i4>5</vt:i4>
      </vt:variant>
      <vt:variant>
        <vt:lpwstr/>
      </vt:variant>
      <vt:variant>
        <vt:lpwstr>_Toc229334815</vt:lpwstr>
      </vt:variant>
      <vt:variant>
        <vt:i4>1245232</vt:i4>
      </vt:variant>
      <vt:variant>
        <vt:i4>20</vt:i4>
      </vt:variant>
      <vt:variant>
        <vt:i4>0</vt:i4>
      </vt:variant>
      <vt:variant>
        <vt:i4>5</vt:i4>
      </vt:variant>
      <vt:variant>
        <vt:lpwstr/>
      </vt:variant>
      <vt:variant>
        <vt:lpwstr>_Toc229334814</vt:lpwstr>
      </vt:variant>
      <vt:variant>
        <vt:i4>1245232</vt:i4>
      </vt:variant>
      <vt:variant>
        <vt:i4>14</vt:i4>
      </vt:variant>
      <vt:variant>
        <vt:i4>0</vt:i4>
      </vt:variant>
      <vt:variant>
        <vt:i4>5</vt:i4>
      </vt:variant>
      <vt:variant>
        <vt:lpwstr/>
      </vt:variant>
      <vt:variant>
        <vt:lpwstr>_Toc229334813</vt:lpwstr>
      </vt:variant>
      <vt:variant>
        <vt:i4>1245232</vt:i4>
      </vt:variant>
      <vt:variant>
        <vt:i4>8</vt:i4>
      </vt:variant>
      <vt:variant>
        <vt:i4>0</vt:i4>
      </vt:variant>
      <vt:variant>
        <vt:i4>5</vt:i4>
      </vt:variant>
      <vt:variant>
        <vt:lpwstr/>
      </vt:variant>
      <vt:variant>
        <vt:lpwstr>_Toc229334812</vt:lpwstr>
      </vt:variant>
      <vt:variant>
        <vt:i4>1245232</vt:i4>
      </vt:variant>
      <vt:variant>
        <vt:i4>2</vt:i4>
      </vt:variant>
      <vt:variant>
        <vt:i4>0</vt:i4>
      </vt:variant>
      <vt:variant>
        <vt:i4>5</vt:i4>
      </vt:variant>
      <vt:variant>
        <vt:lpwstr/>
      </vt:variant>
      <vt:variant>
        <vt:lpwstr>_Toc229334811</vt:lpwstr>
      </vt:variant>
      <vt:variant>
        <vt:i4>5898327</vt:i4>
      </vt:variant>
      <vt:variant>
        <vt:i4>3</vt:i4>
      </vt:variant>
      <vt:variant>
        <vt:i4>0</vt:i4>
      </vt:variant>
      <vt:variant>
        <vt:i4>5</vt:i4>
      </vt:variant>
      <vt:variant>
        <vt:lpwstr>http://www.calvin.edu/academic/cas/gpa/goeb59.htm</vt:lpwstr>
      </vt:variant>
      <vt:variant>
        <vt:lpwstr/>
      </vt:variant>
      <vt:variant>
        <vt:i4>5898327</vt:i4>
      </vt:variant>
      <vt:variant>
        <vt:i4>0</vt:i4>
      </vt:variant>
      <vt:variant>
        <vt:i4>0</vt:i4>
      </vt:variant>
      <vt:variant>
        <vt:i4>5</vt:i4>
      </vt:variant>
      <vt:variant>
        <vt:lpwstr>http://www.calvin.edu/academic/cas/gpa/goeb59.htm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slioba</dc:creator>
  <cp:lastModifiedBy>Kodex</cp:lastModifiedBy>
  <cp:revision>37</cp:revision>
  <cp:lastPrinted>2009-05-11T10:58:00Z</cp:lastPrinted>
  <dcterms:created xsi:type="dcterms:W3CDTF">2009-05-07T08:31:00Z</dcterms:created>
  <dcterms:modified xsi:type="dcterms:W3CDTF">2009-05-11T11:02:00Z</dcterms:modified>
</cp:coreProperties>
</file>