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A08D" w14:textId="77777777" w:rsidR="00AD3D0A" w:rsidRDefault="00AD3D0A" w:rsidP="00B423C2">
      <w:pPr>
        <w:jc w:val="both"/>
        <w:rPr>
          <w:rFonts w:ascii="Palatino Linotype" w:hAnsi="Palatino Linotype"/>
          <w:b/>
          <w:sz w:val="32"/>
          <w:szCs w:val="28"/>
        </w:rPr>
      </w:pPr>
      <w:r>
        <w:rPr>
          <w:rFonts w:ascii="Palatino Linotype" w:hAnsi="Palatino Linotype"/>
          <w:b/>
          <w:sz w:val="32"/>
          <w:szCs w:val="28"/>
        </w:rPr>
        <w:t>UNIVERZITA PALACKÉHO V OLOMOUCI</w:t>
      </w:r>
    </w:p>
    <w:p w14:paraId="1095301F" w14:textId="77777777" w:rsidR="00AD3D0A" w:rsidRDefault="00AD3D0A" w:rsidP="00AD3D0A">
      <w:pPr>
        <w:jc w:val="center"/>
        <w:rPr>
          <w:rFonts w:ascii="Palatino Linotype" w:hAnsi="Palatino Linotype"/>
          <w:b/>
          <w:sz w:val="28"/>
          <w:szCs w:val="28"/>
        </w:rPr>
      </w:pPr>
      <w:r>
        <w:rPr>
          <w:rFonts w:ascii="Palatino Linotype" w:hAnsi="Palatino Linotype"/>
          <w:b/>
          <w:sz w:val="28"/>
          <w:szCs w:val="28"/>
        </w:rPr>
        <w:t>FILOZOFICKÁ FAKULTA</w:t>
      </w:r>
    </w:p>
    <w:p w14:paraId="4663C225" w14:textId="77777777" w:rsidR="00AD3D0A" w:rsidRDefault="00AD3D0A" w:rsidP="00AD3D0A">
      <w:pPr>
        <w:jc w:val="center"/>
        <w:rPr>
          <w:rFonts w:ascii="Palatino Linotype" w:hAnsi="Palatino Linotype"/>
          <w:b/>
          <w:sz w:val="24"/>
          <w:szCs w:val="28"/>
        </w:rPr>
      </w:pPr>
      <w:r>
        <w:rPr>
          <w:rFonts w:ascii="Palatino Linotype" w:hAnsi="Palatino Linotype"/>
          <w:b/>
          <w:sz w:val="24"/>
          <w:szCs w:val="28"/>
        </w:rPr>
        <w:t>KATEDRA SOCIOLOGIE, ANDRAGOGIKY A KULTURNÍ ANTROPOLOGIE</w:t>
      </w:r>
    </w:p>
    <w:p w14:paraId="7C1BD7B6" w14:textId="77777777" w:rsidR="00AD3D0A" w:rsidRDefault="00AD3D0A" w:rsidP="00AD3D0A">
      <w:pPr>
        <w:jc w:val="both"/>
        <w:rPr>
          <w:rFonts w:ascii="Palatino Linotype" w:hAnsi="Palatino Linotype"/>
          <w:sz w:val="24"/>
          <w:szCs w:val="24"/>
        </w:rPr>
      </w:pPr>
    </w:p>
    <w:p w14:paraId="532F4BE4" w14:textId="77777777" w:rsidR="00AD3D0A" w:rsidRDefault="00AD3D0A" w:rsidP="00AD3D0A">
      <w:pPr>
        <w:jc w:val="both"/>
        <w:rPr>
          <w:rFonts w:ascii="Palatino Linotype" w:hAnsi="Palatino Linotype"/>
          <w:sz w:val="24"/>
          <w:szCs w:val="24"/>
        </w:rPr>
      </w:pPr>
    </w:p>
    <w:p w14:paraId="587F3D86" w14:textId="77777777" w:rsidR="00AD3D0A" w:rsidRDefault="00AD3D0A" w:rsidP="00AD3D0A">
      <w:pPr>
        <w:jc w:val="both"/>
        <w:rPr>
          <w:rFonts w:ascii="Palatino Linotype" w:hAnsi="Palatino Linotype"/>
          <w:sz w:val="24"/>
          <w:szCs w:val="24"/>
        </w:rPr>
      </w:pPr>
    </w:p>
    <w:p w14:paraId="24681366" w14:textId="77777777" w:rsidR="00AD3D0A" w:rsidRDefault="00AD3D0A" w:rsidP="00AD3D0A">
      <w:pPr>
        <w:jc w:val="both"/>
        <w:rPr>
          <w:rFonts w:ascii="Palatino Linotype" w:hAnsi="Palatino Linotype"/>
          <w:sz w:val="24"/>
          <w:szCs w:val="24"/>
        </w:rPr>
      </w:pPr>
    </w:p>
    <w:p w14:paraId="47CF5E0C" w14:textId="577812F6" w:rsidR="00AD3D0A" w:rsidRDefault="006467FC" w:rsidP="006467FC">
      <w:pPr>
        <w:jc w:val="center"/>
        <w:rPr>
          <w:rFonts w:ascii="Palatino Linotype" w:hAnsi="Palatino Linotype"/>
          <w:sz w:val="28"/>
          <w:szCs w:val="28"/>
        </w:rPr>
      </w:pPr>
      <w:r>
        <w:rPr>
          <w:rFonts w:ascii="Palatino Linotype" w:hAnsi="Palatino Linotype"/>
          <w:sz w:val="28"/>
          <w:szCs w:val="28"/>
        </w:rPr>
        <w:t>SPOKOJENOST KLIENTŮ S POSKYTOVANÝMI SLUŽBAMI V DOMOVĚ PRO SENIORY</w:t>
      </w:r>
    </w:p>
    <w:p w14:paraId="347C3E49" w14:textId="1D6E44F9" w:rsidR="006467FC" w:rsidRDefault="006467FC" w:rsidP="006467FC">
      <w:pPr>
        <w:jc w:val="center"/>
        <w:rPr>
          <w:rFonts w:ascii="Palatino Linotype" w:hAnsi="Palatino Linotype"/>
          <w:sz w:val="28"/>
          <w:szCs w:val="28"/>
        </w:rPr>
      </w:pPr>
    </w:p>
    <w:p w14:paraId="2A58BEC1" w14:textId="7EB1143B" w:rsidR="006467FC" w:rsidRDefault="006467FC" w:rsidP="006467FC">
      <w:pPr>
        <w:jc w:val="center"/>
        <w:rPr>
          <w:rFonts w:ascii="Palatino Linotype" w:hAnsi="Palatino Linotype"/>
          <w:sz w:val="28"/>
          <w:szCs w:val="28"/>
        </w:rPr>
      </w:pPr>
      <w:r>
        <w:rPr>
          <w:rFonts w:ascii="Palatino Linotype" w:hAnsi="Palatino Linotype"/>
          <w:sz w:val="28"/>
          <w:szCs w:val="28"/>
        </w:rPr>
        <w:t>THE CLIENT SATISFACTION WITH PROVIDED SERVICES IN RETIREMENT HOUSE</w:t>
      </w:r>
    </w:p>
    <w:p w14:paraId="6A620D66" w14:textId="77777777" w:rsidR="006467FC" w:rsidRPr="006467FC" w:rsidRDefault="006467FC" w:rsidP="006467FC">
      <w:pPr>
        <w:jc w:val="center"/>
        <w:rPr>
          <w:rFonts w:ascii="Palatino Linotype" w:hAnsi="Palatino Linotype"/>
          <w:sz w:val="28"/>
          <w:szCs w:val="28"/>
        </w:rPr>
      </w:pPr>
    </w:p>
    <w:p w14:paraId="7957BFFB" w14:textId="17B706B5" w:rsidR="00AD3D0A" w:rsidRDefault="00AD3D0A" w:rsidP="00AD3D0A">
      <w:pPr>
        <w:jc w:val="center"/>
        <w:rPr>
          <w:rFonts w:ascii="Palatino Linotype" w:hAnsi="Palatino Linotype"/>
          <w:bCs/>
          <w:sz w:val="28"/>
          <w:szCs w:val="28"/>
        </w:rPr>
      </w:pPr>
      <w:r>
        <w:rPr>
          <w:rFonts w:ascii="Palatino Linotype" w:hAnsi="Palatino Linotype"/>
          <w:bCs/>
          <w:sz w:val="28"/>
          <w:szCs w:val="28"/>
        </w:rPr>
        <w:t xml:space="preserve">Bakalářská práce </w:t>
      </w:r>
    </w:p>
    <w:p w14:paraId="0FBD1BD1" w14:textId="2D293FF2" w:rsidR="00AD3D0A" w:rsidRDefault="00AD3D0A" w:rsidP="006467FC">
      <w:pPr>
        <w:jc w:val="center"/>
        <w:rPr>
          <w:rFonts w:ascii="Palatino Linotype" w:hAnsi="Palatino Linotype"/>
          <w:bCs/>
          <w:sz w:val="24"/>
          <w:szCs w:val="28"/>
        </w:rPr>
      </w:pPr>
      <w:r>
        <w:rPr>
          <w:rFonts w:ascii="Palatino Linotype" w:hAnsi="Palatino Linotype"/>
          <w:bCs/>
          <w:sz w:val="24"/>
          <w:szCs w:val="28"/>
        </w:rPr>
        <w:t xml:space="preserve">Obor studia: </w:t>
      </w:r>
      <w:r w:rsidR="006467FC">
        <w:rPr>
          <w:rFonts w:ascii="Palatino Linotype" w:hAnsi="Palatino Linotype"/>
          <w:bCs/>
          <w:sz w:val="24"/>
          <w:szCs w:val="28"/>
        </w:rPr>
        <w:t>Sociální práce</w:t>
      </w:r>
    </w:p>
    <w:p w14:paraId="64E0DF6A" w14:textId="77777777" w:rsidR="00AD3D0A" w:rsidRDefault="00AD3D0A" w:rsidP="00AD3D0A">
      <w:pPr>
        <w:jc w:val="both"/>
        <w:rPr>
          <w:rFonts w:ascii="Palatino Linotype" w:hAnsi="Palatino Linotype"/>
          <w:sz w:val="28"/>
          <w:szCs w:val="28"/>
        </w:rPr>
      </w:pPr>
    </w:p>
    <w:p w14:paraId="21E7D215" w14:textId="77777777" w:rsidR="00AD3D0A" w:rsidRDefault="00AD3D0A" w:rsidP="00AD3D0A">
      <w:pPr>
        <w:jc w:val="both"/>
        <w:rPr>
          <w:rFonts w:ascii="Palatino Linotype" w:hAnsi="Palatino Linotype"/>
          <w:sz w:val="28"/>
          <w:szCs w:val="28"/>
        </w:rPr>
      </w:pPr>
    </w:p>
    <w:p w14:paraId="55732AAC" w14:textId="77777777" w:rsidR="00AD3D0A" w:rsidRDefault="00AD3D0A" w:rsidP="00AD3D0A">
      <w:pPr>
        <w:jc w:val="both"/>
        <w:rPr>
          <w:rFonts w:ascii="Palatino Linotype" w:hAnsi="Palatino Linotype"/>
          <w:sz w:val="28"/>
          <w:szCs w:val="28"/>
        </w:rPr>
      </w:pPr>
    </w:p>
    <w:p w14:paraId="3E38E76B" w14:textId="77777777" w:rsidR="00AD3D0A" w:rsidRDefault="00AD3D0A" w:rsidP="00AD3D0A">
      <w:pPr>
        <w:jc w:val="both"/>
        <w:rPr>
          <w:rFonts w:ascii="Palatino Linotype" w:hAnsi="Palatino Linotype"/>
          <w:sz w:val="28"/>
          <w:szCs w:val="28"/>
        </w:rPr>
      </w:pPr>
    </w:p>
    <w:p w14:paraId="510C6F3F" w14:textId="6514A25F" w:rsidR="00C42DCC" w:rsidRDefault="00C42DCC" w:rsidP="00AD3D0A">
      <w:pPr>
        <w:jc w:val="both"/>
        <w:rPr>
          <w:rFonts w:ascii="Palatino Linotype" w:hAnsi="Palatino Linotype"/>
          <w:sz w:val="28"/>
          <w:szCs w:val="28"/>
        </w:rPr>
      </w:pPr>
    </w:p>
    <w:p w14:paraId="63A5F239" w14:textId="704A5B22" w:rsidR="00C42DCC" w:rsidRDefault="00C42DCC" w:rsidP="00AD3D0A">
      <w:pPr>
        <w:jc w:val="both"/>
        <w:rPr>
          <w:rFonts w:ascii="Palatino Linotype" w:hAnsi="Palatino Linotype"/>
          <w:sz w:val="28"/>
          <w:szCs w:val="28"/>
        </w:rPr>
      </w:pPr>
    </w:p>
    <w:p w14:paraId="4E6DAE8D" w14:textId="5317F197" w:rsidR="00AD3D0A" w:rsidRDefault="00AD3D0A" w:rsidP="00AD3D0A">
      <w:pPr>
        <w:rPr>
          <w:rFonts w:ascii="Palatino Linotype" w:hAnsi="Palatino Linotype"/>
          <w:sz w:val="24"/>
          <w:szCs w:val="24"/>
        </w:rPr>
      </w:pPr>
      <w:r>
        <w:rPr>
          <w:rFonts w:ascii="Palatino Linotype" w:hAnsi="Palatino Linotype"/>
          <w:b/>
          <w:bCs/>
          <w:sz w:val="24"/>
          <w:szCs w:val="24"/>
        </w:rPr>
        <w:t>Autor:</w:t>
      </w:r>
      <w:r>
        <w:rPr>
          <w:rFonts w:ascii="Palatino Linotype" w:hAnsi="Palatino Linotype"/>
          <w:sz w:val="24"/>
          <w:szCs w:val="24"/>
        </w:rPr>
        <w:t xml:space="preserve"> </w:t>
      </w:r>
      <w:r w:rsidR="006467FC">
        <w:rPr>
          <w:rFonts w:ascii="Palatino Linotype" w:hAnsi="Palatino Linotype"/>
          <w:sz w:val="24"/>
          <w:szCs w:val="24"/>
        </w:rPr>
        <w:t xml:space="preserve">Lenka </w:t>
      </w:r>
      <w:proofErr w:type="spellStart"/>
      <w:r w:rsidR="006467FC">
        <w:rPr>
          <w:rFonts w:ascii="Palatino Linotype" w:hAnsi="Palatino Linotype"/>
          <w:sz w:val="24"/>
          <w:szCs w:val="24"/>
        </w:rPr>
        <w:t>Paulinová</w:t>
      </w:r>
      <w:proofErr w:type="spellEnd"/>
    </w:p>
    <w:p w14:paraId="60CE357B" w14:textId="58BBB7DA" w:rsidR="00AD3D0A" w:rsidRDefault="00AD3D0A" w:rsidP="00AD3D0A">
      <w:pPr>
        <w:rPr>
          <w:rFonts w:ascii="Palatino Linotype" w:hAnsi="Palatino Linotype"/>
          <w:sz w:val="24"/>
          <w:szCs w:val="24"/>
        </w:rPr>
      </w:pPr>
      <w:r>
        <w:rPr>
          <w:rFonts w:ascii="Palatino Linotype" w:hAnsi="Palatino Linotype"/>
          <w:b/>
          <w:bCs/>
          <w:sz w:val="24"/>
          <w:szCs w:val="24"/>
        </w:rPr>
        <w:t>Vedoucí práce:</w:t>
      </w:r>
      <w:r>
        <w:rPr>
          <w:rFonts w:ascii="Palatino Linotype" w:hAnsi="Palatino Linotype"/>
          <w:sz w:val="24"/>
          <w:szCs w:val="24"/>
        </w:rPr>
        <w:t xml:space="preserve"> </w:t>
      </w:r>
      <w:r w:rsidR="006467FC">
        <w:rPr>
          <w:rFonts w:ascii="Palatino Linotype" w:hAnsi="Palatino Linotype"/>
          <w:sz w:val="24"/>
          <w:szCs w:val="24"/>
        </w:rPr>
        <w:t>doc. PhDr. Helena Kubátová Ph.D.</w:t>
      </w:r>
    </w:p>
    <w:p w14:paraId="348903EE" w14:textId="0768A438" w:rsidR="006467FC" w:rsidRDefault="006467FC" w:rsidP="00AD3D0A">
      <w:pPr>
        <w:rPr>
          <w:rFonts w:ascii="Palatino Linotype" w:hAnsi="Palatino Linotype"/>
          <w:sz w:val="24"/>
          <w:szCs w:val="24"/>
        </w:rPr>
      </w:pPr>
    </w:p>
    <w:p w14:paraId="5470BB41" w14:textId="45B7B7F4" w:rsidR="006467FC" w:rsidRDefault="006467FC" w:rsidP="00AD3D0A">
      <w:pPr>
        <w:rPr>
          <w:rFonts w:ascii="Palatino Linotype" w:hAnsi="Palatino Linotype"/>
          <w:sz w:val="24"/>
          <w:szCs w:val="24"/>
        </w:rPr>
      </w:pPr>
    </w:p>
    <w:p w14:paraId="5C17D06E" w14:textId="77777777" w:rsidR="006467FC" w:rsidRDefault="006467FC" w:rsidP="00F065E0">
      <w:pPr>
        <w:spacing w:line="360" w:lineRule="auto"/>
        <w:rPr>
          <w:rFonts w:ascii="Palatino Linotype" w:hAnsi="Palatino Linotype"/>
          <w:sz w:val="24"/>
          <w:szCs w:val="24"/>
        </w:rPr>
      </w:pPr>
    </w:p>
    <w:p w14:paraId="434F2CE0" w14:textId="1F6F8BF8" w:rsidR="00AD3D0A" w:rsidRDefault="00AD3D0A" w:rsidP="006467FC">
      <w:pPr>
        <w:jc w:val="center"/>
        <w:rPr>
          <w:rFonts w:ascii="Palatino Linotype" w:hAnsi="Palatino Linotype"/>
          <w:sz w:val="24"/>
          <w:szCs w:val="24"/>
        </w:rPr>
      </w:pPr>
      <w:r>
        <w:rPr>
          <w:rFonts w:ascii="Palatino Linotype" w:hAnsi="Palatino Linotype"/>
          <w:sz w:val="24"/>
          <w:szCs w:val="24"/>
        </w:rPr>
        <w:t>Olomouc 20</w:t>
      </w:r>
      <w:r w:rsidR="00F065E0">
        <w:rPr>
          <w:rFonts w:ascii="Palatino Linotype" w:hAnsi="Palatino Linotype"/>
          <w:sz w:val="24"/>
          <w:szCs w:val="24"/>
        </w:rPr>
        <w:t>20</w:t>
      </w:r>
    </w:p>
    <w:p w14:paraId="3382B978" w14:textId="77777777" w:rsidR="006467FC" w:rsidRDefault="006467FC" w:rsidP="006467FC">
      <w:pPr>
        <w:jc w:val="center"/>
        <w:rPr>
          <w:rFonts w:ascii="Palatino Linotype" w:hAnsi="Palatino Linotype"/>
          <w:sz w:val="24"/>
          <w:szCs w:val="24"/>
        </w:rPr>
      </w:pPr>
    </w:p>
    <w:p w14:paraId="4F796F88" w14:textId="33AC5C9A" w:rsidR="00AD3D0A" w:rsidRDefault="00AD3D0A" w:rsidP="00AD3D0A">
      <w:pPr>
        <w:rPr>
          <w:rFonts w:ascii="Palatino Linotype" w:hAnsi="Palatino Linotype"/>
          <w:color w:val="1F3864" w:themeColor="accent1" w:themeShade="80"/>
          <w:sz w:val="24"/>
          <w:szCs w:val="24"/>
        </w:rPr>
      </w:pPr>
      <w:bookmarkStart w:id="0" w:name="_Toc358379058"/>
      <w:bookmarkStart w:id="1" w:name="_Toc358797728"/>
    </w:p>
    <w:p w14:paraId="00B88C4D" w14:textId="77777777" w:rsidR="00AD3D0A" w:rsidRDefault="00AD3D0A" w:rsidP="00AD3D0A">
      <w:pPr>
        <w:jc w:val="both"/>
        <w:rPr>
          <w:rFonts w:ascii="Palatino Linotype" w:hAnsi="Palatino Linotype"/>
          <w:sz w:val="24"/>
          <w:szCs w:val="24"/>
        </w:rPr>
      </w:pPr>
    </w:p>
    <w:p w14:paraId="42EB1BEC" w14:textId="77777777" w:rsidR="00AD3D0A" w:rsidRDefault="00AD3D0A" w:rsidP="00AD3D0A">
      <w:pPr>
        <w:jc w:val="both"/>
        <w:rPr>
          <w:rFonts w:ascii="Palatino Linotype" w:hAnsi="Palatino Linotype"/>
          <w:sz w:val="24"/>
          <w:szCs w:val="24"/>
        </w:rPr>
      </w:pPr>
    </w:p>
    <w:p w14:paraId="509AFE2F" w14:textId="77777777" w:rsidR="00AD3D0A" w:rsidRDefault="00AD3D0A" w:rsidP="00AD3D0A">
      <w:pPr>
        <w:jc w:val="both"/>
        <w:rPr>
          <w:rFonts w:ascii="Palatino Linotype" w:hAnsi="Palatino Linotype"/>
          <w:sz w:val="24"/>
          <w:szCs w:val="24"/>
        </w:rPr>
      </w:pPr>
    </w:p>
    <w:p w14:paraId="65162105" w14:textId="77777777" w:rsidR="00AD3D0A" w:rsidRDefault="00AD3D0A" w:rsidP="00AD3D0A">
      <w:pPr>
        <w:jc w:val="both"/>
        <w:rPr>
          <w:rFonts w:ascii="Palatino Linotype" w:hAnsi="Palatino Linotype"/>
          <w:sz w:val="24"/>
          <w:szCs w:val="24"/>
        </w:rPr>
      </w:pPr>
    </w:p>
    <w:p w14:paraId="1CFDB5C1" w14:textId="77777777" w:rsidR="00AD3D0A" w:rsidRDefault="00AD3D0A" w:rsidP="00AD3D0A">
      <w:pPr>
        <w:jc w:val="both"/>
        <w:rPr>
          <w:rFonts w:ascii="Palatino Linotype" w:hAnsi="Palatino Linotype"/>
          <w:sz w:val="24"/>
          <w:szCs w:val="24"/>
        </w:rPr>
      </w:pPr>
    </w:p>
    <w:p w14:paraId="4C326708" w14:textId="77777777" w:rsidR="00AD3D0A" w:rsidRDefault="00AD3D0A" w:rsidP="00AD3D0A">
      <w:pPr>
        <w:jc w:val="both"/>
        <w:rPr>
          <w:rFonts w:ascii="Palatino Linotype" w:hAnsi="Palatino Linotype"/>
          <w:sz w:val="24"/>
          <w:szCs w:val="24"/>
        </w:rPr>
      </w:pPr>
    </w:p>
    <w:p w14:paraId="44A78768" w14:textId="77777777" w:rsidR="00AD3D0A" w:rsidRDefault="00AD3D0A" w:rsidP="00AD3D0A">
      <w:pPr>
        <w:jc w:val="both"/>
        <w:rPr>
          <w:rFonts w:ascii="Palatino Linotype" w:hAnsi="Palatino Linotype"/>
          <w:sz w:val="24"/>
          <w:szCs w:val="24"/>
        </w:rPr>
      </w:pPr>
    </w:p>
    <w:p w14:paraId="6A027107" w14:textId="77777777" w:rsidR="00AD3D0A" w:rsidRDefault="00AD3D0A" w:rsidP="00AD3D0A">
      <w:pPr>
        <w:jc w:val="both"/>
        <w:rPr>
          <w:rFonts w:ascii="Palatino Linotype" w:hAnsi="Palatino Linotype"/>
          <w:sz w:val="24"/>
          <w:szCs w:val="24"/>
        </w:rPr>
      </w:pPr>
    </w:p>
    <w:p w14:paraId="7AB707FC" w14:textId="77777777" w:rsidR="00AD3D0A" w:rsidRDefault="00AD3D0A" w:rsidP="00AD3D0A">
      <w:pPr>
        <w:jc w:val="both"/>
        <w:rPr>
          <w:rFonts w:ascii="Palatino Linotype" w:hAnsi="Palatino Linotype"/>
          <w:sz w:val="24"/>
          <w:szCs w:val="24"/>
        </w:rPr>
      </w:pPr>
    </w:p>
    <w:p w14:paraId="5ABA44B5" w14:textId="77777777" w:rsidR="00AD3D0A" w:rsidRDefault="00AD3D0A" w:rsidP="00AD3D0A">
      <w:pPr>
        <w:jc w:val="both"/>
        <w:rPr>
          <w:rFonts w:ascii="Palatino Linotype" w:hAnsi="Palatino Linotype"/>
          <w:sz w:val="24"/>
          <w:szCs w:val="24"/>
        </w:rPr>
      </w:pPr>
    </w:p>
    <w:p w14:paraId="36EABED4" w14:textId="77777777" w:rsidR="00AD3D0A" w:rsidRDefault="00AD3D0A" w:rsidP="00AD3D0A">
      <w:pPr>
        <w:jc w:val="both"/>
        <w:rPr>
          <w:rFonts w:ascii="Palatino Linotype" w:hAnsi="Palatino Linotype"/>
          <w:sz w:val="24"/>
          <w:szCs w:val="24"/>
        </w:rPr>
      </w:pPr>
    </w:p>
    <w:p w14:paraId="66A79425" w14:textId="77777777" w:rsidR="00AD3D0A" w:rsidRDefault="00AD3D0A" w:rsidP="00AD3D0A">
      <w:pPr>
        <w:jc w:val="both"/>
        <w:rPr>
          <w:rFonts w:ascii="Palatino Linotype" w:hAnsi="Palatino Linotype"/>
          <w:sz w:val="24"/>
          <w:szCs w:val="24"/>
        </w:rPr>
      </w:pPr>
    </w:p>
    <w:p w14:paraId="45EB3412" w14:textId="77777777" w:rsidR="00AD3D0A" w:rsidRDefault="00AD3D0A" w:rsidP="00AD3D0A">
      <w:pPr>
        <w:jc w:val="both"/>
        <w:rPr>
          <w:rFonts w:ascii="Palatino Linotype" w:hAnsi="Palatino Linotype"/>
          <w:sz w:val="24"/>
          <w:szCs w:val="24"/>
        </w:rPr>
      </w:pPr>
    </w:p>
    <w:p w14:paraId="6B396E34" w14:textId="155974D9" w:rsidR="00AD3D0A" w:rsidRDefault="00AD3D0A" w:rsidP="00AD3D0A">
      <w:pPr>
        <w:spacing w:line="360" w:lineRule="auto"/>
        <w:jc w:val="both"/>
        <w:rPr>
          <w:rFonts w:ascii="Palatino Linotype" w:hAnsi="Palatino Linotype" w:cstheme="minorBidi"/>
          <w:sz w:val="24"/>
          <w:szCs w:val="24"/>
        </w:rPr>
      </w:pPr>
    </w:p>
    <w:p w14:paraId="23E474D0" w14:textId="0E620A16" w:rsidR="00F065E0" w:rsidRDefault="00F065E0" w:rsidP="00AD3D0A">
      <w:pPr>
        <w:spacing w:line="360" w:lineRule="auto"/>
        <w:jc w:val="both"/>
        <w:rPr>
          <w:rFonts w:ascii="Palatino Linotype" w:hAnsi="Palatino Linotype" w:cstheme="minorBidi"/>
          <w:sz w:val="24"/>
          <w:szCs w:val="24"/>
        </w:rPr>
      </w:pPr>
    </w:p>
    <w:p w14:paraId="62299C25" w14:textId="71583372" w:rsidR="00F065E0" w:rsidRDefault="00F065E0" w:rsidP="00AD3D0A">
      <w:pPr>
        <w:spacing w:line="360" w:lineRule="auto"/>
        <w:jc w:val="both"/>
        <w:rPr>
          <w:rFonts w:ascii="Palatino Linotype" w:hAnsi="Palatino Linotype" w:cstheme="minorBidi"/>
          <w:sz w:val="24"/>
          <w:szCs w:val="24"/>
        </w:rPr>
      </w:pPr>
    </w:p>
    <w:p w14:paraId="5FBA8DDB" w14:textId="12E0E4B3" w:rsidR="00F065E0" w:rsidRDefault="00F065E0" w:rsidP="00AD3D0A">
      <w:pPr>
        <w:spacing w:line="360" w:lineRule="auto"/>
        <w:jc w:val="both"/>
        <w:rPr>
          <w:rFonts w:ascii="Palatino Linotype" w:hAnsi="Palatino Linotype" w:cstheme="minorBidi"/>
          <w:sz w:val="24"/>
          <w:szCs w:val="24"/>
        </w:rPr>
      </w:pPr>
    </w:p>
    <w:p w14:paraId="7C44A266" w14:textId="77777777" w:rsidR="00F065E0" w:rsidRDefault="00F065E0" w:rsidP="00AD3D0A">
      <w:pPr>
        <w:spacing w:line="360" w:lineRule="auto"/>
        <w:jc w:val="both"/>
        <w:rPr>
          <w:rFonts w:ascii="Palatino Linotype" w:hAnsi="Palatino Linotype" w:cstheme="minorBidi"/>
          <w:sz w:val="24"/>
          <w:szCs w:val="24"/>
        </w:rPr>
      </w:pPr>
    </w:p>
    <w:p w14:paraId="1545AEAA" w14:textId="4E2A441F" w:rsidR="00AD3D0A" w:rsidRDefault="00AD3D0A" w:rsidP="00AD3D0A">
      <w:pPr>
        <w:spacing w:line="360" w:lineRule="auto"/>
        <w:ind w:firstLine="708"/>
        <w:jc w:val="both"/>
        <w:rPr>
          <w:rFonts w:ascii="Palatino Linotype" w:hAnsi="Palatino Linotype"/>
          <w:i/>
          <w:sz w:val="24"/>
          <w:szCs w:val="24"/>
        </w:rPr>
      </w:pPr>
      <w:r>
        <w:rPr>
          <w:rFonts w:ascii="Palatino Linotype" w:hAnsi="Palatino Linotype"/>
          <w:sz w:val="24"/>
          <w:szCs w:val="24"/>
        </w:rPr>
        <w:t>Prohlašuji, že jsem bakalářskou</w:t>
      </w:r>
      <w:r>
        <w:rPr>
          <w:rFonts w:ascii="Palatino Linotype" w:hAnsi="Palatino Linotype"/>
          <w:i/>
          <w:sz w:val="24"/>
          <w:szCs w:val="24"/>
        </w:rPr>
        <w:t xml:space="preserve"> </w:t>
      </w:r>
      <w:r>
        <w:rPr>
          <w:rFonts w:ascii="Palatino Linotype" w:hAnsi="Palatino Linotype"/>
          <w:sz w:val="24"/>
          <w:szCs w:val="24"/>
        </w:rPr>
        <w:t xml:space="preserve">diplomovou práci na téma </w:t>
      </w:r>
      <w:r w:rsidR="008E7492">
        <w:rPr>
          <w:rFonts w:ascii="Palatino Linotype" w:hAnsi="Palatino Linotype"/>
          <w:sz w:val="24"/>
          <w:szCs w:val="24"/>
        </w:rPr>
        <w:t>„</w:t>
      </w:r>
      <w:r w:rsidR="00F065E0" w:rsidRPr="008E7492">
        <w:rPr>
          <w:rFonts w:ascii="Palatino Linotype" w:hAnsi="Palatino Linotype"/>
          <w:i/>
          <w:iCs/>
          <w:sz w:val="24"/>
          <w:szCs w:val="24"/>
        </w:rPr>
        <w:t>Spokojenost klientů s poskytovanými službami v Domově pro seniory</w:t>
      </w:r>
      <w:r w:rsidR="008E7492">
        <w:rPr>
          <w:rFonts w:ascii="Palatino Linotype" w:hAnsi="Palatino Linotype"/>
          <w:sz w:val="24"/>
          <w:szCs w:val="24"/>
        </w:rPr>
        <w:t xml:space="preserve">“ </w:t>
      </w:r>
      <w:r>
        <w:rPr>
          <w:rFonts w:ascii="Palatino Linotype" w:hAnsi="Palatino Linotype"/>
          <w:sz w:val="24"/>
          <w:szCs w:val="24"/>
        </w:rPr>
        <w:t>vypracoval</w:t>
      </w:r>
      <w:r w:rsidR="00F065E0">
        <w:rPr>
          <w:rFonts w:ascii="Palatino Linotype" w:hAnsi="Palatino Linotype"/>
          <w:iCs/>
          <w:sz w:val="24"/>
          <w:szCs w:val="24"/>
        </w:rPr>
        <w:t>a</w:t>
      </w:r>
      <w:r>
        <w:rPr>
          <w:rFonts w:ascii="Palatino Linotype" w:hAnsi="Palatino Linotype"/>
          <w:sz w:val="24"/>
          <w:szCs w:val="24"/>
        </w:rPr>
        <w:t xml:space="preserve"> samostatně a uvedl</w:t>
      </w:r>
      <w:r w:rsidR="00F065E0">
        <w:rPr>
          <w:rFonts w:ascii="Palatino Linotype" w:hAnsi="Palatino Linotype"/>
          <w:iCs/>
          <w:sz w:val="24"/>
          <w:szCs w:val="24"/>
        </w:rPr>
        <w:t>a</w:t>
      </w:r>
      <w:r>
        <w:rPr>
          <w:rFonts w:ascii="Palatino Linotype" w:hAnsi="Palatino Linotype"/>
          <w:sz w:val="24"/>
          <w:szCs w:val="24"/>
        </w:rPr>
        <w:t xml:space="preserve"> v ní veškerou literaturu a ostatní zdroje, které jsem použil</w:t>
      </w:r>
      <w:r w:rsidR="00F065E0">
        <w:rPr>
          <w:rFonts w:ascii="Palatino Linotype" w:hAnsi="Palatino Linotype"/>
          <w:iCs/>
          <w:sz w:val="24"/>
          <w:szCs w:val="24"/>
        </w:rPr>
        <w:t>a</w:t>
      </w:r>
      <w:r w:rsidR="00F065E0">
        <w:rPr>
          <w:rFonts w:ascii="Palatino Linotype" w:hAnsi="Palatino Linotype"/>
          <w:i/>
          <w:sz w:val="24"/>
          <w:szCs w:val="24"/>
        </w:rPr>
        <w:t>.</w:t>
      </w:r>
    </w:p>
    <w:p w14:paraId="10E26669" w14:textId="77777777" w:rsidR="00F065E0" w:rsidRDefault="00F065E0" w:rsidP="00AD3D0A">
      <w:pPr>
        <w:spacing w:line="360" w:lineRule="auto"/>
        <w:ind w:firstLine="708"/>
        <w:jc w:val="both"/>
        <w:rPr>
          <w:rFonts w:ascii="Palatino Linotype" w:hAnsi="Palatino Linotype"/>
          <w:sz w:val="24"/>
          <w:szCs w:val="24"/>
        </w:rPr>
      </w:pPr>
    </w:p>
    <w:p w14:paraId="1A68FF7D" w14:textId="1CA80BDD" w:rsidR="00AD3D0A" w:rsidRDefault="00AD3D0A" w:rsidP="00AD3D0A">
      <w:pPr>
        <w:jc w:val="both"/>
        <w:rPr>
          <w:rFonts w:ascii="Palatino Linotype" w:hAnsi="Palatino Linotype"/>
          <w:sz w:val="24"/>
          <w:szCs w:val="24"/>
        </w:rPr>
      </w:pPr>
      <w:r>
        <w:rPr>
          <w:rFonts w:ascii="Palatino Linotype" w:hAnsi="Palatino Linotype"/>
          <w:sz w:val="24"/>
          <w:szCs w:val="24"/>
        </w:rPr>
        <w:t>V</w:t>
      </w:r>
      <w:r w:rsidR="008E7492">
        <w:rPr>
          <w:rFonts w:ascii="Palatino Linotype" w:hAnsi="Palatino Linotype"/>
          <w:sz w:val="24"/>
          <w:szCs w:val="24"/>
        </w:rPr>
        <w:t> </w:t>
      </w:r>
      <w:proofErr w:type="spellStart"/>
      <w:r w:rsidR="008E7492">
        <w:rPr>
          <w:rFonts w:ascii="Palatino Linotype" w:hAnsi="Palatino Linotype"/>
          <w:sz w:val="24"/>
          <w:szCs w:val="24"/>
        </w:rPr>
        <w:t>Křenůvkách</w:t>
      </w:r>
      <w:proofErr w:type="spellEnd"/>
      <w:r>
        <w:rPr>
          <w:rFonts w:ascii="Palatino Linotype" w:hAnsi="Palatino Linotype"/>
          <w:sz w:val="24"/>
          <w:szCs w:val="24"/>
        </w:rPr>
        <w:t xml:space="preserve"> dne</w:t>
      </w:r>
      <w:r w:rsidR="00F065E0">
        <w:rPr>
          <w:rFonts w:ascii="Palatino Linotype" w:hAnsi="Palatino Linotype"/>
          <w:sz w:val="24"/>
          <w:szCs w:val="24"/>
        </w:rPr>
        <w:t xml:space="preserve"> 23.3.2020</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Podp</w:t>
      </w:r>
      <w:r w:rsidR="00F065E0">
        <w:rPr>
          <w:rFonts w:ascii="Palatino Linotype" w:hAnsi="Palatino Linotype"/>
          <w:sz w:val="24"/>
          <w:szCs w:val="24"/>
        </w:rPr>
        <w:t>is</w:t>
      </w:r>
    </w:p>
    <w:p w14:paraId="4A947F19" w14:textId="58A098B7" w:rsidR="00E716FD" w:rsidRPr="00E716FD" w:rsidRDefault="00E716FD" w:rsidP="00E81ACC">
      <w:pPr>
        <w:rPr>
          <w:rFonts w:ascii="Palatino Linotype" w:hAnsi="Palatino Linotype"/>
          <w:bCs/>
          <w:kern w:val="32"/>
          <w:sz w:val="32"/>
          <w:szCs w:val="20"/>
          <w:lang w:eastAsia="cs-CZ"/>
        </w:rPr>
      </w:pPr>
    </w:p>
    <w:p w14:paraId="4AC15C0B" w14:textId="3ED483F4" w:rsidR="00E81ACC" w:rsidRDefault="00E81ACC" w:rsidP="00E81ACC">
      <w:pPr>
        <w:rPr>
          <w:rFonts w:ascii="Palatino Linotype" w:hAnsi="Palatino Linotype"/>
          <w:b/>
          <w:kern w:val="32"/>
          <w:sz w:val="32"/>
          <w:szCs w:val="20"/>
          <w:lang w:eastAsia="cs-CZ"/>
        </w:rPr>
      </w:pPr>
    </w:p>
    <w:p w14:paraId="79D707D8" w14:textId="4954F25D" w:rsidR="00E81ACC" w:rsidRDefault="00E81ACC" w:rsidP="00E81ACC">
      <w:pPr>
        <w:rPr>
          <w:rFonts w:ascii="Palatino Linotype" w:hAnsi="Palatino Linotype"/>
          <w:b/>
          <w:kern w:val="32"/>
          <w:sz w:val="32"/>
          <w:szCs w:val="20"/>
          <w:lang w:eastAsia="cs-CZ"/>
        </w:rPr>
      </w:pPr>
    </w:p>
    <w:p w14:paraId="5AE2AE3A" w14:textId="4542DC1C" w:rsidR="00E81ACC" w:rsidRDefault="00E81ACC" w:rsidP="00E81ACC">
      <w:pPr>
        <w:rPr>
          <w:rFonts w:ascii="Palatino Linotype" w:hAnsi="Palatino Linotype"/>
          <w:b/>
          <w:kern w:val="32"/>
          <w:sz w:val="32"/>
          <w:szCs w:val="20"/>
          <w:lang w:eastAsia="cs-CZ"/>
        </w:rPr>
      </w:pPr>
    </w:p>
    <w:p w14:paraId="3102ED5F" w14:textId="58592F20" w:rsidR="00E81ACC" w:rsidRDefault="00E81ACC" w:rsidP="00E81ACC">
      <w:pPr>
        <w:rPr>
          <w:rFonts w:ascii="Palatino Linotype" w:hAnsi="Palatino Linotype"/>
          <w:b/>
          <w:kern w:val="32"/>
          <w:sz w:val="32"/>
          <w:szCs w:val="20"/>
          <w:lang w:eastAsia="cs-CZ"/>
        </w:rPr>
      </w:pPr>
    </w:p>
    <w:p w14:paraId="7071C1C1" w14:textId="5722EEDD" w:rsidR="00E81ACC" w:rsidRDefault="00E81ACC" w:rsidP="00E81ACC">
      <w:pPr>
        <w:rPr>
          <w:rFonts w:ascii="Palatino Linotype" w:hAnsi="Palatino Linotype"/>
          <w:b/>
          <w:kern w:val="32"/>
          <w:sz w:val="32"/>
          <w:szCs w:val="20"/>
          <w:lang w:eastAsia="cs-CZ"/>
        </w:rPr>
      </w:pPr>
    </w:p>
    <w:p w14:paraId="723287E6" w14:textId="179466D0" w:rsidR="00E81ACC" w:rsidRDefault="00E81ACC" w:rsidP="00E81ACC">
      <w:pPr>
        <w:rPr>
          <w:rFonts w:ascii="Palatino Linotype" w:hAnsi="Palatino Linotype"/>
          <w:b/>
          <w:kern w:val="32"/>
          <w:sz w:val="32"/>
          <w:szCs w:val="20"/>
          <w:lang w:eastAsia="cs-CZ"/>
        </w:rPr>
      </w:pPr>
    </w:p>
    <w:p w14:paraId="3338EE8A" w14:textId="2A23E7B8" w:rsidR="00E81ACC" w:rsidRDefault="00E81ACC" w:rsidP="00E81ACC">
      <w:pPr>
        <w:rPr>
          <w:rFonts w:ascii="Palatino Linotype" w:hAnsi="Palatino Linotype"/>
          <w:b/>
          <w:kern w:val="32"/>
          <w:sz w:val="32"/>
          <w:szCs w:val="20"/>
          <w:lang w:eastAsia="cs-CZ"/>
        </w:rPr>
      </w:pPr>
    </w:p>
    <w:p w14:paraId="3E7D518A" w14:textId="68ADF0D9" w:rsidR="00E81ACC" w:rsidRDefault="00E81ACC" w:rsidP="00E81ACC">
      <w:pPr>
        <w:rPr>
          <w:rFonts w:ascii="Palatino Linotype" w:hAnsi="Palatino Linotype"/>
          <w:b/>
          <w:kern w:val="32"/>
          <w:sz w:val="32"/>
          <w:szCs w:val="20"/>
          <w:lang w:eastAsia="cs-CZ"/>
        </w:rPr>
      </w:pPr>
    </w:p>
    <w:p w14:paraId="73FDAD3D" w14:textId="65EBF964" w:rsidR="00E81ACC" w:rsidRDefault="00E81ACC" w:rsidP="00E81ACC">
      <w:pPr>
        <w:rPr>
          <w:rFonts w:ascii="Palatino Linotype" w:hAnsi="Palatino Linotype"/>
          <w:b/>
          <w:kern w:val="32"/>
          <w:sz w:val="32"/>
          <w:szCs w:val="20"/>
          <w:lang w:eastAsia="cs-CZ"/>
        </w:rPr>
      </w:pPr>
    </w:p>
    <w:p w14:paraId="28CB5176" w14:textId="1B00F76F" w:rsidR="00E81ACC" w:rsidRDefault="00E81ACC" w:rsidP="00E81ACC">
      <w:pPr>
        <w:rPr>
          <w:rFonts w:ascii="Palatino Linotype" w:hAnsi="Palatino Linotype"/>
          <w:b/>
          <w:kern w:val="32"/>
          <w:sz w:val="32"/>
          <w:szCs w:val="20"/>
          <w:lang w:eastAsia="cs-CZ"/>
        </w:rPr>
      </w:pPr>
    </w:p>
    <w:p w14:paraId="0F210F74" w14:textId="025A9C7A" w:rsidR="00E81ACC" w:rsidRDefault="00E81ACC" w:rsidP="00E81ACC">
      <w:pPr>
        <w:rPr>
          <w:rFonts w:ascii="Palatino Linotype" w:hAnsi="Palatino Linotype"/>
          <w:b/>
          <w:kern w:val="32"/>
          <w:sz w:val="32"/>
          <w:szCs w:val="20"/>
          <w:lang w:eastAsia="cs-CZ"/>
        </w:rPr>
      </w:pPr>
    </w:p>
    <w:p w14:paraId="6931A4CC" w14:textId="308C13F5" w:rsidR="00E81ACC" w:rsidRDefault="00E81ACC" w:rsidP="00E81ACC">
      <w:pPr>
        <w:rPr>
          <w:rFonts w:ascii="Palatino Linotype" w:hAnsi="Palatino Linotype"/>
          <w:b/>
          <w:kern w:val="32"/>
          <w:sz w:val="32"/>
          <w:szCs w:val="20"/>
          <w:lang w:eastAsia="cs-CZ"/>
        </w:rPr>
      </w:pPr>
    </w:p>
    <w:p w14:paraId="08E6736D" w14:textId="0BE6D2C6" w:rsidR="00E81ACC" w:rsidRDefault="00E81ACC" w:rsidP="00E81ACC">
      <w:pPr>
        <w:rPr>
          <w:rFonts w:ascii="Palatino Linotype" w:hAnsi="Palatino Linotype"/>
          <w:b/>
          <w:kern w:val="32"/>
          <w:sz w:val="32"/>
          <w:szCs w:val="20"/>
          <w:lang w:eastAsia="cs-CZ"/>
        </w:rPr>
      </w:pPr>
    </w:p>
    <w:p w14:paraId="3130B5EB" w14:textId="34BFD6DB" w:rsidR="00E81ACC" w:rsidRDefault="00E81ACC" w:rsidP="00E81ACC">
      <w:pPr>
        <w:rPr>
          <w:rFonts w:ascii="Palatino Linotype" w:hAnsi="Palatino Linotype"/>
          <w:b/>
          <w:kern w:val="32"/>
          <w:sz w:val="32"/>
          <w:szCs w:val="20"/>
          <w:lang w:eastAsia="cs-CZ"/>
        </w:rPr>
      </w:pPr>
    </w:p>
    <w:p w14:paraId="3EA26B45" w14:textId="77FA1C7E" w:rsidR="00E81ACC" w:rsidRDefault="00E81ACC" w:rsidP="00E81ACC">
      <w:pPr>
        <w:rPr>
          <w:rFonts w:ascii="Palatino Linotype" w:hAnsi="Palatino Linotype"/>
          <w:b/>
          <w:kern w:val="32"/>
          <w:sz w:val="32"/>
          <w:szCs w:val="20"/>
          <w:lang w:eastAsia="cs-CZ"/>
        </w:rPr>
      </w:pPr>
    </w:p>
    <w:p w14:paraId="5123F33A" w14:textId="6B36CFCF" w:rsidR="00E81ACC" w:rsidRDefault="00E81ACC" w:rsidP="00E81ACC">
      <w:pPr>
        <w:rPr>
          <w:rFonts w:ascii="Palatino Linotype" w:hAnsi="Palatino Linotype"/>
          <w:b/>
          <w:kern w:val="32"/>
          <w:sz w:val="32"/>
          <w:szCs w:val="20"/>
          <w:lang w:eastAsia="cs-CZ"/>
        </w:rPr>
      </w:pPr>
    </w:p>
    <w:p w14:paraId="30CF2CF0" w14:textId="16FBCD08" w:rsidR="00E81ACC" w:rsidRDefault="00E81ACC" w:rsidP="00E81ACC">
      <w:pPr>
        <w:rPr>
          <w:rFonts w:ascii="Palatino Linotype" w:hAnsi="Palatino Linotype"/>
          <w:b/>
          <w:kern w:val="32"/>
          <w:sz w:val="32"/>
          <w:szCs w:val="20"/>
          <w:lang w:eastAsia="cs-CZ"/>
        </w:rPr>
      </w:pPr>
    </w:p>
    <w:p w14:paraId="54F55737" w14:textId="631FB25E" w:rsidR="00E81ACC" w:rsidRDefault="00E81ACC" w:rsidP="00E81ACC">
      <w:pPr>
        <w:rPr>
          <w:rFonts w:ascii="Palatino Linotype" w:hAnsi="Palatino Linotype"/>
          <w:b/>
          <w:kern w:val="32"/>
          <w:sz w:val="32"/>
          <w:szCs w:val="20"/>
          <w:lang w:eastAsia="cs-CZ"/>
        </w:rPr>
      </w:pPr>
    </w:p>
    <w:p w14:paraId="1362E7B9" w14:textId="04CB9CA9" w:rsidR="00E81ACC" w:rsidRDefault="00E81ACC" w:rsidP="00E81ACC">
      <w:pPr>
        <w:rPr>
          <w:rFonts w:ascii="Palatino Linotype" w:hAnsi="Palatino Linotype"/>
          <w:b/>
          <w:kern w:val="32"/>
          <w:sz w:val="32"/>
          <w:szCs w:val="20"/>
          <w:lang w:eastAsia="cs-CZ"/>
        </w:rPr>
      </w:pPr>
    </w:p>
    <w:p w14:paraId="1245A264" w14:textId="14738323" w:rsidR="00E716FD" w:rsidRDefault="00E716FD" w:rsidP="00E81ACC">
      <w:pPr>
        <w:rPr>
          <w:rFonts w:ascii="Palatino Linotype" w:hAnsi="Palatino Linotype"/>
          <w:b/>
          <w:kern w:val="32"/>
          <w:sz w:val="32"/>
          <w:szCs w:val="20"/>
          <w:lang w:eastAsia="cs-CZ"/>
        </w:rPr>
      </w:pPr>
    </w:p>
    <w:p w14:paraId="2E7AA105" w14:textId="6AF33C6F" w:rsidR="00E716FD" w:rsidRDefault="00E716FD" w:rsidP="00E81ACC">
      <w:pPr>
        <w:rPr>
          <w:rFonts w:ascii="Palatino Linotype" w:hAnsi="Palatino Linotype"/>
          <w:bCs/>
          <w:kern w:val="32"/>
          <w:sz w:val="24"/>
          <w:szCs w:val="24"/>
          <w:lang w:eastAsia="cs-CZ"/>
        </w:rPr>
      </w:pPr>
    </w:p>
    <w:p w14:paraId="10627054" w14:textId="02CCC131" w:rsidR="00E716FD" w:rsidRPr="00E716FD" w:rsidRDefault="00E716FD" w:rsidP="00E716FD">
      <w:pPr>
        <w:spacing w:line="360" w:lineRule="auto"/>
        <w:rPr>
          <w:rFonts w:ascii="Palatino Linotype" w:hAnsi="Palatino Linotype"/>
          <w:bCs/>
          <w:kern w:val="32"/>
          <w:sz w:val="24"/>
          <w:szCs w:val="24"/>
          <w:lang w:eastAsia="cs-CZ"/>
        </w:rPr>
      </w:pPr>
      <w:r>
        <w:rPr>
          <w:rFonts w:ascii="Palatino Linotype" w:hAnsi="Palatino Linotype"/>
          <w:bCs/>
          <w:kern w:val="32"/>
          <w:sz w:val="24"/>
          <w:szCs w:val="24"/>
          <w:lang w:eastAsia="cs-CZ"/>
        </w:rPr>
        <w:t xml:space="preserve">Děkuji vedoucí mé práce doc. PhDr. Heleně Kubátové Ph.D. za trpělivost, vstřícnost a cenné odborné rady. </w:t>
      </w:r>
    </w:p>
    <w:p w14:paraId="1369E49C" w14:textId="77777777" w:rsidR="00AD3D0A" w:rsidRDefault="00AD3D0A" w:rsidP="009B0569">
      <w:pPr>
        <w:pStyle w:val="Vzor-Nadpis1"/>
      </w:pPr>
      <w:bookmarkStart w:id="2" w:name="_Toc35182606"/>
      <w:bookmarkStart w:id="3" w:name="_Toc35183923"/>
      <w:r>
        <w:lastRenderedPageBreak/>
        <w:t>Anotace</w:t>
      </w:r>
      <w:bookmarkEnd w:id="0"/>
      <w:bookmarkEnd w:id="1"/>
      <w:bookmarkEnd w:id="2"/>
      <w:bookmarkEnd w:id="3"/>
    </w:p>
    <w:tbl>
      <w:tblPr>
        <w:tblW w:w="7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444"/>
      </w:tblGrid>
      <w:tr w:rsidR="00AD3D0A" w14:paraId="14F84F2E" w14:textId="77777777" w:rsidTr="006D0A33">
        <w:trPr>
          <w:trHeight w:val="430"/>
        </w:trPr>
        <w:tc>
          <w:tcPr>
            <w:tcW w:w="1970" w:type="dxa"/>
            <w:tcBorders>
              <w:top w:val="double" w:sz="4" w:space="0" w:color="auto"/>
              <w:left w:val="double" w:sz="4" w:space="0" w:color="auto"/>
              <w:bottom w:val="single" w:sz="4" w:space="0" w:color="auto"/>
              <w:right w:val="single" w:sz="2" w:space="0" w:color="auto"/>
            </w:tcBorders>
            <w:hideMark/>
          </w:tcPr>
          <w:p w14:paraId="6074007F"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Jméno a příjmení:</w:t>
            </w:r>
          </w:p>
        </w:tc>
        <w:tc>
          <w:tcPr>
            <w:tcW w:w="5444" w:type="dxa"/>
            <w:tcBorders>
              <w:top w:val="double" w:sz="4" w:space="0" w:color="auto"/>
              <w:left w:val="single" w:sz="2" w:space="0" w:color="auto"/>
              <w:bottom w:val="single" w:sz="4" w:space="0" w:color="auto"/>
              <w:right w:val="double" w:sz="4" w:space="0" w:color="auto"/>
            </w:tcBorders>
            <w:hideMark/>
          </w:tcPr>
          <w:p w14:paraId="5D440172" w14:textId="15812260" w:rsidR="00AD3D0A" w:rsidRPr="007450EF" w:rsidRDefault="007450EF" w:rsidP="006B3723">
            <w:pPr>
              <w:spacing w:after="0"/>
              <w:rPr>
                <w:rFonts w:ascii="Palatino Linotype" w:hAnsi="Palatino Linotype"/>
                <w:iCs/>
                <w:sz w:val="24"/>
                <w:szCs w:val="24"/>
              </w:rPr>
            </w:pPr>
            <w:r>
              <w:rPr>
                <w:rFonts w:ascii="Palatino Linotype" w:hAnsi="Palatino Linotype"/>
                <w:iCs/>
                <w:sz w:val="24"/>
                <w:szCs w:val="24"/>
              </w:rPr>
              <w:t xml:space="preserve">Lenka </w:t>
            </w:r>
            <w:proofErr w:type="spellStart"/>
            <w:r>
              <w:rPr>
                <w:rFonts w:ascii="Palatino Linotype" w:hAnsi="Palatino Linotype"/>
                <w:iCs/>
                <w:sz w:val="24"/>
                <w:szCs w:val="24"/>
              </w:rPr>
              <w:t>Paulinová</w:t>
            </w:r>
            <w:proofErr w:type="spellEnd"/>
          </w:p>
        </w:tc>
      </w:tr>
      <w:tr w:rsidR="00AD3D0A" w14:paraId="20CCB8C8" w14:textId="77777777" w:rsidTr="006D0A33">
        <w:trPr>
          <w:trHeight w:val="430"/>
        </w:trPr>
        <w:tc>
          <w:tcPr>
            <w:tcW w:w="1970" w:type="dxa"/>
            <w:tcBorders>
              <w:top w:val="double" w:sz="4" w:space="0" w:color="auto"/>
              <w:left w:val="double" w:sz="4" w:space="0" w:color="auto"/>
              <w:bottom w:val="single" w:sz="4" w:space="0" w:color="auto"/>
              <w:right w:val="single" w:sz="2" w:space="0" w:color="auto"/>
            </w:tcBorders>
            <w:hideMark/>
          </w:tcPr>
          <w:p w14:paraId="1502463F"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Katedra:</w:t>
            </w:r>
          </w:p>
        </w:tc>
        <w:tc>
          <w:tcPr>
            <w:tcW w:w="5444" w:type="dxa"/>
            <w:tcBorders>
              <w:top w:val="double" w:sz="4" w:space="0" w:color="auto"/>
              <w:left w:val="single" w:sz="2" w:space="0" w:color="auto"/>
              <w:bottom w:val="single" w:sz="4" w:space="0" w:color="auto"/>
              <w:right w:val="double" w:sz="4" w:space="0" w:color="auto"/>
            </w:tcBorders>
            <w:hideMark/>
          </w:tcPr>
          <w:p w14:paraId="134D8AA6" w14:textId="77777777" w:rsidR="00AD3D0A" w:rsidRDefault="00AD3D0A" w:rsidP="006B3723">
            <w:pPr>
              <w:spacing w:after="0"/>
              <w:rPr>
                <w:rFonts w:ascii="Palatino Linotype" w:hAnsi="Palatino Linotype"/>
                <w:sz w:val="24"/>
                <w:szCs w:val="24"/>
              </w:rPr>
            </w:pPr>
            <w:r>
              <w:rPr>
                <w:rFonts w:ascii="Palatino Linotype" w:hAnsi="Palatino Linotype"/>
                <w:sz w:val="24"/>
                <w:szCs w:val="24"/>
              </w:rPr>
              <w:t>Katedra sociologie, andragogiky a kulturní antropologie</w:t>
            </w:r>
          </w:p>
        </w:tc>
      </w:tr>
      <w:tr w:rsidR="00AD3D0A" w14:paraId="1FF5909F" w14:textId="77777777" w:rsidTr="006D0A33">
        <w:trPr>
          <w:trHeight w:val="430"/>
        </w:trPr>
        <w:tc>
          <w:tcPr>
            <w:tcW w:w="1970" w:type="dxa"/>
            <w:tcBorders>
              <w:top w:val="double" w:sz="4" w:space="0" w:color="auto"/>
              <w:left w:val="double" w:sz="4" w:space="0" w:color="auto"/>
              <w:bottom w:val="single" w:sz="4" w:space="0" w:color="auto"/>
              <w:right w:val="single" w:sz="2" w:space="0" w:color="auto"/>
            </w:tcBorders>
            <w:hideMark/>
          </w:tcPr>
          <w:p w14:paraId="68D98627"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 xml:space="preserve">Obor studia: </w:t>
            </w:r>
          </w:p>
        </w:tc>
        <w:tc>
          <w:tcPr>
            <w:tcW w:w="5444" w:type="dxa"/>
            <w:tcBorders>
              <w:top w:val="double" w:sz="4" w:space="0" w:color="auto"/>
              <w:left w:val="single" w:sz="2" w:space="0" w:color="auto"/>
              <w:bottom w:val="single" w:sz="4" w:space="0" w:color="auto"/>
              <w:right w:val="double" w:sz="4" w:space="0" w:color="auto"/>
            </w:tcBorders>
            <w:hideMark/>
          </w:tcPr>
          <w:p w14:paraId="7BFC7A87" w14:textId="409FB75E" w:rsidR="00AD3D0A" w:rsidRPr="007450EF" w:rsidRDefault="007450EF" w:rsidP="006B3723">
            <w:pPr>
              <w:spacing w:after="0"/>
              <w:rPr>
                <w:rFonts w:ascii="Palatino Linotype" w:hAnsi="Palatino Linotype"/>
                <w:iCs/>
                <w:sz w:val="24"/>
                <w:szCs w:val="24"/>
              </w:rPr>
            </w:pPr>
            <w:r>
              <w:rPr>
                <w:rFonts w:ascii="Palatino Linotype" w:hAnsi="Palatino Linotype"/>
                <w:iCs/>
                <w:sz w:val="24"/>
                <w:szCs w:val="24"/>
              </w:rPr>
              <w:t>Sociální práce</w:t>
            </w:r>
          </w:p>
        </w:tc>
      </w:tr>
      <w:tr w:rsidR="00AD3D0A" w14:paraId="3FA94EF5" w14:textId="77777777" w:rsidTr="006D0A33">
        <w:trPr>
          <w:trHeight w:val="411"/>
        </w:trPr>
        <w:tc>
          <w:tcPr>
            <w:tcW w:w="1970" w:type="dxa"/>
            <w:tcBorders>
              <w:top w:val="single" w:sz="2" w:space="0" w:color="auto"/>
              <w:left w:val="double" w:sz="4" w:space="0" w:color="auto"/>
              <w:bottom w:val="single" w:sz="4" w:space="0" w:color="auto"/>
              <w:right w:val="single" w:sz="2" w:space="0" w:color="auto"/>
            </w:tcBorders>
            <w:hideMark/>
          </w:tcPr>
          <w:p w14:paraId="2AB9D5BE"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Obor obhajoby práce:</w:t>
            </w:r>
          </w:p>
        </w:tc>
        <w:tc>
          <w:tcPr>
            <w:tcW w:w="5444" w:type="dxa"/>
            <w:tcBorders>
              <w:top w:val="single" w:sz="2" w:space="0" w:color="auto"/>
              <w:left w:val="single" w:sz="2" w:space="0" w:color="auto"/>
              <w:bottom w:val="single" w:sz="4" w:space="0" w:color="auto"/>
              <w:right w:val="double" w:sz="4" w:space="0" w:color="auto"/>
            </w:tcBorders>
            <w:hideMark/>
          </w:tcPr>
          <w:p w14:paraId="3649936B" w14:textId="79AA9C0F" w:rsidR="00AD3D0A" w:rsidRPr="007450EF" w:rsidRDefault="007450EF" w:rsidP="006B3723">
            <w:pPr>
              <w:spacing w:after="0"/>
              <w:jc w:val="both"/>
              <w:rPr>
                <w:rFonts w:ascii="Palatino Linotype" w:hAnsi="Palatino Linotype"/>
                <w:iCs/>
                <w:sz w:val="24"/>
                <w:szCs w:val="24"/>
              </w:rPr>
            </w:pPr>
            <w:r>
              <w:rPr>
                <w:rFonts w:ascii="Palatino Linotype" w:hAnsi="Palatino Linotype"/>
                <w:iCs/>
                <w:sz w:val="24"/>
                <w:szCs w:val="24"/>
              </w:rPr>
              <w:t>Sociální práce</w:t>
            </w:r>
          </w:p>
        </w:tc>
      </w:tr>
      <w:tr w:rsidR="00AD3D0A" w14:paraId="05F1CA5A" w14:textId="77777777" w:rsidTr="006D0A33">
        <w:trPr>
          <w:trHeight w:val="411"/>
        </w:trPr>
        <w:tc>
          <w:tcPr>
            <w:tcW w:w="1970" w:type="dxa"/>
            <w:tcBorders>
              <w:top w:val="single" w:sz="2" w:space="0" w:color="auto"/>
              <w:left w:val="double" w:sz="4" w:space="0" w:color="auto"/>
              <w:bottom w:val="single" w:sz="4" w:space="0" w:color="auto"/>
              <w:right w:val="single" w:sz="2" w:space="0" w:color="auto"/>
            </w:tcBorders>
            <w:hideMark/>
          </w:tcPr>
          <w:p w14:paraId="5D46D3BC"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Vedoucí práce:</w:t>
            </w:r>
          </w:p>
        </w:tc>
        <w:tc>
          <w:tcPr>
            <w:tcW w:w="5444" w:type="dxa"/>
            <w:tcBorders>
              <w:top w:val="single" w:sz="2" w:space="0" w:color="auto"/>
              <w:left w:val="single" w:sz="2" w:space="0" w:color="auto"/>
              <w:bottom w:val="single" w:sz="4" w:space="0" w:color="auto"/>
              <w:right w:val="double" w:sz="4" w:space="0" w:color="auto"/>
            </w:tcBorders>
            <w:hideMark/>
          </w:tcPr>
          <w:p w14:paraId="0135BF1F" w14:textId="29400324" w:rsidR="00AD3D0A" w:rsidRDefault="007450EF" w:rsidP="006B3723">
            <w:pPr>
              <w:spacing w:after="0"/>
              <w:rPr>
                <w:rFonts w:ascii="Palatino Linotype" w:hAnsi="Palatino Linotype"/>
                <w:sz w:val="24"/>
                <w:szCs w:val="24"/>
              </w:rPr>
            </w:pPr>
            <w:r>
              <w:rPr>
                <w:rFonts w:ascii="Palatino Linotype" w:hAnsi="Palatino Linotype"/>
                <w:sz w:val="24"/>
                <w:szCs w:val="24"/>
              </w:rPr>
              <w:t>doc. PhDr. Helena Kubátová, Ph.D.</w:t>
            </w:r>
          </w:p>
        </w:tc>
      </w:tr>
      <w:tr w:rsidR="00AD3D0A" w14:paraId="6C32B3F9" w14:textId="77777777" w:rsidTr="006D0A33">
        <w:trPr>
          <w:trHeight w:val="411"/>
        </w:trPr>
        <w:tc>
          <w:tcPr>
            <w:tcW w:w="1970" w:type="dxa"/>
            <w:tcBorders>
              <w:top w:val="single" w:sz="4" w:space="0" w:color="auto"/>
              <w:left w:val="double" w:sz="4" w:space="0" w:color="auto"/>
              <w:bottom w:val="double" w:sz="4" w:space="0" w:color="auto"/>
              <w:right w:val="single" w:sz="2" w:space="0" w:color="auto"/>
            </w:tcBorders>
            <w:hideMark/>
          </w:tcPr>
          <w:p w14:paraId="27EC9A1E"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Rok obhajoby:</w:t>
            </w:r>
          </w:p>
        </w:tc>
        <w:tc>
          <w:tcPr>
            <w:tcW w:w="5444" w:type="dxa"/>
            <w:tcBorders>
              <w:top w:val="single" w:sz="2" w:space="0" w:color="auto"/>
              <w:left w:val="single" w:sz="2" w:space="0" w:color="auto"/>
              <w:bottom w:val="single" w:sz="4" w:space="0" w:color="auto"/>
              <w:right w:val="double" w:sz="4" w:space="0" w:color="auto"/>
            </w:tcBorders>
            <w:hideMark/>
          </w:tcPr>
          <w:p w14:paraId="3AE13172" w14:textId="119C0499" w:rsidR="00AD3D0A" w:rsidRPr="007450EF" w:rsidRDefault="007450EF" w:rsidP="006B3723">
            <w:pPr>
              <w:spacing w:after="0"/>
              <w:rPr>
                <w:rFonts w:ascii="Palatino Linotype" w:hAnsi="Palatino Linotype"/>
                <w:iCs/>
                <w:sz w:val="24"/>
                <w:szCs w:val="24"/>
              </w:rPr>
            </w:pPr>
            <w:r>
              <w:rPr>
                <w:rFonts w:ascii="Palatino Linotype" w:hAnsi="Palatino Linotype"/>
                <w:iCs/>
                <w:sz w:val="24"/>
                <w:szCs w:val="24"/>
              </w:rPr>
              <w:t>2020</w:t>
            </w:r>
          </w:p>
        </w:tc>
      </w:tr>
      <w:tr w:rsidR="00AD3D0A" w14:paraId="56890739" w14:textId="77777777" w:rsidTr="006D0A33">
        <w:trPr>
          <w:trHeight w:val="371"/>
        </w:trPr>
        <w:tc>
          <w:tcPr>
            <w:tcW w:w="1970" w:type="dxa"/>
            <w:tcBorders>
              <w:top w:val="double" w:sz="4" w:space="0" w:color="auto"/>
              <w:left w:val="nil"/>
              <w:bottom w:val="double" w:sz="4" w:space="0" w:color="auto"/>
              <w:right w:val="nil"/>
            </w:tcBorders>
          </w:tcPr>
          <w:p w14:paraId="702F399C" w14:textId="77777777" w:rsidR="00AD3D0A" w:rsidRDefault="00AD3D0A" w:rsidP="006B3723">
            <w:pPr>
              <w:spacing w:after="0" w:line="276" w:lineRule="auto"/>
              <w:rPr>
                <w:rFonts w:ascii="Palatino Linotype" w:hAnsi="Palatino Linotype"/>
                <w:sz w:val="24"/>
                <w:szCs w:val="24"/>
              </w:rPr>
            </w:pPr>
          </w:p>
        </w:tc>
        <w:tc>
          <w:tcPr>
            <w:tcW w:w="5444" w:type="dxa"/>
            <w:tcBorders>
              <w:top w:val="double" w:sz="4" w:space="0" w:color="auto"/>
              <w:left w:val="nil"/>
              <w:bottom w:val="double" w:sz="4" w:space="0" w:color="auto"/>
              <w:right w:val="nil"/>
            </w:tcBorders>
          </w:tcPr>
          <w:p w14:paraId="5EC21413" w14:textId="77777777" w:rsidR="00AD3D0A" w:rsidRDefault="00AD3D0A" w:rsidP="006B3723">
            <w:pPr>
              <w:spacing w:after="0" w:line="276" w:lineRule="auto"/>
              <w:rPr>
                <w:rFonts w:ascii="Palatino Linotype" w:hAnsi="Palatino Linotype"/>
                <w:sz w:val="24"/>
                <w:szCs w:val="24"/>
              </w:rPr>
            </w:pPr>
          </w:p>
        </w:tc>
      </w:tr>
      <w:tr w:rsidR="00AD3D0A" w14:paraId="23CD69EC" w14:textId="77777777" w:rsidTr="006D0A33">
        <w:trPr>
          <w:trHeight w:val="494"/>
        </w:trPr>
        <w:tc>
          <w:tcPr>
            <w:tcW w:w="1970" w:type="dxa"/>
            <w:tcBorders>
              <w:top w:val="double" w:sz="4" w:space="0" w:color="auto"/>
              <w:left w:val="double" w:sz="4" w:space="0" w:color="auto"/>
              <w:bottom w:val="single" w:sz="2" w:space="0" w:color="auto"/>
              <w:right w:val="single" w:sz="2" w:space="0" w:color="auto"/>
            </w:tcBorders>
            <w:hideMark/>
          </w:tcPr>
          <w:p w14:paraId="61E70C3E"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Název práce:</w:t>
            </w:r>
          </w:p>
        </w:tc>
        <w:tc>
          <w:tcPr>
            <w:tcW w:w="5444" w:type="dxa"/>
            <w:tcBorders>
              <w:top w:val="double" w:sz="4" w:space="0" w:color="auto"/>
              <w:left w:val="single" w:sz="2" w:space="0" w:color="auto"/>
              <w:bottom w:val="single" w:sz="2" w:space="0" w:color="auto"/>
              <w:right w:val="double" w:sz="4" w:space="0" w:color="auto"/>
            </w:tcBorders>
          </w:tcPr>
          <w:p w14:paraId="77CD8DFF" w14:textId="452A51FE" w:rsidR="00AD3D0A" w:rsidRDefault="007450EF" w:rsidP="006B3723">
            <w:pPr>
              <w:spacing w:after="0"/>
              <w:rPr>
                <w:rFonts w:ascii="Palatino Linotype" w:hAnsi="Palatino Linotype"/>
                <w:bCs/>
                <w:sz w:val="24"/>
                <w:szCs w:val="24"/>
              </w:rPr>
            </w:pPr>
            <w:r>
              <w:rPr>
                <w:rFonts w:ascii="Palatino Linotype" w:hAnsi="Palatino Linotype"/>
                <w:bCs/>
                <w:sz w:val="24"/>
                <w:szCs w:val="24"/>
              </w:rPr>
              <w:t>Spokojenost klientů s poskytovanými službami v Domově pro seniory</w:t>
            </w:r>
          </w:p>
        </w:tc>
      </w:tr>
      <w:tr w:rsidR="00AD3D0A" w14:paraId="4638A2C8" w14:textId="77777777" w:rsidTr="006D0A33">
        <w:trPr>
          <w:trHeight w:val="2392"/>
        </w:trPr>
        <w:tc>
          <w:tcPr>
            <w:tcW w:w="1970" w:type="dxa"/>
            <w:tcBorders>
              <w:top w:val="single" w:sz="2" w:space="0" w:color="auto"/>
              <w:left w:val="double" w:sz="4" w:space="0" w:color="auto"/>
              <w:bottom w:val="single" w:sz="2" w:space="0" w:color="auto"/>
              <w:right w:val="single" w:sz="2" w:space="0" w:color="auto"/>
            </w:tcBorders>
            <w:hideMark/>
          </w:tcPr>
          <w:p w14:paraId="1A6546FF"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Anotace práce:</w:t>
            </w:r>
          </w:p>
        </w:tc>
        <w:tc>
          <w:tcPr>
            <w:tcW w:w="5444" w:type="dxa"/>
            <w:tcBorders>
              <w:top w:val="single" w:sz="2" w:space="0" w:color="auto"/>
              <w:left w:val="single" w:sz="2" w:space="0" w:color="auto"/>
              <w:bottom w:val="single" w:sz="2" w:space="0" w:color="auto"/>
              <w:right w:val="double" w:sz="4" w:space="0" w:color="auto"/>
            </w:tcBorders>
          </w:tcPr>
          <w:p w14:paraId="3A616A52" w14:textId="356F6912" w:rsidR="00AD3D0A" w:rsidRPr="006D0A33" w:rsidRDefault="007450EF" w:rsidP="00B423C2">
            <w:pPr>
              <w:spacing w:after="0"/>
              <w:jc w:val="both"/>
              <w:rPr>
                <w:rFonts w:ascii="Palatino Linotype" w:hAnsi="Palatino Linotype"/>
                <w:sz w:val="24"/>
                <w:szCs w:val="24"/>
              </w:rPr>
            </w:pPr>
            <w:r w:rsidRPr="006D0A33">
              <w:rPr>
                <w:rFonts w:ascii="Palatino Linotype" w:hAnsi="Palatino Linotype"/>
                <w:sz w:val="24"/>
                <w:szCs w:val="24"/>
              </w:rPr>
              <w:t>Bakalářská práce se zabývá spokojeností klientů se službami, které domov poskytuje. V teoretické části přibližuji chod celého zařízení, způsob</w:t>
            </w:r>
            <w:r w:rsidR="006D0A33">
              <w:rPr>
                <w:rFonts w:ascii="Palatino Linotype" w:hAnsi="Palatino Linotype"/>
                <w:sz w:val="24"/>
                <w:szCs w:val="24"/>
              </w:rPr>
              <w:t>,</w:t>
            </w:r>
            <w:r w:rsidR="008110F5" w:rsidRPr="006D0A33">
              <w:rPr>
                <w:rFonts w:ascii="Palatino Linotype" w:hAnsi="Palatino Linotype"/>
                <w:sz w:val="24"/>
                <w:szCs w:val="24"/>
              </w:rPr>
              <w:t xml:space="preserve"> jakým má být služba</w:t>
            </w:r>
            <w:r w:rsidRPr="006D0A33">
              <w:rPr>
                <w:rFonts w:ascii="Palatino Linotype" w:hAnsi="Palatino Linotype"/>
                <w:sz w:val="24"/>
                <w:szCs w:val="24"/>
              </w:rPr>
              <w:t xml:space="preserve"> poskytová</w:t>
            </w:r>
            <w:r w:rsidR="008110F5" w:rsidRPr="006D0A33">
              <w:rPr>
                <w:rFonts w:ascii="Palatino Linotype" w:hAnsi="Palatino Linotype"/>
                <w:sz w:val="24"/>
                <w:szCs w:val="24"/>
              </w:rPr>
              <w:t xml:space="preserve">na, jak je důležité uspokojovat lidské potřeby, </w:t>
            </w:r>
            <w:r w:rsidR="00A72931" w:rsidRPr="006D0A33">
              <w:rPr>
                <w:rFonts w:ascii="Palatino Linotype" w:hAnsi="Palatino Linotype"/>
                <w:sz w:val="24"/>
                <w:szCs w:val="24"/>
              </w:rPr>
              <w:t>způsob</w:t>
            </w:r>
            <w:r w:rsidR="008110F5" w:rsidRPr="006D0A33">
              <w:rPr>
                <w:rFonts w:ascii="Palatino Linotype" w:hAnsi="Palatino Linotype"/>
                <w:sz w:val="24"/>
                <w:szCs w:val="24"/>
              </w:rPr>
              <w:t xml:space="preserve"> měř</w:t>
            </w:r>
            <w:r w:rsidR="00A72931" w:rsidRPr="006D0A33">
              <w:rPr>
                <w:rFonts w:ascii="Palatino Linotype" w:hAnsi="Palatino Linotype"/>
                <w:sz w:val="24"/>
                <w:szCs w:val="24"/>
              </w:rPr>
              <w:t xml:space="preserve">ení </w:t>
            </w:r>
            <w:r w:rsidR="008110F5" w:rsidRPr="006D0A33">
              <w:rPr>
                <w:rFonts w:ascii="Palatino Linotype" w:hAnsi="Palatino Linotype"/>
                <w:sz w:val="24"/>
                <w:szCs w:val="24"/>
              </w:rPr>
              <w:t>kvalit</w:t>
            </w:r>
            <w:r w:rsidR="00A72931" w:rsidRPr="006D0A33">
              <w:rPr>
                <w:rFonts w:ascii="Palatino Linotype" w:hAnsi="Palatino Linotype"/>
                <w:sz w:val="24"/>
                <w:szCs w:val="24"/>
              </w:rPr>
              <w:t xml:space="preserve">y, její </w:t>
            </w:r>
            <w:r w:rsidR="008110F5" w:rsidRPr="006D0A33">
              <w:rPr>
                <w:rFonts w:ascii="Palatino Linotype" w:hAnsi="Palatino Linotype"/>
                <w:sz w:val="24"/>
                <w:szCs w:val="24"/>
              </w:rPr>
              <w:t>znaky a faktory, které působí na spokojenost seniorů. Na tuto část navazuje kvantitativní výzkum, jehož cílem je zjistit, do jaké m</w:t>
            </w:r>
            <w:r w:rsidR="006D0A33">
              <w:rPr>
                <w:rFonts w:ascii="Palatino Linotype" w:hAnsi="Palatino Linotype"/>
                <w:sz w:val="24"/>
                <w:szCs w:val="24"/>
              </w:rPr>
              <w:t>í</w:t>
            </w:r>
            <w:r w:rsidR="008110F5" w:rsidRPr="006D0A33">
              <w:rPr>
                <w:rFonts w:ascii="Palatino Linotype" w:hAnsi="Palatino Linotype"/>
                <w:sz w:val="24"/>
                <w:szCs w:val="24"/>
              </w:rPr>
              <w:t xml:space="preserve">ry jsou klienti spokojeni s poskytovanými službami, co by se dalo zlepšit a co je pro </w:t>
            </w:r>
            <w:r w:rsidR="00B423C2" w:rsidRPr="006D0A33">
              <w:rPr>
                <w:rFonts w:ascii="Palatino Linotype" w:hAnsi="Palatino Linotype"/>
                <w:sz w:val="24"/>
                <w:szCs w:val="24"/>
              </w:rPr>
              <w:t>klienty</w:t>
            </w:r>
            <w:r w:rsidR="008110F5" w:rsidRPr="006D0A33">
              <w:rPr>
                <w:rFonts w:ascii="Palatino Linotype" w:hAnsi="Palatino Linotype"/>
                <w:sz w:val="24"/>
                <w:szCs w:val="24"/>
              </w:rPr>
              <w:t xml:space="preserve"> důležité, aby byli spokojeni. </w:t>
            </w:r>
            <w:r w:rsidR="00C42DCC" w:rsidRPr="006D0A33">
              <w:rPr>
                <w:rFonts w:ascii="Palatino Linotype" w:hAnsi="Palatino Linotype"/>
                <w:sz w:val="24"/>
                <w:szCs w:val="24"/>
              </w:rPr>
              <w:t>Výsledek výzkumu poslouží ke zlepšení služeb v Domově pro seniory.</w:t>
            </w:r>
          </w:p>
        </w:tc>
      </w:tr>
      <w:tr w:rsidR="00AD3D0A" w14:paraId="090D580B" w14:textId="77777777" w:rsidTr="006D0A33">
        <w:trPr>
          <w:trHeight w:val="394"/>
        </w:trPr>
        <w:tc>
          <w:tcPr>
            <w:tcW w:w="1970" w:type="dxa"/>
            <w:tcBorders>
              <w:top w:val="single" w:sz="2" w:space="0" w:color="auto"/>
              <w:left w:val="double" w:sz="4" w:space="0" w:color="auto"/>
              <w:bottom w:val="single" w:sz="4" w:space="0" w:color="auto"/>
              <w:right w:val="single" w:sz="2" w:space="0" w:color="auto"/>
            </w:tcBorders>
            <w:hideMark/>
          </w:tcPr>
          <w:p w14:paraId="05C9A814"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Klíčová slova:</w:t>
            </w:r>
          </w:p>
        </w:tc>
        <w:tc>
          <w:tcPr>
            <w:tcW w:w="5444" w:type="dxa"/>
            <w:tcBorders>
              <w:top w:val="single" w:sz="2" w:space="0" w:color="auto"/>
              <w:left w:val="single" w:sz="2" w:space="0" w:color="auto"/>
              <w:bottom w:val="single" w:sz="4" w:space="0" w:color="auto"/>
              <w:right w:val="double" w:sz="4" w:space="0" w:color="auto"/>
            </w:tcBorders>
          </w:tcPr>
          <w:p w14:paraId="2441BD71" w14:textId="10899B71" w:rsidR="00AD3D0A" w:rsidRDefault="00C42DCC" w:rsidP="00B423C2">
            <w:pPr>
              <w:spacing w:after="0"/>
              <w:jc w:val="both"/>
              <w:rPr>
                <w:rFonts w:ascii="Palatino Linotype" w:hAnsi="Palatino Linotype"/>
                <w:sz w:val="24"/>
                <w:szCs w:val="24"/>
              </w:rPr>
            </w:pPr>
            <w:r>
              <w:rPr>
                <w:rFonts w:ascii="Palatino Linotype" w:hAnsi="Palatino Linotype"/>
                <w:sz w:val="24"/>
                <w:szCs w:val="24"/>
              </w:rPr>
              <w:t>Domov pro seniory, lidské potřeby, stáří, hygienická péče, kvalita, pracovník přímé péče, aktivity, přístupy ke stáří, demence</w:t>
            </w:r>
          </w:p>
        </w:tc>
      </w:tr>
      <w:tr w:rsidR="00AD3D0A" w14:paraId="217E7F1A" w14:textId="77777777" w:rsidTr="006D0A33">
        <w:trPr>
          <w:trHeight w:val="494"/>
        </w:trPr>
        <w:tc>
          <w:tcPr>
            <w:tcW w:w="1970" w:type="dxa"/>
            <w:tcBorders>
              <w:top w:val="single" w:sz="2" w:space="0" w:color="auto"/>
              <w:left w:val="double" w:sz="4" w:space="0" w:color="auto"/>
              <w:bottom w:val="single" w:sz="4" w:space="0" w:color="auto"/>
              <w:right w:val="single" w:sz="2" w:space="0" w:color="auto"/>
            </w:tcBorders>
            <w:hideMark/>
          </w:tcPr>
          <w:p w14:paraId="5FF7561E" w14:textId="77777777" w:rsidR="00AD3D0A" w:rsidRDefault="00AD3D0A" w:rsidP="006B3723">
            <w:pPr>
              <w:spacing w:after="0" w:line="276" w:lineRule="auto"/>
              <w:rPr>
                <w:rFonts w:ascii="Palatino Linotype" w:hAnsi="Palatino Linotype"/>
                <w:b/>
                <w:sz w:val="24"/>
                <w:szCs w:val="24"/>
                <w:lang w:val="en-GB"/>
              </w:rPr>
            </w:pPr>
            <w:r>
              <w:rPr>
                <w:rFonts w:ascii="Palatino Linotype" w:hAnsi="Palatino Linotype"/>
                <w:b/>
                <w:sz w:val="24"/>
                <w:szCs w:val="24"/>
                <w:lang w:val="en-GB"/>
              </w:rPr>
              <w:t>Title of Thesis:</w:t>
            </w:r>
          </w:p>
        </w:tc>
        <w:tc>
          <w:tcPr>
            <w:tcW w:w="5444" w:type="dxa"/>
            <w:tcBorders>
              <w:top w:val="single" w:sz="2" w:space="0" w:color="auto"/>
              <w:left w:val="single" w:sz="2" w:space="0" w:color="auto"/>
              <w:bottom w:val="single" w:sz="4" w:space="0" w:color="auto"/>
              <w:right w:val="double" w:sz="4" w:space="0" w:color="auto"/>
            </w:tcBorders>
          </w:tcPr>
          <w:p w14:paraId="2EAF989D" w14:textId="20369CE4" w:rsidR="00AD3D0A" w:rsidRPr="008E7492" w:rsidRDefault="008E7492" w:rsidP="006B3723">
            <w:pPr>
              <w:spacing w:after="0" w:line="276" w:lineRule="auto"/>
              <w:jc w:val="both"/>
              <w:rPr>
                <w:rFonts w:ascii="Palatino Linotype" w:hAnsi="Palatino Linotype"/>
                <w:sz w:val="24"/>
                <w:szCs w:val="24"/>
                <w:lang w:val="en-US"/>
              </w:rPr>
            </w:pPr>
            <w:r w:rsidRPr="008E7492">
              <w:rPr>
                <w:rFonts w:ascii="Palatino Linotype" w:hAnsi="Palatino Linotype"/>
                <w:sz w:val="24"/>
                <w:szCs w:val="24"/>
                <w:lang w:val="en-GB"/>
              </w:rPr>
              <w:t>The client satisfaction with provided</w:t>
            </w:r>
            <w:r>
              <w:rPr>
                <w:rFonts w:ascii="Palatino Linotype" w:hAnsi="Palatino Linotype"/>
                <w:sz w:val="24"/>
                <w:szCs w:val="24"/>
                <w:lang w:val="en-US"/>
              </w:rPr>
              <w:t xml:space="preserve"> services in retirement house</w:t>
            </w:r>
          </w:p>
        </w:tc>
      </w:tr>
      <w:tr w:rsidR="00AD3D0A" w14:paraId="77297238" w14:textId="77777777" w:rsidTr="006D0A33">
        <w:trPr>
          <w:trHeight w:val="2057"/>
        </w:trPr>
        <w:tc>
          <w:tcPr>
            <w:tcW w:w="1970" w:type="dxa"/>
            <w:tcBorders>
              <w:top w:val="single" w:sz="2" w:space="0" w:color="auto"/>
              <w:left w:val="double" w:sz="4" w:space="0" w:color="auto"/>
              <w:bottom w:val="single" w:sz="4" w:space="0" w:color="auto"/>
              <w:right w:val="single" w:sz="2" w:space="0" w:color="auto"/>
            </w:tcBorders>
            <w:hideMark/>
          </w:tcPr>
          <w:p w14:paraId="0CDEC78A" w14:textId="77777777" w:rsidR="00AD3D0A" w:rsidRDefault="00AD3D0A" w:rsidP="006B3723">
            <w:pPr>
              <w:spacing w:after="0" w:line="276" w:lineRule="auto"/>
              <w:rPr>
                <w:rFonts w:ascii="Palatino Linotype" w:hAnsi="Palatino Linotype"/>
                <w:b/>
                <w:sz w:val="24"/>
                <w:szCs w:val="24"/>
                <w:lang w:val="en-GB"/>
              </w:rPr>
            </w:pPr>
            <w:r>
              <w:rPr>
                <w:rFonts w:ascii="Palatino Linotype" w:hAnsi="Palatino Linotype"/>
                <w:b/>
                <w:sz w:val="24"/>
                <w:szCs w:val="24"/>
                <w:lang w:val="en-GB"/>
              </w:rPr>
              <w:t>Annotation:</w:t>
            </w:r>
          </w:p>
        </w:tc>
        <w:tc>
          <w:tcPr>
            <w:tcW w:w="5444" w:type="dxa"/>
            <w:tcBorders>
              <w:top w:val="single" w:sz="2" w:space="0" w:color="auto"/>
              <w:left w:val="single" w:sz="2" w:space="0" w:color="auto"/>
              <w:bottom w:val="single" w:sz="4" w:space="0" w:color="auto"/>
              <w:right w:val="double" w:sz="4" w:space="0" w:color="auto"/>
            </w:tcBorders>
          </w:tcPr>
          <w:p w14:paraId="5999AA5C" w14:textId="76D39D46" w:rsidR="00AD3D0A" w:rsidRPr="006D0A33" w:rsidRDefault="008C2533" w:rsidP="006D0A33">
            <w:pPr>
              <w:spacing w:after="0"/>
              <w:jc w:val="both"/>
              <w:rPr>
                <w:rFonts w:ascii="Palatino Linotype" w:hAnsi="Palatino Linotype"/>
                <w:sz w:val="24"/>
                <w:szCs w:val="24"/>
                <w:lang w:val="en-GB"/>
              </w:rPr>
            </w:pPr>
            <w:r w:rsidRPr="006D0A33">
              <w:rPr>
                <w:rFonts w:ascii="Palatino Linotype" w:hAnsi="Palatino Linotype"/>
                <w:color w:val="000000"/>
                <w:sz w:val="24"/>
                <w:szCs w:val="24"/>
                <w:lang w:val="en-GB"/>
              </w:rPr>
              <w:t>The thesis is focused on clients’ satisfaction with services provided by retirement house. In theoretical part, I describe the running of the whole retirement house, the supposed way a service should b</w:t>
            </w:r>
            <w:r w:rsidR="006D0A33">
              <w:rPr>
                <w:rFonts w:ascii="Palatino Linotype" w:hAnsi="Palatino Linotype"/>
                <w:color w:val="000000"/>
                <w:sz w:val="24"/>
                <w:szCs w:val="24"/>
                <w:lang w:val="en-GB"/>
              </w:rPr>
              <w:t xml:space="preserve">e </w:t>
            </w:r>
            <w:r w:rsidRPr="006D0A33">
              <w:rPr>
                <w:rFonts w:ascii="Palatino Linotype" w:hAnsi="Palatino Linotype"/>
                <w:color w:val="000000"/>
                <w:sz w:val="24"/>
                <w:szCs w:val="24"/>
                <w:lang w:val="en-GB"/>
              </w:rPr>
              <w:t xml:space="preserve">provided, how important is to satisfy human needs, how we measure the quality and which retirement house’s factors and characteristics influence the seniors’ contentedness. This part is followed by </w:t>
            </w:r>
            <w:r w:rsidRPr="006D0A33">
              <w:rPr>
                <w:rFonts w:ascii="Palatino Linotype" w:hAnsi="Palatino Linotype"/>
                <w:color w:val="000000"/>
                <w:sz w:val="24"/>
                <w:szCs w:val="24"/>
                <w:lang w:val="en-GB"/>
              </w:rPr>
              <w:lastRenderedPageBreak/>
              <w:t>qualitative research, which goal is to discover the size of clients’ satisfaction with provided services, what may be improved and what is important for the clients in order to be content. The result of the research will be used as improvement of services in the retirement house.</w:t>
            </w:r>
          </w:p>
        </w:tc>
      </w:tr>
      <w:tr w:rsidR="00AD3D0A" w14:paraId="55E6A0DB" w14:textId="77777777" w:rsidTr="006D0A33">
        <w:trPr>
          <w:trHeight w:val="540"/>
        </w:trPr>
        <w:tc>
          <w:tcPr>
            <w:tcW w:w="1970" w:type="dxa"/>
            <w:tcBorders>
              <w:top w:val="single" w:sz="2" w:space="0" w:color="auto"/>
              <w:left w:val="double" w:sz="4" w:space="0" w:color="auto"/>
              <w:bottom w:val="single" w:sz="4" w:space="0" w:color="auto"/>
              <w:right w:val="single" w:sz="2" w:space="0" w:color="auto"/>
            </w:tcBorders>
            <w:hideMark/>
          </w:tcPr>
          <w:p w14:paraId="0C0FD6A4" w14:textId="77777777" w:rsidR="00AD3D0A" w:rsidRDefault="00AD3D0A" w:rsidP="006B3723">
            <w:pPr>
              <w:spacing w:after="0" w:line="276" w:lineRule="auto"/>
              <w:rPr>
                <w:rFonts w:ascii="Palatino Linotype" w:hAnsi="Palatino Linotype"/>
                <w:b/>
                <w:sz w:val="24"/>
                <w:szCs w:val="24"/>
                <w:lang w:val="en-GB"/>
              </w:rPr>
            </w:pPr>
            <w:r>
              <w:rPr>
                <w:rFonts w:ascii="Palatino Linotype" w:hAnsi="Palatino Linotype"/>
                <w:b/>
                <w:sz w:val="24"/>
                <w:szCs w:val="24"/>
                <w:lang w:val="en-GB"/>
              </w:rPr>
              <w:lastRenderedPageBreak/>
              <w:t>Keywords:</w:t>
            </w:r>
          </w:p>
        </w:tc>
        <w:tc>
          <w:tcPr>
            <w:tcW w:w="5444" w:type="dxa"/>
            <w:tcBorders>
              <w:top w:val="single" w:sz="4" w:space="0" w:color="auto"/>
              <w:left w:val="single" w:sz="2" w:space="0" w:color="auto"/>
              <w:bottom w:val="single" w:sz="4" w:space="0" w:color="auto"/>
              <w:right w:val="double" w:sz="4" w:space="0" w:color="auto"/>
            </w:tcBorders>
          </w:tcPr>
          <w:p w14:paraId="56AA14A3" w14:textId="0DEF28CE" w:rsidR="00AD3D0A" w:rsidRPr="006D0A33" w:rsidRDefault="008C2533" w:rsidP="006D0A33">
            <w:pPr>
              <w:spacing w:after="0"/>
              <w:rPr>
                <w:rFonts w:ascii="Palatino Linotype" w:eastAsia="MS Mincho" w:hAnsi="Palatino Linotype"/>
                <w:sz w:val="24"/>
                <w:szCs w:val="24"/>
                <w:lang w:val="en-GB"/>
              </w:rPr>
            </w:pPr>
            <w:r w:rsidRPr="006D0A33">
              <w:rPr>
                <w:rFonts w:ascii="Palatino Linotype" w:hAnsi="Palatino Linotype"/>
                <w:color w:val="000000"/>
                <w:sz w:val="24"/>
                <w:szCs w:val="24"/>
                <w:lang w:val="en-GB"/>
              </w:rPr>
              <w:t>Retirement house, human needs, old age, hygienic care, quality, activity, worker of firs-hand care, approaches to old age, dementia</w:t>
            </w:r>
          </w:p>
        </w:tc>
      </w:tr>
      <w:tr w:rsidR="00AD3D0A" w14:paraId="249A0DE1" w14:textId="77777777" w:rsidTr="006D0A33">
        <w:trPr>
          <w:trHeight w:val="355"/>
        </w:trPr>
        <w:tc>
          <w:tcPr>
            <w:tcW w:w="1970" w:type="dxa"/>
            <w:tcBorders>
              <w:top w:val="single" w:sz="2" w:space="0" w:color="auto"/>
              <w:left w:val="double" w:sz="4" w:space="0" w:color="auto"/>
              <w:bottom w:val="single" w:sz="4" w:space="0" w:color="auto"/>
              <w:right w:val="single" w:sz="2" w:space="0" w:color="auto"/>
            </w:tcBorders>
            <w:hideMark/>
          </w:tcPr>
          <w:p w14:paraId="0BB5E421"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Názvy příloh vázaných v práci:</w:t>
            </w:r>
          </w:p>
        </w:tc>
        <w:tc>
          <w:tcPr>
            <w:tcW w:w="5444" w:type="dxa"/>
            <w:tcBorders>
              <w:top w:val="single" w:sz="2" w:space="0" w:color="auto"/>
              <w:left w:val="single" w:sz="2" w:space="0" w:color="auto"/>
              <w:bottom w:val="single" w:sz="4" w:space="0" w:color="auto"/>
              <w:right w:val="double" w:sz="4" w:space="0" w:color="auto"/>
            </w:tcBorders>
          </w:tcPr>
          <w:p w14:paraId="725C634E" w14:textId="77777777" w:rsidR="00AD3D0A" w:rsidRDefault="008E7492" w:rsidP="006B3723">
            <w:pPr>
              <w:spacing w:after="0" w:line="276" w:lineRule="auto"/>
              <w:rPr>
                <w:rFonts w:ascii="Palatino Linotype" w:hAnsi="Palatino Linotype"/>
                <w:sz w:val="24"/>
                <w:szCs w:val="24"/>
              </w:rPr>
            </w:pPr>
            <w:r>
              <w:rPr>
                <w:rFonts w:ascii="Palatino Linotype" w:hAnsi="Palatino Linotype"/>
                <w:sz w:val="24"/>
                <w:szCs w:val="24"/>
              </w:rPr>
              <w:t>Příloha č. 1 Standard č. 1</w:t>
            </w:r>
          </w:p>
          <w:p w14:paraId="090F305F" w14:textId="77777777" w:rsidR="008E7492" w:rsidRDefault="008E7492" w:rsidP="006B3723">
            <w:pPr>
              <w:spacing w:after="0" w:line="276" w:lineRule="auto"/>
              <w:rPr>
                <w:rFonts w:ascii="Palatino Linotype" w:hAnsi="Palatino Linotype"/>
                <w:sz w:val="24"/>
                <w:szCs w:val="24"/>
              </w:rPr>
            </w:pPr>
            <w:r>
              <w:rPr>
                <w:rFonts w:ascii="Palatino Linotype" w:hAnsi="Palatino Linotype"/>
                <w:sz w:val="24"/>
                <w:szCs w:val="24"/>
              </w:rPr>
              <w:t>Příloha č. 2 Standard č. 5</w:t>
            </w:r>
          </w:p>
          <w:p w14:paraId="60E44528" w14:textId="77777777" w:rsidR="008E7492" w:rsidRDefault="008E7492" w:rsidP="006B3723">
            <w:pPr>
              <w:spacing w:after="0" w:line="276" w:lineRule="auto"/>
              <w:rPr>
                <w:rFonts w:ascii="Palatino Linotype" w:hAnsi="Palatino Linotype"/>
                <w:sz w:val="24"/>
                <w:szCs w:val="24"/>
              </w:rPr>
            </w:pPr>
            <w:r>
              <w:rPr>
                <w:rFonts w:ascii="Palatino Linotype" w:hAnsi="Palatino Linotype"/>
                <w:sz w:val="24"/>
                <w:szCs w:val="24"/>
              </w:rPr>
              <w:t>Příloha č. 3 Dotazník pro předvýzkum</w:t>
            </w:r>
          </w:p>
          <w:p w14:paraId="5BFD6F0C" w14:textId="56250CAB" w:rsidR="008E7492" w:rsidRDefault="008E7492" w:rsidP="006B3723">
            <w:pPr>
              <w:spacing w:after="0" w:line="276" w:lineRule="auto"/>
              <w:rPr>
                <w:rFonts w:ascii="Palatino Linotype" w:hAnsi="Palatino Linotype"/>
                <w:sz w:val="24"/>
                <w:szCs w:val="24"/>
              </w:rPr>
            </w:pPr>
            <w:r>
              <w:rPr>
                <w:rFonts w:ascii="Palatino Linotype" w:hAnsi="Palatino Linotype"/>
                <w:sz w:val="24"/>
                <w:szCs w:val="24"/>
              </w:rPr>
              <w:t>Příloha č. 4 Výzkumný dotazník</w:t>
            </w:r>
          </w:p>
        </w:tc>
      </w:tr>
      <w:tr w:rsidR="00AD3D0A" w14:paraId="2F2E6990" w14:textId="77777777" w:rsidTr="006D0A33">
        <w:trPr>
          <w:trHeight w:val="355"/>
        </w:trPr>
        <w:tc>
          <w:tcPr>
            <w:tcW w:w="1970" w:type="dxa"/>
            <w:tcBorders>
              <w:top w:val="single" w:sz="2" w:space="0" w:color="auto"/>
              <w:left w:val="double" w:sz="4" w:space="0" w:color="auto"/>
              <w:bottom w:val="single" w:sz="4" w:space="0" w:color="auto"/>
              <w:right w:val="single" w:sz="2" w:space="0" w:color="auto"/>
            </w:tcBorders>
            <w:hideMark/>
          </w:tcPr>
          <w:p w14:paraId="45134781"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 xml:space="preserve">Počet literatury </w:t>
            </w:r>
            <w:r>
              <w:rPr>
                <w:rFonts w:ascii="Palatino Linotype" w:hAnsi="Palatino Linotype"/>
                <w:b/>
                <w:sz w:val="24"/>
                <w:szCs w:val="24"/>
              </w:rPr>
              <w:br/>
              <w:t>a zdrojů:</w:t>
            </w:r>
          </w:p>
        </w:tc>
        <w:tc>
          <w:tcPr>
            <w:tcW w:w="5444" w:type="dxa"/>
            <w:tcBorders>
              <w:top w:val="single" w:sz="2" w:space="0" w:color="auto"/>
              <w:left w:val="single" w:sz="2" w:space="0" w:color="auto"/>
              <w:bottom w:val="single" w:sz="4" w:space="0" w:color="auto"/>
              <w:right w:val="double" w:sz="4" w:space="0" w:color="auto"/>
            </w:tcBorders>
          </w:tcPr>
          <w:p w14:paraId="0FAB06BE" w14:textId="219AD2F1" w:rsidR="00AD3D0A" w:rsidRDefault="008E7492" w:rsidP="006B3723">
            <w:pPr>
              <w:spacing w:after="0" w:line="276" w:lineRule="auto"/>
              <w:rPr>
                <w:rFonts w:ascii="Palatino Linotype" w:hAnsi="Palatino Linotype"/>
                <w:sz w:val="24"/>
                <w:szCs w:val="24"/>
              </w:rPr>
            </w:pPr>
            <w:r>
              <w:rPr>
                <w:rFonts w:ascii="Palatino Linotype" w:hAnsi="Palatino Linotype"/>
                <w:sz w:val="24"/>
                <w:szCs w:val="24"/>
              </w:rPr>
              <w:t>13</w:t>
            </w:r>
          </w:p>
        </w:tc>
      </w:tr>
      <w:tr w:rsidR="00AD3D0A" w14:paraId="2733F8DC" w14:textId="77777777" w:rsidTr="006D0A33">
        <w:trPr>
          <w:trHeight w:val="411"/>
        </w:trPr>
        <w:tc>
          <w:tcPr>
            <w:tcW w:w="1970" w:type="dxa"/>
            <w:tcBorders>
              <w:top w:val="single" w:sz="4" w:space="0" w:color="auto"/>
              <w:left w:val="double" w:sz="4" w:space="0" w:color="auto"/>
              <w:bottom w:val="single" w:sz="4" w:space="0" w:color="auto"/>
              <w:right w:val="single" w:sz="2" w:space="0" w:color="auto"/>
            </w:tcBorders>
            <w:hideMark/>
          </w:tcPr>
          <w:p w14:paraId="2294782E" w14:textId="77777777" w:rsidR="00AD3D0A" w:rsidRDefault="00AD3D0A" w:rsidP="006B3723">
            <w:pPr>
              <w:spacing w:after="0" w:line="276" w:lineRule="auto"/>
              <w:rPr>
                <w:rFonts w:ascii="Palatino Linotype" w:hAnsi="Palatino Linotype"/>
                <w:b/>
                <w:sz w:val="24"/>
                <w:szCs w:val="24"/>
              </w:rPr>
            </w:pPr>
            <w:r>
              <w:rPr>
                <w:rFonts w:ascii="Palatino Linotype" w:hAnsi="Palatino Linotype"/>
                <w:b/>
                <w:sz w:val="24"/>
                <w:szCs w:val="24"/>
              </w:rPr>
              <w:t>Rozsah práce:</w:t>
            </w:r>
          </w:p>
        </w:tc>
        <w:tc>
          <w:tcPr>
            <w:tcW w:w="5444" w:type="dxa"/>
            <w:tcBorders>
              <w:top w:val="single" w:sz="4" w:space="0" w:color="auto"/>
              <w:left w:val="single" w:sz="2" w:space="0" w:color="auto"/>
              <w:bottom w:val="single" w:sz="4" w:space="0" w:color="auto"/>
              <w:right w:val="double" w:sz="4" w:space="0" w:color="auto"/>
            </w:tcBorders>
            <w:hideMark/>
          </w:tcPr>
          <w:p w14:paraId="34D33F66" w14:textId="50BA078A" w:rsidR="00AD3D0A" w:rsidRDefault="007F24D7" w:rsidP="006B3723">
            <w:pPr>
              <w:spacing w:after="0" w:line="276" w:lineRule="auto"/>
              <w:rPr>
                <w:rFonts w:ascii="Palatino Linotype" w:hAnsi="Palatino Linotype"/>
                <w:sz w:val="24"/>
                <w:szCs w:val="24"/>
              </w:rPr>
            </w:pPr>
            <w:r>
              <w:rPr>
                <w:rFonts w:ascii="Palatino Linotype" w:hAnsi="Palatino Linotype"/>
                <w:sz w:val="24"/>
                <w:szCs w:val="24"/>
              </w:rPr>
              <w:t>84</w:t>
            </w:r>
            <w:r w:rsidR="00AD3D0A">
              <w:rPr>
                <w:rFonts w:ascii="Palatino Linotype" w:hAnsi="Palatino Linotype"/>
                <w:sz w:val="24"/>
                <w:szCs w:val="24"/>
              </w:rPr>
              <w:t xml:space="preserve"> s. (</w:t>
            </w:r>
            <w:r w:rsidR="008E7492">
              <w:rPr>
                <w:rFonts w:ascii="Palatino Linotype" w:hAnsi="Palatino Linotype"/>
                <w:sz w:val="24"/>
                <w:szCs w:val="24"/>
              </w:rPr>
              <w:t>960100</w:t>
            </w:r>
            <w:r w:rsidR="00AD3D0A">
              <w:rPr>
                <w:rFonts w:ascii="Palatino Linotype" w:hAnsi="Palatino Linotype"/>
                <w:i/>
                <w:sz w:val="24"/>
                <w:szCs w:val="24"/>
              </w:rPr>
              <w:t xml:space="preserve"> </w:t>
            </w:r>
            <w:r w:rsidR="00AD3D0A">
              <w:rPr>
                <w:rFonts w:ascii="Palatino Linotype" w:hAnsi="Palatino Linotype"/>
                <w:sz w:val="24"/>
                <w:szCs w:val="24"/>
              </w:rPr>
              <w:t>znaků s mezerami)</w:t>
            </w:r>
          </w:p>
        </w:tc>
      </w:tr>
      <w:tr w:rsidR="00E81ACC" w14:paraId="0C707DC8" w14:textId="77777777" w:rsidTr="006D0A33">
        <w:trPr>
          <w:trHeight w:val="411"/>
        </w:trPr>
        <w:tc>
          <w:tcPr>
            <w:tcW w:w="1970" w:type="dxa"/>
            <w:tcBorders>
              <w:top w:val="single" w:sz="4" w:space="0" w:color="auto"/>
              <w:left w:val="double" w:sz="4" w:space="0" w:color="auto"/>
              <w:bottom w:val="double" w:sz="4" w:space="0" w:color="auto"/>
              <w:right w:val="single" w:sz="2" w:space="0" w:color="auto"/>
            </w:tcBorders>
          </w:tcPr>
          <w:p w14:paraId="7106633D" w14:textId="77777777" w:rsidR="00E81ACC" w:rsidRDefault="00E81ACC" w:rsidP="006B3723">
            <w:pPr>
              <w:spacing w:after="0" w:line="276" w:lineRule="auto"/>
              <w:rPr>
                <w:rFonts w:ascii="Palatino Linotype" w:hAnsi="Palatino Linotype"/>
                <w:b/>
                <w:sz w:val="24"/>
                <w:szCs w:val="24"/>
              </w:rPr>
            </w:pPr>
          </w:p>
        </w:tc>
        <w:tc>
          <w:tcPr>
            <w:tcW w:w="5444" w:type="dxa"/>
            <w:tcBorders>
              <w:top w:val="single" w:sz="4" w:space="0" w:color="auto"/>
              <w:left w:val="single" w:sz="2" w:space="0" w:color="auto"/>
              <w:bottom w:val="double" w:sz="4" w:space="0" w:color="auto"/>
              <w:right w:val="double" w:sz="4" w:space="0" w:color="auto"/>
            </w:tcBorders>
          </w:tcPr>
          <w:p w14:paraId="1D1A13A6" w14:textId="77777777" w:rsidR="00E81ACC" w:rsidRDefault="00E81ACC" w:rsidP="006B3723">
            <w:pPr>
              <w:spacing w:after="0" w:line="276" w:lineRule="auto"/>
              <w:rPr>
                <w:rFonts w:ascii="Palatino Linotype" w:hAnsi="Palatino Linotype"/>
                <w:i/>
                <w:sz w:val="24"/>
                <w:szCs w:val="24"/>
              </w:rPr>
            </w:pPr>
          </w:p>
        </w:tc>
      </w:tr>
    </w:tbl>
    <w:p w14:paraId="3F677450" w14:textId="67DD2582" w:rsidR="001B07F5" w:rsidRDefault="001B07F5">
      <w:pPr>
        <w:spacing w:line="360" w:lineRule="auto"/>
        <w:jc w:val="both"/>
        <w:rPr>
          <w:rFonts w:ascii="Palatino Linotype" w:hAnsi="Palatino Linotype" w:cs="Arial"/>
          <w:b/>
          <w:bCs/>
          <w:sz w:val="32"/>
          <w:szCs w:val="32"/>
        </w:rPr>
      </w:pPr>
    </w:p>
    <w:p w14:paraId="29F4C877" w14:textId="2EBB47B6" w:rsidR="00E81ACC" w:rsidRDefault="00E81ACC">
      <w:pPr>
        <w:spacing w:line="360" w:lineRule="auto"/>
        <w:jc w:val="both"/>
        <w:rPr>
          <w:rFonts w:ascii="Palatino Linotype" w:hAnsi="Palatino Linotype" w:cs="Arial"/>
          <w:b/>
          <w:bCs/>
          <w:sz w:val="32"/>
          <w:szCs w:val="32"/>
        </w:rPr>
      </w:pPr>
    </w:p>
    <w:p w14:paraId="61BAD9B9" w14:textId="583F686B" w:rsidR="00E81ACC" w:rsidRDefault="00E81ACC">
      <w:pPr>
        <w:spacing w:line="360" w:lineRule="auto"/>
        <w:jc w:val="both"/>
        <w:rPr>
          <w:rFonts w:ascii="Palatino Linotype" w:hAnsi="Palatino Linotype" w:cs="Arial"/>
          <w:b/>
          <w:bCs/>
          <w:sz w:val="32"/>
          <w:szCs w:val="32"/>
        </w:rPr>
      </w:pPr>
    </w:p>
    <w:p w14:paraId="1395C563" w14:textId="73C22BBF" w:rsidR="00E81ACC" w:rsidRDefault="00E81ACC">
      <w:pPr>
        <w:spacing w:line="360" w:lineRule="auto"/>
        <w:jc w:val="both"/>
        <w:rPr>
          <w:rFonts w:ascii="Palatino Linotype" w:hAnsi="Palatino Linotype" w:cs="Arial"/>
          <w:b/>
          <w:bCs/>
          <w:sz w:val="32"/>
          <w:szCs w:val="32"/>
        </w:rPr>
      </w:pPr>
    </w:p>
    <w:p w14:paraId="7B1534D8" w14:textId="77994969" w:rsidR="00E81ACC" w:rsidRDefault="00E81ACC">
      <w:pPr>
        <w:spacing w:line="360" w:lineRule="auto"/>
        <w:jc w:val="both"/>
        <w:rPr>
          <w:rFonts w:ascii="Palatino Linotype" w:hAnsi="Palatino Linotype" w:cs="Arial"/>
          <w:b/>
          <w:bCs/>
          <w:sz w:val="32"/>
          <w:szCs w:val="32"/>
        </w:rPr>
      </w:pPr>
    </w:p>
    <w:p w14:paraId="4EA24697" w14:textId="427AFC07" w:rsidR="00E81ACC" w:rsidRDefault="00E81ACC">
      <w:pPr>
        <w:spacing w:line="360" w:lineRule="auto"/>
        <w:jc w:val="both"/>
        <w:rPr>
          <w:rFonts w:ascii="Palatino Linotype" w:hAnsi="Palatino Linotype" w:cs="Arial"/>
          <w:b/>
          <w:bCs/>
          <w:sz w:val="32"/>
          <w:szCs w:val="32"/>
        </w:rPr>
      </w:pPr>
    </w:p>
    <w:p w14:paraId="032364F9" w14:textId="7FE5626B" w:rsidR="00E81ACC" w:rsidRDefault="00E81ACC">
      <w:pPr>
        <w:spacing w:line="360" w:lineRule="auto"/>
        <w:jc w:val="both"/>
        <w:rPr>
          <w:rFonts w:ascii="Palatino Linotype" w:hAnsi="Palatino Linotype" w:cs="Arial"/>
          <w:b/>
          <w:bCs/>
          <w:sz w:val="32"/>
          <w:szCs w:val="32"/>
        </w:rPr>
      </w:pPr>
    </w:p>
    <w:p w14:paraId="1DFDAB65" w14:textId="27A50A4C" w:rsidR="00E81ACC" w:rsidRDefault="00E81ACC">
      <w:pPr>
        <w:spacing w:line="360" w:lineRule="auto"/>
        <w:jc w:val="both"/>
        <w:rPr>
          <w:rFonts w:ascii="Palatino Linotype" w:hAnsi="Palatino Linotype" w:cs="Arial"/>
          <w:b/>
          <w:bCs/>
          <w:sz w:val="32"/>
          <w:szCs w:val="32"/>
        </w:rPr>
      </w:pPr>
    </w:p>
    <w:p w14:paraId="0188DFD4" w14:textId="7AFF6FCD" w:rsidR="00E81ACC" w:rsidRDefault="00E81ACC">
      <w:pPr>
        <w:spacing w:line="360" w:lineRule="auto"/>
        <w:jc w:val="both"/>
        <w:rPr>
          <w:rFonts w:ascii="Palatino Linotype" w:hAnsi="Palatino Linotype" w:cs="Arial"/>
          <w:b/>
          <w:bCs/>
          <w:sz w:val="32"/>
          <w:szCs w:val="32"/>
        </w:rPr>
      </w:pPr>
    </w:p>
    <w:p w14:paraId="6F133243" w14:textId="48BA9AED" w:rsidR="009B0569" w:rsidRDefault="009B0569" w:rsidP="00451AF3">
      <w:pPr>
        <w:jc w:val="both"/>
        <w:rPr>
          <w:rFonts w:ascii="Palatino Linotype" w:hAnsi="Palatino Linotype"/>
          <w:b/>
          <w:bCs/>
          <w:sz w:val="32"/>
          <w:szCs w:val="32"/>
        </w:rPr>
      </w:pPr>
    </w:p>
    <w:p w14:paraId="3AA9930F" w14:textId="0B25B4DE" w:rsidR="00EC148D" w:rsidRPr="003D7788" w:rsidRDefault="009B0569">
      <w:pPr>
        <w:suppressAutoHyphens w:val="0"/>
        <w:spacing w:line="249" w:lineRule="auto"/>
        <w:rPr>
          <w:rFonts w:ascii="Palatino Linotype" w:hAnsi="Palatino Linotype"/>
          <w:b/>
          <w:bCs/>
          <w:sz w:val="32"/>
          <w:szCs w:val="32"/>
        </w:rPr>
      </w:pPr>
      <w:r>
        <w:rPr>
          <w:rFonts w:ascii="Palatino Linotype" w:hAnsi="Palatino Linotype"/>
          <w:b/>
          <w:bCs/>
          <w:sz w:val="32"/>
          <w:szCs w:val="32"/>
        </w:rPr>
        <w:lastRenderedPageBreak/>
        <w:t>Obsah</w:t>
      </w:r>
    </w:p>
    <w:p w14:paraId="174870B9" w14:textId="19448C99" w:rsidR="001546C6" w:rsidRPr="001546C6" w:rsidRDefault="00CC7FD9">
      <w:pPr>
        <w:pStyle w:val="Obsah1"/>
        <w:rPr>
          <w:rFonts w:ascii="Palatino Linotype" w:hAnsi="Palatino Linotype" w:cstheme="minorBidi"/>
        </w:rPr>
      </w:pPr>
      <w:r w:rsidRPr="001546C6">
        <w:rPr>
          <w:rFonts w:ascii="Palatino Linotype" w:hAnsi="Palatino Linotype"/>
        </w:rPr>
        <w:fldChar w:fldCharType="begin"/>
      </w:r>
      <w:r w:rsidRPr="001546C6">
        <w:rPr>
          <w:rFonts w:ascii="Palatino Linotype" w:hAnsi="Palatino Linotype"/>
        </w:rPr>
        <w:instrText xml:space="preserve"> TOC \o "1-2" \h \z \u </w:instrText>
      </w:r>
      <w:r w:rsidRPr="001546C6">
        <w:rPr>
          <w:rFonts w:ascii="Palatino Linotype" w:hAnsi="Palatino Linotype"/>
        </w:rPr>
        <w:fldChar w:fldCharType="separate"/>
      </w:r>
      <w:hyperlink w:anchor="_Toc35183923" w:history="1">
        <w:r w:rsidR="001546C6" w:rsidRPr="001546C6">
          <w:rPr>
            <w:rStyle w:val="Hypertextovodkaz"/>
            <w:rFonts w:ascii="Palatino Linotype" w:hAnsi="Palatino Linotype"/>
          </w:rPr>
          <w:t>Anotace</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_Toc35183923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4</w:t>
        </w:r>
        <w:r w:rsidR="001546C6" w:rsidRPr="001546C6">
          <w:rPr>
            <w:rFonts w:ascii="Palatino Linotype" w:hAnsi="Palatino Linotype"/>
            <w:webHidden/>
          </w:rPr>
          <w:fldChar w:fldCharType="end"/>
        </w:r>
      </w:hyperlink>
    </w:p>
    <w:p w14:paraId="5119340F" w14:textId="524D2BD9" w:rsidR="001546C6" w:rsidRPr="001546C6" w:rsidRDefault="00136005">
      <w:pPr>
        <w:pStyle w:val="Obsah1"/>
        <w:rPr>
          <w:rFonts w:ascii="Palatino Linotype" w:hAnsi="Palatino Linotype" w:cstheme="minorBidi"/>
        </w:rPr>
      </w:pPr>
      <w:hyperlink w:anchor="_Toc35183924" w:history="1">
        <w:r w:rsidR="001546C6" w:rsidRPr="001546C6">
          <w:rPr>
            <w:rStyle w:val="Hypertextovodkaz"/>
            <w:rFonts w:ascii="Palatino Linotype" w:hAnsi="Palatino Linotype"/>
          </w:rPr>
          <w:t>Úvod</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_Toc35183924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8</w:t>
        </w:r>
        <w:r w:rsidR="001546C6" w:rsidRPr="001546C6">
          <w:rPr>
            <w:rFonts w:ascii="Palatino Linotype" w:hAnsi="Palatino Linotype"/>
            <w:webHidden/>
          </w:rPr>
          <w:fldChar w:fldCharType="end"/>
        </w:r>
      </w:hyperlink>
    </w:p>
    <w:p w14:paraId="4EEF0EE5" w14:textId="509278E9" w:rsidR="001546C6" w:rsidRPr="001546C6" w:rsidRDefault="00136005">
      <w:pPr>
        <w:pStyle w:val="Obsah1"/>
        <w:rPr>
          <w:rFonts w:ascii="Palatino Linotype" w:hAnsi="Palatino Linotype" w:cstheme="minorBidi"/>
        </w:rPr>
      </w:pPr>
      <w:hyperlink w:anchor="_Toc35183925" w:history="1">
        <w:r w:rsidR="001546C6" w:rsidRPr="001546C6">
          <w:rPr>
            <w:rStyle w:val="Hypertextovodkaz"/>
            <w:rFonts w:ascii="Palatino Linotype" w:hAnsi="Palatino Linotype"/>
          </w:rPr>
          <w:t>1 Popis zařízení a chodu Domova pro seniory</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_Toc35183925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10</w:t>
        </w:r>
        <w:r w:rsidR="001546C6" w:rsidRPr="001546C6">
          <w:rPr>
            <w:rFonts w:ascii="Palatino Linotype" w:hAnsi="Palatino Linotype"/>
            <w:webHidden/>
          </w:rPr>
          <w:fldChar w:fldCharType="end"/>
        </w:r>
      </w:hyperlink>
    </w:p>
    <w:p w14:paraId="441B532A" w14:textId="49D15207" w:rsidR="001546C6" w:rsidRPr="001546C6" w:rsidRDefault="00136005">
      <w:pPr>
        <w:pStyle w:val="Obsah2"/>
        <w:tabs>
          <w:tab w:val="right" w:leader="dot" w:pos="7360"/>
        </w:tabs>
        <w:rPr>
          <w:rFonts w:ascii="Palatino Linotype" w:hAnsi="Palatino Linotype" w:cstheme="minorBidi"/>
          <w:noProof/>
          <w:sz w:val="24"/>
          <w:szCs w:val="24"/>
        </w:rPr>
      </w:pPr>
      <w:hyperlink w:anchor="_Toc35183926" w:history="1">
        <w:r w:rsidR="001546C6" w:rsidRPr="001546C6">
          <w:rPr>
            <w:rStyle w:val="Hypertextovodkaz"/>
            <w:rFonts w:ascii="Palatino Linotype" w:hAnsi="Palatino Linotype"/>
            <w:noProof/>
            <w:sz w:val="24"/>
            <w:szCs w:val="24"/>
          </w:rPr>
          <w:t>1.1 Popis zařízení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_Toc35183926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10</w:t>
        </w:r>
        <w:r w:rsidR="001546C6" w:rsidRPr="001546C6">
          <w:rPr>
            <w:rFonts w:ascii="Palatino Linotype" w:hAnsi="Palatino Linotype"/>
            <w:noProof/>
            <w:webHidden/>
            <w:sz w:val="24"/>
            <w:szCs w:val="24"/>
          </w:rPr>
          <w:fldChar w:fldCharType="end"/>
        </w:r>
      </w:hyperlink>
    </w:p>
    <w:p w14:paraId="67524247" w14:textId="209DDE1A" w:rsidR="001546C6" w:rsidRPr="001546C6" w:rsidRDefault="00136005">
      <w:pPr>
        <w:pStyle w:val="Obsah2"/>
        <w:tabs>
          <w:tab w:val="right" w:leader="dot" w:pos="7360"/>
        </w:tabs>
        <w:rPr>
          <w:rFonts w:ascii="Palatino Linotype" w:hAnsi="Palatino Linotype" w:cstheme="minorBidi"/>
          <w:noProof/>
          <w:sz w:val="24"/>
          <w:szCs w:val="24"/>
        </w:rPr>
      </w:pPr>
      <w:hyperlink w:anchor="_Toc35183927" w:history="1">
        <w:r w:rsidR="001546C6" w:rsidRPr="001546C6">
          <w:rPr>
            <w:rStyle w:val="Hypertextovodkaz"/>
            <w:rFonts w:ascii="Palatino Linotype" w:hAnsi="Palatino Linotype"/>
            <w:noProof/>
            <w:sz w:val="24"/>
            <w:szCs w:val="24"/>
          </w:rPr>
          <w:t>1.2 Cíle Domova pro seniory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_Toc35183927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13</w:t>
        </w:r>
        <w:r w:rsidR="001546C6" w:rsidRPr="001546C6">
          <w:rPr>
            <w:rFonts w:ascii="Palatino Linotype" w:hAnsi="Palatino Linotype"/>
            <w:noProof/>
            <w:webHidden/>
            <w:sz w:val="24"/>
            <w:szCs w:val="24"/>
          </w:rPr>
          <w:fldChar w:fldCharType="end"/>
        </w:r>
      </w:hyperlink>
    </w:p>
    <w:p w14:paraId="59C59DB2" w14:textId="762327F8" w:rsidR="001546C6" w:rsidRPr="001546C6" w:rsidRDefault="00136005">
      <w:pPr>
        <w:pStyle w:val="Obsah2"/>
        <w:tabs>
          <w:tab w:val="right" w:leader="dot" w:pos="7360"/>
        </w:tabs>
        <w:rPr>
          <w:rFonts w:ascii="Palatino Linotype" w:hAnsi="Palatino Linotype" w:cstheme="minorBidi"/>
          <w:noProof/>
          <w:sz w:val="24"/>
          <w:szCs w:val="24"/>
        </w:rPr>
      </w:pPr>
      <w:hyperlink w:anchor="_Toc35183928" w:history="1">
        <w:r w:rsidR="001546C6" w:rsidRPr="001546C6">
          <w:rPr>
            <w:rStyle w:val="Hypertextovodkaz"/>
            <w:rFonts w:ascii="Palatino Linotype" w:hAnsi="Palatino Linotype"/>
            <w:noProof/>
            <w:sz w:val="24"/>
            <w:szCs w:val="24"/>
          </w:rPr>
          <w:t>1.3 Hlavní zásady poskytované služby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_Toc35183928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13</w:t>
        </w:r>
        <w:r w:rsidR="001546C6" w:rsidRPr="001546C6">
          <w:rPr>
            <w:rFonts w:ascii="Palatino Linotype" w:hAnsi="Palatino Linotype"/>
            <w:noProof/>
            <w:webHidden/>
            <w:sz w:val="24"/>
            <w:szCs w:val="24"/>
          </w:rPr>
          <w:fldChar w:fldCharType="end"/>
        </w:r>
      </w:hyperlink>
    </w:p>
    <w:p w14:paraId="0D3F91D4" w14:textId="2EB18771" w:rsidR="001546C6" w:rsidRPr="001546C6" w:rsidRDefault="00136005">
      <w:pPr>
        <w:pStyle w:val="Obsah2"/>
        <w:tabs>
          <w:tab w:val="right" w:leader="dot" w:pos="7360"/>
        </w:tabs>
        <w:rPr>
          <w:rFonts w:ascii="Palatino Linotype" w:hAnsi="Palatino Linotype" w:cstheme="minorBidi"/>
          <w:noProof/>
          <w:sz w:val="24"/>
          <w:szCs w:val="24"/>
        </w:rPr>
      </w:pPr>
      <w:hyperlink w:anchor="_Toc35183929" w:history="1">
        <w:r w:rsidR="001546C6" w:rsidRPr="001546C6">
          <w:rPr>
            <w:rStyle w:val="Hypertextovodkaz"/>
            <w:rFonts w:ascii="Palatino Linotype" w:hAnsi="Palatino Linotype"/>
            <w:noProof/>
            <w:sz w:val="24"/>
            <w:szCs w:val="24"/>
          </w:rPr>
          <w:t>1.4 Poskytované služby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_Toc35183929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14</w:t>
        </w:r>
        <w:r w:rsidR="001546C6" w:rsidRPr="001546C6">
          <w:rPr>
            <w:rFonts w:ascii="Palatino Linotype" w:hAnsi="Palatino Linotype"/>
            <w:noProof/>
            <w:webHidden/>
            <w:sz w:val="24"/>
            <w:szCs w:val="24"/>
          </w:rPr>
          <w:fldChar w:fldCharType="end"/>
        </w:r>
      </w:hyperlink>
    </w:p>
    <w:p w14:paraId="5ACA3586" w14:textId="234AA688" w:rsidR="001546C6" w:rsidRPr="001546C6" w:rsidRDefault="00136005">
      <w:pPr>
        <w:pStyle w:val="Obsah1"/>
        <w:rPr>
          <w:rFonts w:ascii="Palatino Linotype" w:hAnsi="Palatino Linotype" w:cstheme="minorBidi"/>
        </w:rPr>
      </w:pPr>
      <w:hyperlink w:anchor="_Toc35183930" w:history="1">
        <w:r w:rsidR="001546C6" w:rsidRPr="001546C6">
          <w:rPr>
            <w:rStyle w:val="Hypertextovodkaz"/>
            <w:rFonts w:ascii="Palatino Linotype" w:hAnsi="Palatino Linotype"/>
          </w:rPr>
          <w:t>2 Stáří a stárnutí</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_Toc35183930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16</w:t>
        </w:r>
        <w:r w:rsidR="001546C6" w:rsidRPr="001546C6">
          <w:rPr>
            <w:rFonts w:ascii="Palatino Linotype" w:hAnsi="Palatino Linotype"/>
            <w:webHidden/>
          </w:rPr>
          <w:fldChar w:fldCharType="end"/>
        </w:r>
      </w:hyperlink>
    </w:p>
    <w:p w14:paraId="1A7448C6" w14:textId="1782282E" w:rsidR="001546C6" w:rsidRPr="001546C6" w:rsidRDefault="00136005">
      <w:pPr>
        <w:pStyle w:val="Obsah2"/>
        <w:tabs>
          <w:tab w:val="right" w:leader="dot" w:pos="7360"/>
        </w:tabs>
        <w:rPr>
          <w:rFonts w:ascii="Palatino Linotype" w:hAnsi="Palatino Linotype" w:cstheme="minorBidi"/>
          <w:noProof/>
          <w:sz w:val="24"/>
          <w:szCs w:val="24"/>
        </w:rPr>
      </w:pPr>
      <w:hyperlink w:anchor="_Toc35183931" w:history="1">
        <w:r w:rsidR="001546C6" w:rsidRPr="001546C6">
          <w:rPr>
            <w:rStyle w:val="Hypertextovodkaz"/>
            <w:rFonts w:ascii="Palatino Linotype" w:hAnsi="Palatino Linotype"/>
            <w:noProof/>
            <w:sz w:val="24"/>
            <w:szCs w:val="24"/>
          </w:rPr>
          <w:t>2.1 Vymezení pojmu</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_Toc35183931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16</w:t>
        </w:r>
        <w:r w:rsidR="001546C6" w:rsidRPr="001546C6">
          <w:rPr>
            <w:rFonts w:ascii="Palatino Linotype" w:hAnsi="Palatino Linotype"/>
            <w:noProof/>
            <w:webHidden/>
            <w:sz w:val="24"/>
            <w:szCs w:val="24"/>
          </w:rPr>
          <w:fldChar w:fldCharType="end"/>
        </w:r>
      </w:hyperlink>
    </w:p>
    <w:p w14:paraId="7A188767" w14:textId="2EAD33CF" w:rsidR="001546C6" w:rsidRPr="001546C6" w:rsidRDefault="00136005">
      <w:pPr>
        <w:pStyle w:val="Obsah2"/>
        <w:tabs>
          <w:tab w:val="right" w:leader="dot" w:pos="7360"/>
        </w:tabs>
        <w:rPr>
          <w:rFonts w:ascii="Palatino Linotype" w:hAnsi="Palatino Linotype" w:cstheme="minorBidi"/>
          <w:noProof/>
          <w:sz w:val="24"/>
          <w:szCs w:val="24"/>
        </w:rPr>
      </w:pPr>
      <w:hyperlink w:anchor="_Toc35183932" w:history="1">
        <w:r w:rsidR="001546C6" w:rsidRPr="001546C6">
          <w:rPr>
            <w:rStyle w:val="Hypertextovodkaz"/>
            <w:rFonts w:ascii="Palatino Linotype" w:hAnsi="Palatino Linotype"/>
            <w:noProof/>
            <w:sz w:val="24"/>
            <w:szCs w:val="24"/>
          </w:rPr>
          <w:t>2.2 Dosažení integrity ve stáří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_Toc35183932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17</w:t>
        </w:r>
        <w:r w:rsidR="001546C6" w:rsidRPr="001546C6">
          <w:rPr>
            <w:rFonts w:ascii="Palatino Linotype" w:hAnsi="Palatino Linotype"/>
            <w:noProof/>
            <w:webHidden/>
            <w:sz w:val="24"/>
            <w:szCs w:val="24"/>
          </w:rPr>
          <w:fldChar w:fldCharType="end"/>
        </w:r>
      </w:hyperlink>
    </w:p>
    <w:p w14:paraId="1A0F7275" w14:textId="05AE2A93" w:rsidR="001546C6" w:rsidRPr="001546C6" w:rsidRDefault="00136005">
      <w:pPr>
        <w:pStyle w:val="Obsah2"/>
        <w:tabs>
          <w:tab w:val="right" w:leader="dot" w:pos="7360"/>
        </w:tabs>
        <w:rPr>
          <w:rFonts w:ascii="Palatino Linotype" w:hAnsi="Palatino Linotype" w:cstheme="minorBidi"/>
          <w:noProof/>
          <w:sz w:val="24"/>
          <w:szCs w:val="24"/>
        </w:rPr>
      </w:pPr>
      <w:hyperlink w:anchor="_Toc35183933" w:history="1">
        <w:r w:rsidR="001546C6" w:rsidRPr="001546C6">
          <w:rPr>
            <w:rStyle w:val="Hypertextovodkaz"/>
            <w:rFonts w:ascii="Palatino Linotype" w:hAnsi="Palatino Linotype"/>
            <w:noProof/>
            <w:sz w:val="24"/>
            <w:szCs w:val="24"/>
          </w:rPr>
          <w:t>2.3 Stárnutí seniorů a kvalita života</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_Toc35183933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18</w:t>
        </w:r>
        <w:r w:rsidR="001546C6" w:rsidRPr="001546C6">
          <w:rPr>
            <w:rFonts w:ascii="Palatino Linotype" w:hAnsi="Palatino Linotype"/>
            <w:noProof/>
            <w:webHidden/>
            <w:sz w:val="24"/>
            <w:szCs w:val="24"/>
          </w:rPr>
          <w:fldChar w:fldCharType="end"/>
        </w:r>
      </w:hyperlink>
    </w:p>
    <w:p w14:paraId="5DA6A5AE" w14:textId="4D557A85" w:rsidR="001546C6" w:rsidRPr="001546C6" w:rsidRDefault="00136005">
      <w:pPr>
        <w:pStyle w:val="Obsah2"/>
        <w:tabs>
          <w:tab w:val="right" w:leader="dot" w:pos="7360"/>
        </w:tabs>
        <w:rPr>
          <w:rFonts w:ascii="Palatino Linotype" w:hAnsi="Palatino Linotype" w:cstheme="minorBidi"/>
          <w:noProof/>
          <w:sz w:val="24"/>
          <w:szCs w:val="24"/>
        </w:rPr>
      </w:pPr>
      <w:hyperlink w:anchor="_Toc35183934" w:history="1">
        <w:r w:rsidR="001546C6" w:rsidRPr="001546C6">
          <w:rPr>
            <w:rStyle w:val="Hypertextovodkaz"/>
            <w:rFonts w:ascii="Palatino Linotype" w:hAnsi="Palatino Linotype"/>
            <w:noProof/>
            <w:sz w:val="24"/>
            <w:szCs w:val="24"/>
          </w:rPr>
          <w:t>2.4 Autonomie ve stáří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_Toc35183934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19</w:t>
        </w:r>
        <w:r w:rsidR="001546C6" w:rsidRPr="001546C6">
          <w:rPr>
            <w:rFonts w:ascii="Palatino Linotype" w:hAnsi="Palatino Linotype"/>
            <w:noProof/>
            <w:webHidden/>
            <w:sz w:val="24"/>
            <w:szCs w:val="24"/>
          </w:rPr>
          <w:fldChar w:fldCharType="end"/>
        </w:r>
      </w:hyperlink>
    </w:p>
    <w:p w14:paraId="5D2EE05F" w14:textId="14A2BBFF" w:rsidR="001546C6" w:rsidRPr="001546C6" w:rsidRDefault="00136005">
      <w:pPr>
        <w:pStyle w:val="Obsah2"/>
        <w:tabs>
          <w:tab w:val="right" w:leader="dot" w:pos="7360"/>
        </w:tabs>
        <w:rPr>
          <w:rFonts w:ascii="Palatino Linotype" w:hAnsi="Palatino Linotype" w:cstheme="minorBidi"/>
          <w:noProof/>
          <w:sz w:val="24"/>
          <w:szCs w:val="24"/>
        </w:rPr>
      </w:pPr>
      <w:hyperlink w:anchor="_Toc35183935" w:history="1">
        <w:r w:rsidR="001546C6" w:rsidRPr="001546C6">
          <w:rPr>
            <w:rStyle w:val="Hypertextovodkaz"/>
            <w:rFonts w:ascii="Palatino Linotype" w:hAnsi="Palatino Linotype"/>
            <w:noProof/>
            <w:sz w:val="24"/>
            <w:szCs w:val="24"/>
          </w:rPr>
          <w:t>2.5 Přístupy ke stáří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_Toc35183935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19</w:t>
        </w:r>
        <w:r w:rsidR="001546C6" w:rsidRPr="001546C6">
          <w:rPr>
            <w:rFonts w:ascii="Palatino Linotype" w:hAnsi="Palatino Linotype"/>
            <w:noProof/>
            <w:webHidden/>
            <w:sz w:val="24"/>
            <w:szCs w:val="24"/>
          </w:rPr>
          <w:fldChar w:fldCharType="end"/>
        </w:r>
      </w:hyperlink>
    </w:p>
    <w:p w14:paraId="6A628662" w14:textId="721E0984" w:rsidR="001546C6" w:rsidRPr="001546C6" w:rsidRDefault="00136005">
      <w:pPr>
        <w:pStyle w:val="Obsah2"/>
        <w:tabs>
          <w:tab w:val="right" w:leader="dot" w:pos="7360"/>
        </w:tabs>
        <w:rPr>
          <w:rFonts w:ascii="Palatino Linotype" w:hAnsi="Palatino Linotype" w:cstheme="minorBidi"/>
          <w:noProof/>
          <w:sz w:val="24"/>
          <w:szCs w:val="24"/>
        </w:rPr>
      </w:pPr>
      <w:hyperlink w:anchor="_Toc35183936" w:history="1">
        <w:r w:rsidR="001546C6" w:rsidRPr="001546C6">
          <w:rPr>
            <w:rStyle w:val="Hypertextovodkaz"/>
            <w:rFonts w:ascii="Palatino Linotype" w:hAnsi="Palatino Linotype"/>
            <w:noProof/>
            <w:sz w:val="24"/>
            <w:szCs w:val="24"/>
          </w:rPr>
          <w:t>2.6 Aktivní stárnutí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_Toc35183936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21</w:t>
        </w:r>
        <w:r w:rsidR="001546C6" w:rsidRPr="001546C6">
          <w:rPr>
            <w:rFonts w:ascii="Palatino Linotype" w:hAnsi="Palatino Linotype"/>
            <w:noProof/>
            <w:webHidden/>
            <w:sz w:val="24"/>
            <w:szCs w:val="24"/>
          </w:rPr>
          <w:fldChar w:fldCharType="end"/>
        </w:r>
      </w:hyperlink>
    </w:p>
    <w:p w14:paraId="60CA50B1" w14:textId="6B3804D4" w:rsidR="001546C6" w:rsidRPr="001546C6" w:rsidRDefault="00136005">
      <w:pPr>
        <w:pStyle w:val="Obsah2"/>
        <w:tabs>
          <w:tab w:val="right" w:leader="dot" w:pos="7360"/>
        </w:tabs>
        <w:rPr>
          <w:rFonts w:ascii="Palatino Linotype" w:hAnsi="Palatino Linotype" w:cstheme="minorBidi"/>
          <w:noProof/>
          <w:sz w:val="24"/>
          <w:szCs w:val="24"/>
        </w:rPr>
      </w:pPr>
      <w:hyperlink w:anchor="_Toc35183937" w:history="1">
        <w:r w:rsidR="001546C6" w:rsidRPr="001546C6">
          <w:rPr>
            <w:rStyle w:val="Hypertextovodkaz"/>
            <w:rFonts w:ascii="Palatino Linotype" w:hAnsi="Palatino Linotype"/>
            <w:noProof/>
            <w:sz w:val="24"/>
            <w:szCs w:val="24"/>
          </w:rPr>
          <w:t>2.7 Demence</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_Toc35183937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22</w:t>
        </w:r>
        <w:r w:rsidR="001546C6" w:rsidRPr="001546C6">
          <w:rPr>
            <w:rFonts w:ascii="Palatino Linotype" w:hAnsi="Palatino Linotype"/>
            <w:noProof/>
            <w:webHidden/>
            <w:sz w:val="24"/>
            <w:szCs w:val="24"/>
          </w:rPr>
          <w:fldChar w:fldCharType="end"/>
        </w:r>
      </w:hyperlink>
    </w:p>
    <w:p w14:paraId="4C867024" w14:textId="1EA71E6F" w:rsidR="001546C6" w:rsidRPr="001546C6" w:rsidRDefault="00136005">
      <w:pPr>
        <w:pStyle w:val="Obsah1"/>
        <w:rPr>
          <w:rFonts w:ascii="Palatino Linotype" w:hAnsi="Palatino Linotype" w:cstheme="minorBidi"/>
        </w:rPr>
      </w:pPr>
      <w:hyperlink w:anchor="_Toc35183938" w:history="1">
        <w:r w:rsidR="001546C6" w:rsidRPr="001546C6">
          <w:rPr>
            <w:rStyle w:val="Hypertextovodkaz"/>
            <w:rFonts w:ascii="Palatino Linotype" w:hAnsi="Palatino Linotype"/>
          </w:rPr>
          <w:t>3 Potřeby seniorů</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_Toc35183938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25</w:t>
        </w:r>
        <w:r w:rsidR="001546C6" w:rsidRPr="001546C6">
          <w:rPr>
            <w:rFonts w:ascii="Palatino Linotype" w:hAnsi="Palatino Linotype"/>
            <w:webHidden/>
          </w:rPr>
          <w:fldChar w:fldCharType="end"/>
        </w:r>
      </w:hyperlink>
    </w:p>
    <w:p w14:paraId="5C88E6C0" w14:textId="38F8E219" w:rsidR="001546C6" w:rsidRPr="001546C6" w:rsidRDefault="00136005">
      <w:pPr>
        <w:pStyle w:val="Obsah2"/>
        <w:tabs>
          <w:tab w:val="right" w:leader="dot" w:pos="7360"/>
        </w:tabs>
        <w:rPr>
          <w:rFonts w:ascii="Palatino Linotype" w:hAnsi="Palatino Linotype" w:cstheme="minorBidi"/>
          <w:noProof/>
          <w:sz w:val="24"/>
          <w:szCs w:val="24"/>
        </w:rPr>
      </w:pPr>
      <w:hyperlink w:anchor="_Toc35183939" w:history="1">
        <w:r w:rsidR="001546C6" w:rsidRPr="001546C6">
          <w:rPr>
            <w:rStyle w:val="Hypertextovodkaz"/>
            <w:rFonts w:ascii="Palatino Linotype" w:hAnsi="Palatino Linotype"/>
            <w:noProof/>
            <w:sz w:val="24"/>
            <w:szCs w:val="24"/>
          </w:rPr>
          <w:t>3.1 Fyziologické potřeby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_Toc35183939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25</w:t>
        </w:r>
        <w:r w:rsidR="001546C6" w:rsidRPr="001546C6">
          <w:rPr>
            <w:rFonts w:ascii="Palatino Linotype" w:hAnsi="Palatino Linotype"/>
            <w:noProof/>
            <w:webHidden/>
            <w:sz w:val="24"/>
            <w:szCs w:val="24"/>
          </w:rPr>
          <w:fldChar w:fldCharType="end"/>
        </w:r>
      </w:hyperlink>
    </w:p>
    <w:p w14:paraId="0B092D25" w14:textId="367623C6" w:rsidR="001546C6" w:rsidRPr="001546C6" w:rsidRDefault="00136005">
      <w:pPr>
        <w:pStyle w:val="Obsah2"/>
        <w:tabs>
          <w:tab w:val="right" w:leader="dot" w:pos="7360"/>
        </w:tabs>
        <w:rPr>
          <w:rFonts w:ascii="Palatino Linotype" w:hAnsi="Palatino Linotype" w:cstheme="minorBidi"/>
          <w:noProof/>
          <w:sz w:val="24"/>
          <w:szCs w:val="24"/>
        </w:rPr>
      </w:pPr>
      <w:hyperlink w:anchor="_Toc35183940" w:history="1">
        <w:r w:rsidR="001546C6" w:rsidRPr="001546C6">
          <w:rPr>
            <w:rStyle w:val="Hypertextovodkaz"/>
            <w:rFonts w:ascii="Palatino Linotype" w:hAnsi="Palatino Linotype"/>
            <w:noProof/>
            <w:sz w:val="24"/>
            <w:szCs w:val="24"/>
          </w:rPr>
          <w:t>3.2 Potřeba bezpečí a ochrany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_Toc35183940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25</w:t>
        </w:r>
        <w:r w:rsidR="001546C6" w:rsidRPr="001546C6">
          <w:rPr>
            <w:rFonts w:ascii="Palatino Linotype" w:hAnsi="Palatino Linotype"/>
            <w:noProof/>
            <w:webHidden/>
            <w:sz w:val="24"/>
            <w:szCs w:val="24"/>
          </w:rPr>
          <w:fldChar w:fldCharType="end"/>
        </w:r>
      </w:hyperlink>
    </w:p>
    <w:p w14:paraId="7A158C4D" w14:textId="05E2B0A7" w:rsidR="001546C6" w:rsidRPr="001546C6" w:rsidRDefault="00136005">
      <w:pPr>
        <w:pStyle w:val="Obsah2"/>
        <w:tabs>
          <w:tab w:val="right" w:leader="dot" w:pos="7360"/>
        </w:tabs>
        <w:rPr>
          <w:rFonts w:ascii="Palatino Linotype" w:hAnsi="Palatino Linotype" w:cstheme="minorBidi"/>
          <w:noProof/>
          <w:sz w:val="24"/>
          <w:szCs w:val="24"/>
        </w:rPr>
      </w:pPr>
      <w:hyperlink w:anchor="_Toc35183941" w:history="1">
        <w:r w:rsidR="001546C6" w:rsidRPr="001546C6">
          <w:rPr>
            <w:rStyle w:val="Hypertextovodkaz"/>
            <w:rFonts w:ascii="Palatino Linotype" w:hAnsi="Palatino Linotype"/>
            <w:noProof/>
            <w:sz w:val="24"/>
            <w:szCs w:val="24"/>
          </w:rPr>
          <w:t>3.3 Sociální potřeby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_Toc35183941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26</w:t>
        </w:r>
        <w:r w:rsidR="001546C6" w:rsidRPr="001546C6">
          <w:rPr>
            <w:rFonts w:ascii="Palatino Linotype" w:hAnsi="Palatino Linotype"/>
            <w:noProof/>
            <w:webHidden/>
            <w:sz w:val="24"/>
            <w:szCs w:val="24"/>
          </w:rPr>
          <w:fldChar w:fldCharType="end"/>
        </w:r>
      </w:hyperlink>
    </w:p>
    <w:p w14:paraId="27B45817" w14:textId="78168B53" w:rsidR="001546C6" w:rsidRPr="001546C6" w:rsidRDefault="00136005">
      <w:pPr>
        <w:pStyle w:val="Obsah2"/>
        <w:tabs>
          <w:tab w:val="right" w:leader="dot" w:pos="7360"/>
        </w:tabs>
        <w:rPr>
          <w:rFonts w:ascii="Palatino Linotype" w:hAnsi="Palatino Linotype" w:cstheme="minorBidi"/>
          <w:noProof/>
          <w:sz w:val="24"/>
          <w:szCs w:val="24"/>
        </w:rPr>
      </w:pPr>
      <w:hyperlink w:anchor="_Toc35183942" w:history="1">
        <w:r w:rsidR="001546C6" w:rsidRPr="001546C6">
          <w:rPr>
            <w:rStyle w:val="Hypertextovodkaz"/>
            <w:rFonts w:ascii="Palatino Linotype" w:hAnsi="Palatino Linotype"/>
            <w:noProof/>
            <w:sz w:val="24"/>
            <w:szCs w:val="24"/>
          </w:rPr>
          <w:t>3.4 Potřeba komunikace</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_Toc35183942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27</w:t>
        </w:r>
        <w:r w:rsidR="001546C6" w:rsidRPr="001546C6">
          <w:rPr>
            <w:rFonts w:ascii="Palatino Linotype" w:hAnsi="Palatino Linotype"/>
            <w:noProof/>
            <w:webHidden/>
            <w:sz w:val="24"/>
            <w:szCs w:val="24"/>
          </w:rPr>
          <w:fldChar w:fldCharType="end"/>
        </w:r>
      </w:hyperlink>
    </w:p>
    <w:p w14:paraId="4CA43668" w14:textId="099C01B0" w:rsidR="001546C6" w:rsidRPr="001546C6" w:rsidRDefault="00136005">
      <w:pPr>
        <w:pStyle w:val="Obsah2"/>
        <w:tabs>
          <w:tab w:val="right" w:leader="dot" w:pos="7360"/>
        </w:tabs>
        <w:rPr>
          <w:rFonts w:ascii="Palatino Linotype" w:hAnsi="Palatino Linotype" w:cstheme="minorBidi"/>
          <w:noProof/>
          <w:sz w:val="24"/>
          <w:szCs w:val="24"/>
        </w:rPr>
      </w:pPr>
      <w:hyperlink w:anchor="_Toc35183943" w:history="1">
        <w:r w:rsidR="001546C6" w:rsidRPr="001546C6">
          <w:rPr>
            <w:rStyle w:val="Hypertextovodkaz"/>
            <w:rFonts w:ascii="Palatino Linotype" w:hAnsi="Palatino Linotype"/>
            <w:noProof/>
            <w:sz w:val="24"/>
            <w:szCs w:val="24"/>
          </w:rPr>
          <w:t>3.5 Potřeba bydlení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_Toc35183943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28</w:t>
        </w:r>
        <w:r w:rsidR="001546C6" w:rsidRPr="001546C6">
          <w:rPr>
            <w:rFonts w:ascii="Palatino Linotype" w:hAnsi="Palatino Linotype"/>
            <w:noProof/>
            <w:webHidden/>
            <w:sz w:val="24"/>
            <w:szCs w:val="24"/>
          </w:rPr>
          <w:fldChar w:fldCharType="end"/>
        </w:r>
      </w:hyperlink>
    </w:p>
    <w:p w14:paraId="52C81BA2" w14:textId="6A080C01" w:rsidR="001546C6" w:rsidRPr="001546C6" w:rsidRDefault="00136005">
      <w:pPr>
        <w:pStyle w:val="Obsah2"/>
        <w:tabs>
          <w:tab w:val="right" w:leader="dot" w:pos="7360"/>
        </w:tabs>
        <w:rPr>
          <w:rFonts w:ascii="Palatino Linotype" w:hAnsi="Palatino Linotype" w:cstheme="minorBidi"/>
          <w:noProof/>
          <w:sz w:val="24"/>
          <w:szCs w:val="24"/>
        </w:rPr>
      </w:pPr>
      <w:hyperlink w:anchor="_Toc35183944" w:history="1">
        <w:r w:rsidR="001546C6" w:rsidRPr="001546C6">
          <w:rPr>
            <w:rStyle w:val="Hypertextovodkaz"/>
            <w:rFonts w:ascii="Palatino Linotype" w:hAnsi="Palatino Linotype"/>
            <w:noProof/>
            <w:sz w:val="24"/>
            <w:szCs w:val="24"/>
          </w:rPr>
          <w:t>3.6 Potřeba autonomie</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_Toc35183944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29</w:t>
        </w:r>
        <w:r w:rsidR="001546C6" w:rsidRPr="001546C6">
          <w:rPr>
            <w:rFonts w:ascii="Palatino Linotype" w:hAnsi="Palatino Linotype"/>
            <w:noProof/>
            <w:webHidden/>
            <w:sz w:val="24"/>
            <w:szCs w:val="24"/>
          </w:rPr>
          <w:fldChar w:fldCharType="end"/>
        </w:r>
      </w:hyperlink>
    </w:p>
    <w:p w14:paraId="61D8E63F" w14:textId="5971C2F3" w:rsidR="001546C6" w:rsidRPr="001546C6" w:rsidRDefault="00136005">
      <w:pPr>
        <w:pStyle w:val="Obsah2"/>
        <w:tabs>
          <w:tab w:val="right" w:leader="dot" w:pos="7360"/>
        </w:tabs>
        <w:rPr>
          <w:rFonts w:ascii="Palatino Linotype" w:hAnsi="Palatino Linotype" w:cstheme="minorBidi"/>
          <w:noProof/>
          <w:sz w:val="24"/>
          <w:szCs w:val="24"/>
        </w:rPr>
      </w:pPr>
      <w:hyperlink w:anchor="_Toc35183945" w:history="1">
        <w:r w:rsidR="001546C6" w:rsidRPr="001546C6">
          <w:rPr>
            <w:rStyle w:val="Hypertextovodkaz"/>
            <w:rFonts w:ascii="Palatino Linotype" w:hAnsi="Palatino Linotype"/>
            <w:noProof/>
            <w:sz w:val="24"/>
            <w:szCs w:val="24"/>
          </w:rPr>
          <w:t>3.7 Potřeba seberealizace</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_Toc35183945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29</w:t>
        </w:r>
        <w:r w:rsidR="001546C6" w:rsidRPr="001546C6">
          <w:rPr>
            <w:rFonts w:ascii="Palatino Linotype" w:hAnsi="Palatino Linotype"/>
            <w:noProof/>
            <w:webHidden/>
            <w:sz w:val="24"/>
            <w:szCs w:val="24"/>
          </w:rPr>
          <w:fldChar w:fldCharType="end"/>
        </w:r>
      </w:hyperlink>
    </w:p>
    <w:p w14:paraId="5905FB44" w14:textId="7263BBF3" w:rsidR="001546C6" w:rsidRPr="001546C6" w:rsidRDefault="00136005">
      <w:pPr>
        <w:pStyle w:val="Obsah2"/>
        <w:tabs>
          <w:tab w:val="right" w:leader="dot" w:pos="7360"/>
        </w:tabs>
        <w:rPr>
          <w:rFonts w:ascii="Palatino Linotype" w:hAnsi="Palatino Linotype" w:cstheme="minorBidi"/>
          <w:noProof/>
          <w:sz w:val="24"/>
          <w:szCs w:val="24"/>
        </w:rPr>
      </w:pPr>
      <w:hyperlink w:anchor="_Toc35183946" w:history="1">
        <w:r w:rsidR="001546C6" w:rsidRPr="001546C6">
          <w:rPr>
            <w:rStyle w:val="Hypertextovodkaz"/>
            <w:rFonts w:ascii="Palatino Linotype" w:hAnsi="Palatino Linotype"/>
            <w:noProof/>
            <w:sz w:val="24"/>
            <w:szCs w:val="24"/>
          </w:rPr>
          <w:t>3.8 Potřeba sebeúcty a důstojnosti</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_Toc35183946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30</w:t>
        </w:r>
        <w:r w:rsidR="001546C6" w:rsidRPr="001546C6">
          <w:rPr>
            <w:rFonts w:ascii="Palatino Linotype" w:hAnsi="Palatino Linotype"/>
            <w:noProof/>
            <w:webHidden/>
            <w:sz w:val="24"/>
            <w:szCs w:val="24"/>
          </w:rPr>
          <w:fldChar w:fldCharType="end"/>
        </w:r>
      </w:hyperlink>
    </w:p>
    <w:p w14:paraId="55854D9F" w14:textId="626FBCE6" w:rsidR="001546C6" w:rsidRPr="001546C6" w:rsidRDefault="00136005">
      <w:pPr>
        <w:pStyle w:val="Obsah2"/>
        <w:tabs>
          <w:tab w:val="right" w:leader="dot" w:pos="7360"/>
        </w:tabs>
        <w:rPr>
          <w:rFonts w:ascii="Palatino Linotype" w:hAnsi="Palatino Linotype" w:cstheme="minorBidi"/>
          <w:noProof/>
          <w:sz w:val="24"/>
          <w:szCs w:val="24"/>
        </w:rPr>
      </w:pPr>
      <w:hyperlink w:anchor="_Toc35183947" w:history="1">
        <w:r w:rsidR="001546C6" w:rsidRPr="001546C6">
          <w:rPr>
            <w:rStyle w:val="Hypertextovodkaz"/>
            <w:rFonts w:ascii="Palatino Linotype" w:hAnsi="Palatino Linotype"/>
            <w:noProof/>
            <w:sz w:val="24"/>
            <w:szCs w:val="24"/>
          </w:rPr>
          <w:t>3.9 Spirituální potřeby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_Toc35183947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31</w:t>
        </w:r>
        <w:r w:rsidR="001546C6" w:rsidRPr="001546C6">
          <w:rPr>
            <w:rFonts w:ascii="Palatino Linotype" w:hAnsi="Palatino Linotype"/>
            <w:noProof/>
            <w:webHidden/>
            <w:sz w:val="24"/>
            <w:szCs w:val="24"/>
          </w:rPr>
          <w:fldChar w:fldCharType="end"/>
        </w:r>
      </w:hyperlink>
    </w:p>
    <w:p w14:paraId="75FFB881" w14:textId="02CE461F" w:rsidR="001546C6" w:rsidRPr="001546C6" w:rsidRDefault="00136005">
      <w:pPr>
        <w:pStyle w:val="Obsah1"/>
        <w:rPr>
          <w:rFonts w:ascii="Palatino Linotype" w:hAnsi="Palatino Linotype" w:cstheme="minorBidi"/>
        </w:rPr>
      </w:pPr>
      <w:hyperlink w:anchor="_Toc35183948" w:history="1">
        <w:r w:rsidR="001546C6" w:rsidRPr="001546C6">
          <w:rPr>
            <w:rStyle w:val="Hypertextovodkaz"/>
            <w:rFonts w:ascii="Palatino Linotype" w:hAnsi="Palatino Linotype"/>
          </w:rPr>
          <w:t>4 Faktory ovlivňující spokojenost života v domově pro seniory</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_Toc35183948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32</w:t>
        </w:r>
        <w:r w:rsidR="001546C6" w:rsidRPr="001546C6">
          <w:rPr>
            <w:rFonts w:ascii="Palatino Linotype" w:hAnsi="Palatino Linotype"/>
            <w:webHidden/>
          </w:rPr>
          <w:fldChar w:fldCharType="end"/>
        </w:r>
      </w:hyperlink>
    </w:p>
    <w:p w14:paraId="6E5634B5" w14:textId="4443ECAC" w:rsidR="001546C6" w:rsidRPr="001546C6" w:rsidRDefault="00136005">
      <w:pPr>
        <w:pStyle w:val="Obsah2"/>
        <w:tabs>
          <w:tab w:val="right" w:leader="dot" w:pos="7360"/>
        </w:tabs>
        <w:rPr>
          <w:rFonts w:ascii="Palatino Linotype" w:hAnsi="Palatino Linotype" w:cstheme="minorBidi"/>
          <w:noProof/>
          <w:sz w:val="24"/>
          <w:szCs w:val="24"/>
        </w:rPr>
      </w:pPr>
      <w:hyperlink w:anchor="_Toc35183949" w:history="1">
        <w:r w:rsidR="001546C6" w:rsidRPr="001546C6">
          <w:rPr>
            <w:rStyle w:val="Hypertextovodkaz"/>
            <w:rFonts w:ascii="Palatino Linotype" w:hAnsi="Palatino Linotype"/>
            <w:noProof/>
            <w:sz w:val="24"/>
            <w:szCs w:val="24"/>
          </w:rPr>
          <w:t>4.1 Charakteristika pečovatelství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_Toc35183949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32</w:t>
        </w:r>
        <w:r w:rsidR="001546C6" w:rsidRPr="001546C6">
          <w:rPr>
            <w:rFonts w:ascii="Palatino Linotype" w:hAnsi="Palatino Linotype"/>
            <w:noProof/>
            <w:webHidden/>
            <w:sz w:val="24"/>
            <w:szCs w:val="24"/>
          </w:rPr>
          <w:fldChar w:fldCharType="end"/>
        </w:r>
      </w:hyperlink>
    </w:p>
    <w:p w14:paraId="7C30E9BA" w14:textId="0DF54F8C" w:rsidR="001546C6" w:rsidRPr="001546C6" w:rsidRDefault="00136005">
      <w:pPr>
        <w:pStyle w:val="Obsah2"/>
        <w:tabs>
          <w:tab w:val="right" w:leader="dot" w:pos="7360"/>
        </w:tabs>
        <w:rPr>
          <w:rFonts w:ascii="Palatino Linotype" w:hAnsi="Palatino Linotype" w:cstheme="minorBidi"/>
          <w:noProof/>
          <w:sz w:val="24"/>
          <w:szCs w:val="24"/>
        </w:rPr>
      </w:pPr>
      <w:hyperlink w:anchor="_Toc35183950" w:history="1">
        <w:r w:rsidR="001546C6" w:rsidRPr="001546C6">
          <w:rPr>
            <w:rStyle w:val="Hypertextovodkaz"/>
            <w:rFonts w:ascii="Palatino Linotype" w:hAnsi="Palatino Linotype"/>
            <w:noProof/>
            <w:sz w:val="24"/>
            <w:szCs w:val="24"/>
          </w:rPr>
          <w:t>4.2 Etika a pečovatelství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_Toc35183950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32</w:t>
        </w:r>
        <w:r w:rsidR="001546C6" w:rsidRPr="001546C6">
          <w:rPr>
            <w:rFonts w:ascii="Palatino Linotype" w:hAnsi="Palatino Linotype"/>
            <w:noProof/>
            <w:webHidden/>
            <w:sz w:val="24"/>
            <w:szCs w:val="24"/>
          </w:rPr>
          <w:fldChar w:fldCharType="end"/>
        </w:r>
      </w:hyperlink>
    </w:p>
    <w:p w14:paraId="7B838D03" w14:textId="7C471F66" w:rsidR="001546C6" w:rsidRPr="001546C6" w:rsidRDefault="00136005">
      <w:pPr>
        <w:pStyle w:val="Obsah2"/>
        <w:tabs>
          <w:tab w:val="right" w:leader="dot" w:pos="7360"/>
        </w:tabs>
        <w:rPr>
          <w:rFonts w:ascii="Palatino Linotype" w:hAnsi="Palatino Linotype" w:cstheme="minorBidi"/>
          <w:noProof/>
          <w:sz w:val="24"/>
          <w:szCs w:val="24"/>
        </w:rPr>
      </w:pPr>
      <w:hyperlink w:anchor="_Toc35183951" w:history="1">
        <w:r w:rsidR="001546C6" w:rsidRPr="001546C6">
          <w:rPr>
            <w:rStyle w:val="Hypertextovodkaz"/>
            <w:rFonts w:ascii="Palatino Linotype" w:hAnsi="Palatino Linotype"/>
            <w:noProof/>
            <w:sz w:val="24"/>
            <w:szCs w:val="24"/>
          </w:rPr>
          <w:t>4.3 Přístup ke klientovi v podobě krátkodobá smyslová aktivizace</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_Toc35183951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33</w:t>
        </w:r>
        <w:r w:rsidR="001546C6" w:rsidRPr="001546C6">
          <w:rPr>
            <w:rFonts w:ascii="Palatino Linotype" w:hAnsi="Palatino Linotype"/>
            <w:noProof/>
            <w:webHidden/>
            <w:sz w:val="24"/>
            <w:szCs w:val="24"/>
          </w:rPr>
          <w:fldChar w:fldCharType="end"/>
        </w:r>
      </w:hyperlink>
    </w:p>
    <w:p w14:paraId="00C5A374" w14:textId="733E6A3A" w:rsidR="001546C6" w:rsidRPr="001546C6" w:rsidRDefault="00136005">
      <w:pPr>
        <w:pStyle w:val="Obsah2"/>
        <w:tabs>
          <w:tab w:val="right" w:leader="dot" w:pos="7360"/>
        </w:tabs>
        <w:rPr>
          <w:rFonts w:ascii="Palatino Linotype" w:hAnsi="Palatino Linotype" w:cstheme="minorBidi"/>
          <w:noProof/>
          <w:sz w:val="24"/>
          <w:szCs w:val="24"/>
        </w:rPr>
      </w:pPr>
      <w:hyperlink w:anchor="_Toc35183952" w:history="1">
        <w:r w:rsidR="001546C6" w:rsidRPr="001546C6">
          <w:rPr>
            <w:rStyle w:val="Hypertextovodkaz"/>
            <w:rFonts w:ascii="Palatino Linotype" w:hAnsi="Palatino Linotype"/>
            <w:noProof/>
            <w:sz w:val="24"/>
            <w:szCs w:val="24"/>
          </w:rPr>
          <w:t>4.4. Spolupráce s rodinou klienta</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_Toc35183952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34</w:t>
        </w:r>
        <w:r w:rsidR="001546C6" w:rsidRPr="001546C6">
          <w:rPr>
            <w:rFonts w:ascii="Palatino Linotype" w:hAnsi="Palatino Linotype"/>
            <w:noProof/>
            <w:webHidden/>
            <w:sz w:val="24"/>
            <w:szCs w:val="24"/>
          </w:rPr>
          <w:fldChar w:fldCharType="end"/>
        </w:r>
      </w:hyperlink>
    </w:p>
    <w:p w14:paraId="391C5A41" w14:textId="44123E9C" w:rsidR="001546C6" w:rsidRPr="001546C6" w:rsidRDefault="00136005">
      <w:pPr>
        <w:pStyle w:val="Obsah1"/>
        <w:rPr>
          <w:rFonts w:ascii="Palatino Linotype" w:hAnsi="Palatino Linotype" w:cstheme="minorBidi"/>
        </w:rPr>
      </w:pPr>
      <w:hyperlink w:anchor="_Toc35183953" w:history="1">
        <w:r w:rsidR="001546C6" w:rsidRPr="001546C6">
          <w:rPr>
            <w:rStyle w:val="Hypertextovodkaz"/>
            <w:rFonts w:ascii="Palatino Linotype" w:hAnsi="Palatino Linotype"/>
          </w:rPr>
          <w:t>5 Kvalita a spokojenost s poskytováním služeb v domově pro seniory</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_Toc35183953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36</w:t>
        </w:r>
        <w:r w:rsidR="001546C6" w:rsidRPr="001546C6">
          <w:rPr>
            <w:rFonts w:ascii="Palatino Linotype" w:hAnsi="Palatino Linotype"/>
            <w:webHidden/>
          </w:rPr>
          <w:fldChar w:fldCharType="end"/>
        </w:r>
      </w:hyperlink>
    </w:p>
    <w:p w14:paraId="0FBF438A" w14:textId="73E1CB04" w:rsidR="001546C6" w:rsidRPr="001546C6" w:rsidRDefault="00136005">
      <w:pPr>
        <w:pStyle w:val="Obsah2"/>
        <w:tabs>
          <w:tab w:val="right" w:leader="dot" w:pos="7360"/>
        </w:tabs>
        <w:rPr>
          <w:rFonts w:ascii="Palatino Linotype" w:hAnsi="Palatino Linotype" w:cstheme="minorBidi"/>
          <w:noProof/>
          <w:sz w:val="24"/>
          <w:szCs w:val="24"/>
        </w:rPr>
      </w:pPr>
      <w:hyperlink w:anchor="_Toc35183954" w:history="1">
        <w:r w:rsidR="001546C6" w:rsidRPr="001546C6">
          <w:rPr>
            <w:rStyle w:val="Hypertextovodkaz"/>
            <w:rFonts w:ascii="Palatino Linotype" w:hAnsi="Palatino Linotype"/>
            <w:noProof/>
            <w:sz w:val="24"/>
            <w:szCs w:val="24"/>
          </w:rPr>
          <w:t>5. 1 Pojem kvalita</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_Toc35183954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36</w:t>
        </w:r>
        <w:r w:rsidR="001546C6" w:rsidRPr="001546C6">
          <w:rPr>
            <w:rFonts w:ascii="Palatino Linotype" w:hAnsi="Palatino Linotype"/>
            <w:noProof/>
            <w:webHidden/>
            <w:sz w:val="24"/>
            <w:szCs w:val="24"/>
          </w:rPr>
          <w:fldChar w:fldCharType="end"/>
        </w:r>
      </w:hyperlink>
    </w:p>
    <w:p w14:paraId="378EAE7E" w14:textId="56FF18B1" w:rsidR="001546C6" w:rsidRPr="001546C6" w:rsidRDefault="00136005">
      <w:pPr>
        <w:pStyle w:val="Obsah2"/>
        <w:tabs>
          <w:tab w:val="right" w:leader="dot" w:pos="7360"/>
        </w:tabs>
        <w:rPr>
          <w:rFonts w:ascii="Palatino Linotype" w:hAnsi="Palatino Linotype" w:cstheme="minorBidi"/>
          <w:noProof/>
          <w:sz w:val="24"/>
          <w:szCs w:val="24"/>
        </w:rPr>
      </w:pPr>
      <w:hyperlink w:anchor="_Toc35183955" w:history="1">
        <w:r w:rsidR="001546C6" w:rsidRPr="001546C6">
          <w:rPr>
            <w:rStyle w:val="Hypertextovodkaz"/>
            <w:rFonts w:ascii="Palatino Linotype" w:hAnsi="Palatino Linotype"/>
            <w:noProof/>
            <w:sz w:val="24"/>
            <w:szCs w:val="24"/>
          </w:rPr>
          <w:t>5.2 Hodnocení kvality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_Toc35183955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37</w:t>
        </w:r>
        <w:r w:rsidR="001546C6" w:rsidRPr="001546C6">
          <w:rPr>
            <w:rFonts w:ascii="Palatino Linotype" w:hAnsi="Palatino Linotype"/>
            <w:noProof/>
            <w:webHidden/>
            <w:sz w:val="24"/>
            <w:szCs w:val="24"/>
          </w:rPr>
          <w:fldChar w:fldCharType="end"/>
        </w:r>
      </w:hyperlink>
    </w:p>
    <w:p w14:paraId="77C8FBCD" w14:textId="5537EB42" w:rsidR="001546C6" w:rsidRPr="001546C6" w:rsidRDefault="00136005">
      <w:pPr>
        <w:pStyle w:val="Obsah2"/>
        <w:tabs>
          <w:tab w:val="right" w:leader="dot" w:pos="7360"/>
        </w:tabs>
        <w:rPr>
          <w:rFonts w:ascii="Palatino Linotype" w:hAnsi="Palatino Linotype" w:cstheme="minorBidi"/>
          <w:noProof/>
          <w:sz w:val="24"/>
          <w:szCs w:val="24"/>
        </w:rPr>
      </w:pPr>
      <w:hyperlink w:anchor="_Toc35183956" w:history="1">
        <w:r w:rsidR="001546C6" w:rsidRPr="001546C6">
          <w:rPr>
            <w:rStyle w:val="Hypertextovodkaz"/>
            <w:rFonts w:ascii="Palatino Linotype" w:hAnsi="Palatino Linotype"/>
            <w:noProof/>
            <w:sz w:val="24"/>
            <w:szCs w:val="24"/>
          </w:rPr>
          <w:t>5.3 Znaky kvality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_Toc35183956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37</w:t>
        </w:r>
        <w:r w:rsidR="001546C6" w:rsidRPr="001546C6">
          <w:rPr>
            <w:rFonts w:ascii="Palatino Linotype" w:hAnsi="Palatino Linotype"/>
            <w:noProof/>
            <w:webHidden/>
            <w:sz w:val="24"/>
            <w:szCs w:val="24"/>
          </w:rPr>
          <w:fldChar w:fldCharType="end"/>
        </w:r>
      </w:hyperlink>
    </w:p>
    <w:p w14:paraId="7470D41E" w14:textId="7D8466B6" w:rsidR="001546C6" w:rsidRPr="001546C6" w:rsidRDefault="00136005">
      <w:pPr>
        <w:pStyle w:val="Obsah2"/>
        <w:tabs>
          <w:tab w:val="right" w:leader="dot" w:pos="7360"/>
        </w:tabs>
        <w:rPr>
          <w:rFonts w:ascii="Palatino Linotype" w:hAnsi="Palatino Linotype" w:cstheme="minorBidi"/>
          <w:noProof/>
          <w:sz w:val="24"/>
          <w:szCs w:val="24"/>
        </w:rPr>
      </w:pPr>
      <w:hyperlink w:anchor="_Toc35183957" w:history="1">
        <w:r w:rsidR="001546C6" w:rsidRPr="001546C6">
          <w:rPr>
            <w:rStyle w:val="Hypertextovodkaz"/>
            <w:rFonts w:ascii="Palatino Linotype" w:hAnsi="Palatino Linotype"/>
            <w:noProof/>
            <w:sz w:val="24"/>
            <w:szCs w:val="24"/>
          </w:rPr>
          <w:t>5.4 Kvalita jako střet zájmu</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_Toc35183957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38</w:t>
        </w:r>
        <w:r w:rsidR="001546C6" w:rsidRPr="001546C6">
          <w:rPr>
            <w:rFonts w:ascii="Palatino Linotype" w:hAnsi="Palatino Linotype"/>
            <w:noProof/>
            <w:webHidden/>
            <w:sz w:val="24"/>
            <w:szCs w:val="24"/>
          </w:rPr>
          <w:fldChar w:fldCharType="end"/>
        </w:r>
      </w:hyperlink>
    </w:p>
    <w:p w14:paraId="27866B6D" w14:textId="44900D68" w:rsidR="001546C6" w:rsidRPr="001546C6" w:rsidRDefault="00136005">
      <w:pPr>
        <w:pStyle w:val="Obsah2"/>
        <w:tabs>
          <w:tab w:val="right" w:leader="dot" w:pos="7360"/>
        </w:tabs>
        <w:rPr>
          <w:rFonts w:ascii="Palatino Linotype" w:hAnsi="Palatino Linotype" w:cstheme="minorBidi"/>
          <w:noProof/>
          <w:sz w:val="24"/>
          <w:szCs w:val="24"/>
        </w:rPr>
      </w:pPr>
      <w:hyperlink w:anchor="_Toc35183958" w:history="1">
        <w:r w:rsidR="001546C6" w:rsidRPr="001546C6">
          <w:rPr>
            <w:rStyle w:val="Hypertextovodkaz"/>
            <w:rFonts w:ascii="Palatino Linotype" w:hAnsi="Palatino Linotype"/>
            <w:noProof/>
            <w:sz w:val="24"/>
            <w:szCs w:val="24"/>
          </w:rPr>
          <w:t>5.5 Stížnosti na kvalitu nebo způsob poskytování sociální služby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_Toc35183958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39</w:t>
        </w:r>
        <w:r w:rsidR="001546C6" w:rsidRPr="001546C6">
          <w:rPr>
            <w:rFonts w:ascii="Palatino Linotype" w:hAnsi="Palatino Linotype"/>
            <w:noProof/>
            <w:webHidden/>
            <w:sz w:val="24"/>
            <w:szCs w:val="24"/>
          </w:rPr>
          <w:fldChar w:fldCharType="end"/>
        </w:r>
      </w:hyperlink>
    </w:p>
    <w:p w14:paraId="6AD3F70F" w14:textId="19C23D28" w:rsidR="001546C6" w:rsidRPr="001546C6" w:rsidRDefault="00136005">
      <w:pPr>
        <w:pStyle w:val="Obsah1"/>
        <w:rPr>
          <w:rFonts w:ascii="Palatino Linotype" w:hAnsi="Palatino Linotype" w:cstheme="minorBidi"/>
        </w:rPr>
      </w:pPr>
      <w:hyperlink w:anchor="_Toc35183959" w:history="1">
        <w:r w:rsidR="001546C6" w:rsidRPr="001546C6">
          <w:rPr>
            <w:rStyle w:val="Hypertextovodkaz"/>
            <w:rFonts w:ascii="Palatino Linotype" w:hAnsi="Palatino Linotype"/>
          </w:rPr>
          <w:t>6 Poskytované služby v domově pro seniory</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_Toc35183959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41</w:t>
        </w:r>
        <w:r w:rsidR="001546C6" w:rsidRPr="001546C6">
          <w:rPr>
            <w:rFonts w:ascii="Palatino Linotype" w:hAnsi="Palatino Linotype"/>
            <w:webHidden/>
          </w:rPr>
          <w:fldChar w:fldCharType="end"/>
        </w:r>
      </w:hyperlink>
    </w:p>
    <w:p w14:paraId="60B9D8B5" w14:textId="3DAC37D6" w:rsidR="001546C6" w:rsidRPr="001546C6" w:rsidRDefault="00136005">
      <w:pPr>
        <w:pStyle w:val="Obsah2"/>
        <w:tabs>
          <w:tab w:val="right" w:leader="dot" w:pos="7360"/>
        </w:tabs>
        <w:rPr>
          <w:rFonts w:ascii="Palatino Linotype" w:hAnsi="Palatino Linotype" w:cstheme="minorBidi"/>
          <w:noProof/>
          <w:sz w:val="24"/>
          <w:szCs w:val="24"/>
        </w:rPr>
      </w:pPr>
      <w:hyperlink w:anchor="_Toc35183960" w:history="1">
        <w:r w:rsidR="001546C6" w:rsidRPr="001546C6">
          <w:rPr>
            <w:rStyle w:val="Hypertextovodkaz"/>
            <w:rFonts w:ascii="Palatino Linotype" w:hAnsi="Palatino Linotype"/>
            <w:noProof/>
            <w:sz w:val="24"/>
            <w:szCs w:val="24"/>
          </w:rPr>
          <w:t>6.1 Každodenní běžné činnosti</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_Toc35183960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41</w:t>
        </w:r>
        <w:r w:rsidR="001546C6" w:rsidRPr="001546C6">
          <w:rPr>
            <w:rFonts w:ascii="Palatino Linotype" w:hAnsi="Palatino Linotype"/>
            <w:noProof/>
            <w:webHidden/>
            <w:sz w:val="24"/>
            <w:szCs w:val="24"/>
          </w:rPr>
          <w:fldChar w:fldCharType="end"/>
        </w:r>
      </w:hyperlink>
    </w:p>
    <w:p w14:paraId="54BB8513" w14:textId="4325A27D" w:rsidR="001546C6" w:rsidRPr="001546C6" w:rsidRDefault="00136005">
      <w:pPr>
        <w:pStyle w:val="Obsah2"/>
        <w:tabs>
          <w:tab w:val="right" w:leader="dot" w:pos="7360"/>
        </w:tabs>
        <w:rPr>
          <w:rFonts w:ascii="Palatino Linotype" w:hAnsi="Palatino Linotype" w:cstheme="minorBidi"/>
          <w:noProof/>
          <w:sz w:val="24"/>
          <w:szCs w:val="24"/>
        </w:rPr>
      </w:pPr>
      <w:hyperlink w:anchor="_Toc35183961" w:history="1">
        <w:r w:rsidR="001546C6" w:rsidRPr="001546C6">
          <w:rPr>
            <w:rStyle w:val="Hypertextovodkaz"/>
            <w:rFonts w:ascii="Palatino Linotype" w:hAnsi="Palatino Linotype"/>
            <w:noProof/>
            <w:sz w:val="24"/>
            <w:szCs w:val="24"/>
          </w:rPr>
          <w:t>6.2 Aktivity konané pravidelně každý týden</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_Toc35183961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44</w:t>
        </w:r>
        <w:r w:rsidR="001546C6" w:rsidRPr="001546C6">
          <w:rPr>
            <w:rFonts w:ascii="Palatino Linotype" w:hAnsi="Palatino Linotype"/>
            <w:noProof/>
            <w:webHidden/>
            <w:sz w:val="24"/>
            <w:szCs w:val="24"/>
          </w:rPr>
          <w:fldChar w:fldCharType="end"/>
        </w:r>
      </w:hyperlink>
    </w:p>
    <w:p w14:paraId="38ED0444" w14:textId="5BDF94EC" w:rsidR="001546C6" w:rsidRPr="001546C6" w:rsidRDefault="00136005">
      <w:pPr>
        <w:pStyle w:val="Obsah2"/>
        <w:tabs>
          <w:tab w:val="right" w:leader="dot" w:pos="7360"/>
        </w:tabs>
        <w:rPr>
          <w:rFonts w:ascii="Palatino Linotype" w:hAnsi="Palatino Linotype" w:cstheme="minorBidi"/>
          <w:noProof/>
          <w:sz w:val="24"/>
          <w:szCs w:val="24"/>
        </w:rPr>
      </w:pPr>
      <w:hyperlink w:anchor="_Toc35183962" w:history="1">
        <w:r w:rsidR="001546C6" w:rsidRPr="001546C6">
          <w:rPr>
            <w:rStyle w:val="Hypertextovodkaz"/>
            <w:rFonts w:ascii="Palatino Linotype" w:hAnsi="Palatino Linotype"/>
            <w:noProof/>
            <w:sz w:val="24"/>
            <w:szCs w:val="24"/>
          </w:rPr>
          <w:t>6.3 Aktivity konané jednou za měsíc</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_Toc35183962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46</w:t>
        </w:r>
        <w:r w:rsidR="001546C6" w:rsidRPr="001546C6">
          <w:rPr>
            <w:rFonts w:ascii="Palatino Linotype" w:hAnsi="Palatino Linotype"/>
            <w:noProof/>
            <w:webHidden/>
            <w:sz w:val="24"/>
            <w:szCs w:val="24"/>
          </w:rPr>
          <w:fldChar w:fldCharType="end"/>
        </w:r>
      </w:hyperlink>
    </w:p>
    <w:p w14:paraId="77C980C9" w14:textId="2B9C64DF" w:rsidR="001546C6" w:rsidRPr="001546C6" w:rsidRDefault="00136005">
      <w:pPr>
        <w:pStyle w:val="Obsah1"/>
        <w:rPr>
          <w:rFonts w:ascii="Palatino Linotype" w:hAnsi="Palatino Linotype" w:cstheme="minorBidi"/>
        </w:rPr>
      </w:pPr>
      <w:hyperlink w:anchor="_Toc35183963" w:history="1">
        <w:r w:rsidR="001546C6" w:rsidRPr="001546C6">
          <w:rPr>
            <w:rStyle w:val="Hypertextovodkaz"/>
            <w:rFonts w:ascii="Palatino Linotype" w:hAnsi="Palatino Linotype"/>
          </w:rPr>
          <w:t>7 Výzkumná část</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_Toc35183963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48</w:t>
        </w:r>
        <w:r w:rsidR="001546C6" w:rsidRPr="001546C6">
          <w:rPr>
            <w:rFonts w:ascii="Palatino Linotype" w:hAnsi="Palatino Linotype"/>
            <w:webHidden/>
          </w:rPr>
          <w:fldChar w:fldCharType="end"/>
        </w:r>
      </w:hyperlink>
    </w:p>
    <w:p w14:paraId="085EA84B" w14:textId="0BC2C1CC" w:rsidR="001546C6" w:rsidRPr="001546C6" w:rsidRDefault="00136005">
      <w:pPr>
        <w:pStyle w:val="Obsah2"/>
        <w:tabs>
          <w:tab w:val="right" w:leader="dot" w:pos="7360"/>
        </w:tabs>
        <w:rPr>
          <w:rFonts w:ascii="Palatino Linotype" w:hAnsi="Palatino Linotype" w:cstheme="minorBidi"/>
          <w:noProof/>
          <w:sz w:val="24"/>
          <w:szCs w:val="24"/>
        </w:rPr>
      </w:pPr>
      <w:hyperlink w:anchor="_Toc35183964" w:history="1">
        <w:r w:rsidR="001546C6" w:rsidRPr="001546C6">
          <w:rPr>
            <w:rStyle w:val="Hypertextovodkaz"/>
            <w:rFonts w:ascii="Palatino Linotype" w:hAnsi="Palatino Linotype"/>
            <w:noProof/>
            <w:sz w:val="24"/>
            <w:szCs w:val="24"/>
          </w:rPr>
          <w:t>7.1 Metoda výzkumu</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_Toc35183964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48</w:t>
        </w:r>
        <w:r w:rsidR="001546C6" w:rsidRPr="001546C6">
          <w:rPr>
            <w:rFonts w:ascii="Palatino Linotype" w:hAnsi="Palatino Linotype"/>
            <w:noProof/>
            <w:webHidden/>
            <w:sz w:val="24"/>
            <w:szCs w:val="24"/>
          </w:rPr>
          <w:fldChar w:fldCharType="end"/>
        </w:r>
      </w:hyperlink>
    </w:p>
    <w:p w14:paraId="326AEFBB" w14:textId="4423A090" w:rsidR="001546C6" w:rsidRPr="001546C6" w:rsidRDefault="00136005">
      <w:pPr>
        <w:pStyle w:val="Obsah2"/>
        <w:tabs>
          <w:tab w:val="right" w:leader="dot" w:pos="7360"/>
        </w:tabs>
        <w:rPr>
          <w:rFonts w:ascii="Palatino Linotype" w:hAnsi="Palatino Linotype" w:cstheme="minorBidi"/>
          <w:noProof/>
          <w:sz w:val="24"/>
          <w:szCs w:val="24"/>
        </w:rPr>
      </w:pPr>
      <w:hyperlink w:anchor="_Toc35183965" w:history="1">
        <w:r w:rsidR="001546C6" w:rsidRPr="001546C6">
          <w:rPr>
            <w:rStyle w:val="Hypertextovodkaz"/>
            <w:rFonts w:ascii="Palatino Linotype" w:hAnsi="Palatino Linotype"/>
            <w:noProof/>
            <w:sz w:val="24"/>
            <w:szCs w:val="24"/>
          </w:rPr>
          <w:t>7.2 Předvýzkum</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_Toc35183965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49</w:t>
        </w:r>
        <w:r w:rsidR="001546C6" w:rsidRPr="001546C6">
          <w:rPr>
            <w:rFonts w:ascii="Palatino Linotype" w:hAnsi="Palatino Linotype"/>
            <w:noProof/>
            <w:webHidden/>
            <w:sz w:val="24"/>
            <w:szCs w:val="24"/>
          </w:rPr>
          <w:fldChar w:fldCharType="end"/>
        </w:r>
      </w:hyperlink>
    </w:p>
    <w:p w14:paraId="4B7BB266" w14:textId="0A39B831" w:rsidR="001546C6" w:rsidRPr="001546C6" w:rsidRDefault="00136005">
      <w:pPr>
        <w:pStyle w:val="Obsah2"/>
        <w:tabs>
          <w:tab w:val="right" w:leader="dot" w:pos="7360"/>
        </w:tabs>
        <w:rPr>
          <w:rFonts w:ascii="Palatino Linotype" w:hAnsi="Palatino Linotype" w:cstheme="minorBidi"/>
          <w:noProof/>
          <w:sz w:val="24"/>
          <w:szCs w:val="24"/>
        </w:rPr>
      </w:pPr>
      <w:hyperlink w:anchor="_Toc35183966" w:history="1">
        <w:r w:rsidR="001546C6" w:rsidRPr="001546C6">
          <w:rPr>
            <w:rStyle w:val="Hypertextovodkaz"/>
            <w:rFonts w:ascii="Palatino Linotype" w:hAnsi="Palatino Linotype"/>
            <w:noProof/>
            <w:sz w:val="24"/>
            <w:szCs w:val="24"/>
          </w:rPr>
          <w:t>7.3 Výzkumné otázky</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_Toc35183966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50</w:t>
        </w:r>
        <w:r w:rsidR="001546C6" w:rsidRPr="001546C6">
          <w:rPr>
            <w:rFonts w:ascii="Palatino Linotype" w:hAnsi="Palatino Linotype"/>
            <w:noProof/>
            <w:webHidden/>
            <w:sz w:val="24"/>
            <w:szCs w:val="24"/>
          </w:rPr>
          <w:fldChar w:fldCharType="end"/>
        </w:r>
      </w:hyperlink>
    </w:p>
    <w:p w14:paraId="6377C83F" w14:textId="597BDF90" w:rsidR="001546C6" w:rsidRPr="001546C6" w:rsidRDefault="00136005">
      <w:pPr>
        <w:pStyle w:val="Obsah1"/>
        <w:rPr>
          <w:rFonts w:ascii="Palatino Linotype" w:hAnsi="Palatino Linotype" w:cstheme="minorBidi"/>
        </w:rPr>
      </w:pPr>
      <w:hyperlink w:anchor="_Toc35183967" w:history="1">
        <w:r w:rsidR="001546C6" w:rsidRPr="001546C6">
          <w:rPr>
            <w:rStyle w:val="Hypertextovodkaz"/>
            <w:rFonts w:ascii="Palatino Linotype" w:hAnsi="Palatino Linotype"/>
          </w:rPr>
          <w:t>8 Interpretace dat – výsledky výzkumu</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_Toc35183967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54</w:t>
        </w:r>
        <w:r w:rsidR="001546C6" w:rsidRPr="001546C6">
          <w:rPr>
            <w:rFonts w:ascii="Palatino Linotype" w:hAnsi="Palatino Linotype"/>
            <w:webHidden/>
          </w:rPr>
          <w:fldChar w:fldCharType="end"/>
        </w:r>
      </w:hyperlink>
    </w:p>
    <w:p w14:paraId="054A06E3" w14:textId="7ECD99F4" w:rsidR="001546C6" w:rsidRPr="001546C6" w:rsidRDefault="00136005">
      <w:pPr>
        <w:pStyle w:val="Obsah2"/>
        <w:tabs>
          <w:tab w:val="right" w:leader="dot" w:pos="7360"/>
        </w:tabs>
        <w:rPr>
          <w:rFonts w:ascii="Palatino Linotype" w:hAnsi="Palatino Linotype" w:cstheme="minorBidi"/>
          <w:noProof/>
          <w:sz w:val="24"/>
          <w:szCs w:val="24"/>
        </w:rPr>
      </w:pPr>
      <w:hyperlink w:anchor="_Toc35183968" w:history="1">
        <w:r w:rsidR="001546C6" w:rsidRPr="001546C6">
          <w:rPr>
            <w:rStyle w:val="Hypertextovodkaz"/>
            <w:rFonts w:ascii="Palatino Linotype" w:hAnsi="Palatino Linotype"/>
            <w:noProof/>
            <w:sz w:val="24"/>
            <w:szCs w:val="24"/>
          </w:rPr>
          <w:t>8. 1 Výsledky dotazníkového šetření</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_Toc35183968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54</w:t>
        </w:r>
        <w:r w:rsidR="001546C6" w:rsidRPr="001546C6">
          <w:rPr>
            <w:rFonts w:ascii="Palatino Linotype" w:hAnsi="Palatino Linotype"/>
            <w:noProof/>
            <w:webHidden/>
            <w:sz w:val="24"/>
            <w:szCs w:val="24"/>
          </w:rPr>
          <w:fldChar w:fldCharType="end"/>
        </w:r>
      </w:hyperlink>
    </w:p>
    <w:p w14:paraId="03F6D875" w14:textId="6BF3893A" w:rsidR="001546C6" w:rsidRPr="001546C6" w:rsidRDefault="00136005">
      <w:pPr>
        <w:pStyle w:val="Obsah2"/>
        <w:tabs>
          <w:tab w:val="right" w:leader="dot" w:pos="7360"/>
        </w:tabs>
        <w:rPr>
          <w:rFonts w:ascii="Palatino Linotype" w:hAnsi="Palatino Linotype" w:cstheme="minorBidi"/>
          <w:noProof/>
          <w:sz w:val="24"/>
          <w:szCs w:val="24"/>
        </w:rPr>
      </w:pPr>
      <w:hyperlink w:anchor="_Toc35183969" w:history="1">
        <w:r w:rsidR="001546C6" w:rsidRPr="001546C6">
          <w:rPr>
            <w:rStyle w:val="Hypertextovodkaz"/>
            <w:rFonts w:ascii="Palatino Linotype" w:hAnsi="Palatino Linotype"/>
            <w:noProof/>
            <w:sz w:val="24"/>
            <w:szCs w:val="24"/>
          </w:rPr>
          <w:t>8.2 Výsledky a cíl výzkumu</w:t>
        </w:r>
        <w:r w:rsidR="001546C6" w:rsidRPr="001546C6">
          <w:rPr>
            <w:rFonts w:ascii="Palatino Linotype" w:hAnsi="Palatino Linotype"/>
            <w:noProof/>
            <w:webHidden/>
            <w:sz w:val="24"/>
            <w:szCs w:val="24"/>
          </w:rPr>
          <w:tab/>
        </w:r>
        <w:r w:rsidR="001546C6" w:rsidRPr="001546C6">
          <w:rPr>
            <w:rFonts w:ascii="Palatino Linotype" w:hAnsi="Palatino Linotype"/>
            <w:noProof/>
            <w:webHidden/>
            <w:sz w:val="24"/>
            <w:szCs w:val="24"/>
          </w:rPr>
          <w:fldChar w:fldCharType="begin"/>
        </w:r>
        <w:r w:rsidR="001546C6" w:rsidRPr="001546C6">
          <w:rPr>
            <w:rFonts w:ascii="Palatino Linotype" w:hAnsi="Palatino Linotype"/>
            <w:noProof/>
            <w:webHidden/>
            <w:sz w:val="24"/>
            <w:szCs w:val="24"/>
          </w:rPr>
          <w:instrText xml:space="preserve"> PAGEREF _Toc35183969 \h </w:instrText>
        </w:r>
        <w:r w:rsidR="001546C6" w:rsidRPr="001546C6">
          <w:rPr>
            <w:rFonts w:ascii="Palatino Linotype" w:hAnsi="Palatino Linotype"/>
            <w:noProof/>
            <w:webHidden/>
            <w:sz w:val="24"/>
            <w:szCs w:val="24"/>
          </w:rPr>
        </w:r>
        <w:r w:rsidR="001546C6" w:rsidRPr="001546C6">
          <w:rPr>
            <w:rFonts w:ascii="Palatino Linotype" w:hAnsi="Palatino Linotype"/>
            <w:noProof/>
            <w:webHidden/>
            <w:sz w:val="24"/>
            <w:szCs w:val="24"/>
          </w:rPr>
          <w:fldChar w:fldCharType="separate"/>
        </w:r>
        <w:r w:rsidR="001546C6" w:rsidRPr="001546C6">
          <w:rPr>
            <w:rFonts w:ascii="Palatino Linotype" w:hAnsi="Palatino Linotype"/>
            <w:noProof/>
            <w:webHidden/>
            <w:sz w:val="24"/>
            <w:szCs w:val="24"/>
          </w:rPr>
          <w:t>73</w:t>
        </w:r>
        <w:r w:rsidR="001546C6" w:rsidRPr="001546C6">
          <w:rPr>
            <w:rFonts w:ascii="Palatino Linotype" w:hAnsi="Palatino Linotype"/>
            <w:noProof/>
            <w:webHidden/>
            <w:sz w:val="24"/>
            <w:szCs w:val="24"/>
          </w:rPr>
          <w:fldChar w:fldCharType="end"/>
        </w:r>
      </w:hyperlink>
    </w:p>
    <w:p w14:paraId="2FDAB781" w14:textId="61D2F50E" w:rsidR="001546C6" w:rsidRPr="001546C6" w:rsidRDefault="00136005">
      <w:pPr>
        <w:pStyle w:val="Obsah1"/>
        <w:rPr>
          <w:rFonts w:ascii="Palatino Linotype" w:hAnsi="Palatino Linotype" w:cstheme="minorBidi"/>
        </w:rPr>
      </w:pPr>
      <w:hyperlink w:anchor="_Toc35183970" w:history="1">
        <w:r w:rsidR="001546C6" w:rsidRPr="001546C6">
          <w:rPr>
            <w:rStyle w:val="Hypertextovodkaz"/>
            <w:rFonts w:ascii="Palatino Linotype" w:hAnsi="Palatino Linotype"/>
          </w:rPr>
          <w:t>Závěr</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_Toc35183970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77</w:t>
        </w:r>
        <w:r w:rsidR="001546C6" w:rsidRPr="001546C6">
          <w:rPr>
            <w:rFonts w:ascii="Palatino Linotype" w:hAnsi="Palatino Linotype"/>
            <w:webHidden/>
          </w:rPr>
          <w:fldChar w:fldCharType="end"/>
        </w:r>
      </w:hyperlink>
    </w:p>
    <w:p w14:paraId="74BE8FC6" w14:textId="7AC2622F" w:rsidR="001546C6" w:rsidRPr="001546C6" w:rsidRDefault="00136005">
      <w:pPr>
        <w:pStyle w:val="Obsah1"/>
        <w:rPr>
          <w:rFonts w:ascii="Palatino Linotype" w:hAnsi="Palatino Linotype" w:cstheme="minorBidi"/>
        </w:rPr>
      </w:pPr>
      <w:hyperlink w:anchor="_Toc35183971" w:history="1">
        <w:r w:rsidR="001546C6" w:rsidRPr="001546C6">
          <w:rPr>
            <w:rStyle w:val="Hypertextovodkaz"/>
            <w:rFonts w:ascii="Palatino Linotype" w:hAnsi="Palatino Linotype"/>
          </w:rPr>
          <w:t>Použitá literatura</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_Toc35183971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79</w:t>
        </w:r>
        <w:r w:rsidR="001546C6" w:rsidRPr="001546C6">
          <w:rPr>
            <w:rFonts w:ascii="Palatino Linotype" w:hAnsi="Palatino Linotype"/>
            <w:webHidden/>
          </w:rPr>
          <w:fldChar w:fldCharType="end"/>
        </w:r>
      </w:hyperlink>
    </w:p>
    <w:p w14:paraId="4D9E9CCF" w14:textId="1B71B34C" w:rsidR="001546C6" w:rsidRPr="001546C6" w:rsidRDefault="00136005">
      <w:pPr>
        <w:pStyle w:val="Obsah1"/>
        <w:rPr>
          <w:rFonts w:ascii="Palatino Linotype" w:hAnsi="Palatino Linotype" w:cstheme="minorBidi"/>
        </w:rPr>
      </w:pPr>
      <w:hyperlink w:anchor="_Toc35183972" w:history="1">
        <w:r w:rsidR="001546C6" w:rsidRPr="001546C6">
          <w:rPr>
            <w:rStyle w:val="Hypertextovodkaz"/>
            <w:rFonts w:ascii="Palatino Linotype" w:hAnsi="Palatino Linotype"/>
          </w:rPr>
          <w:t>Seznam tabulek</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_Toc35183972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81</w:t>
        </w:r>
        <w:r w:rsidR="001546C6" w:rsidRPr="001546C6">
          <w:rPr>
            <w:rFonts w:ascii="Palatino Linotype" w:hAnsi="Palatino Linotype"/>
            <w:webHidden/>
          </w:rPr>
          <w:fldChar w:fldCharType="end"/>
        </w:r>
      </w:hyperlink>
    </w:p>
    <w:p w14:paraId="58F29108" w14:textId="695C6329" w:rsidR="001546C6" w:rsidRPr="001546C6" w:rsidRDefault="00136005">
      <w:pPr>
        <w:pStyle w:val="Obsah1"/>
        <w:rPr>
          <w:rFonts w:ascii="Palatino Linotype" w:hAnsi="Palatino Linotype" w:cstheme="minorBidi"/>
        </w:rPr>
      </w:pPr>
      <w:hyperlink w:anchor="_Toc35183973" w:history="1">
        <w:r w:rsidR="001546C6" w:rsidRPr="001546C6">
          <w:rPr>
            <w:rStyle w:val="Hypertextovodkaz"/>
            <w:rFonts w:ascii="Palatino Linotype" w:hAnsi="Palatino Linotype"/>
          </w:rPr>
          <w:t>Seznam příloh</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_Toc35183973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83</w:t>
        </w:r>
        <w:r w:rsidR="001546C6" w:rsidRPr="001546C6">
          <w:rPr>
            <w:rFonts w:ascii="Palatino Linotype" w:hAnsi="Palatino Linotype"/>
            <w:webHidden/>
          </w:rPr>
          <w:fldChar w:fldCharType="end"/>
        </w:r>
      </w:hyperlink>
    </w:p>
    <w:p w14:paraId="6CB2C5F5" w14:textId="7F848972" w:rsidR="001546C6" w:rsidRPr="001546C6" w:rsidRDefault="00136005">
      <w:pPr>
        <w:pStyle w:val="Obsah1"/>
        <w:rPr>
          <w:rFonts w:ascii="Palatino Linotype" w:hAnsi="Palatino Linotype" w:cstheme="minorBidi"/>
        </w:rPr>
      </w:pPr>
      <w:hyperlink w:anchor="_Toc35183974" w:history="1">
        <w:r w:rsidR="001546C6" w:rsidRPr="001546C6">
          <w:rPr>
            <w:rStyle w:val="Hypertextovodkaz"/>
            <w:rFonts w:ascii="Palatino Linotype" w:hAnsi="Palatino Linotype"/>
          </w:rPr>
          <w:t>Přílohy</w:t>
        </w:r>
        <w:r w:rsidR="001546C6" w:rsidRPr="001546C6">
          <w:rPr>
            <w:rFonts w:ascii="Palatino Linotype" w:hAnsi="Palatino Linotype"/>
            <w:webHidden/>
          </w:rPr>
          <w:tab/>
        </w:r>
        <w:r w:rsidR="001546C6" w:rsidRPr="001546C6">
          <w:rPr>
            <w:rFonts w:ascii="Palatino Linotype" w:hAnsi="Palatino Linotype"/>
            <w:webHidden/>
          </w:rPr>
          <w:fldChar w:fldCharType="begin"/>
        </w:r>
        <w:r w:rsidR="001546C6" w:rsidRPr="001546C6">
          <w:rPr>
            <w:rFonts w:ascii="Palatino Linotype" w:hAnsi="Palatino Linotype"/>
            <w:webHidden/>
          </w:rPr>
          <w:instrText xml:space="preserve"> PAGEREF _Toc35183974 \h </w:instrText>
        </w:r>
        <w:r w:rsidR="001546C6" w:rsidRPr="001546C6">
          <w:rPr>
            <w:rFonts w:ascii="Palatino Linotype" w:hAnsi="Palatino Linotype"/>
            <w:webHidden/>
          </w:rPr>
        </w:r>
        <w:r w:rsidR="001546C6" w:rsidRPr="001546C6">
          <w:rPr>
            <w:rFonts w:ascii="Palatino Linotype" w:hAnsi="Palatino Linotype"/>
            <w:webHidden/>
          </w:rPr>
          <w:fldChar w:fldCharType="separate"/>
        </w:r>
        <w:r w:rsidR="001546C6" w:rsidRPr="001546C6">
          <w:rPr>
            <w:rFonts w:ascii="Palatino Linotype" w:hAnsi="Palatino Linotype"/>
            <w:webHidden/>
          </w:rPr>
          <w:t>84</w:t>
        </w:r>
        <w:r w:rsidR="001546C6" w:rsidRPr="001546C6">
          <w:rPr>
            <w:rFonts w:ascii="Palatino Linotype" w:hAnsi="Palatino Linotype"/>
            <w:webHidden/>
          </w:rPr>
          <w:fldChar w:fldCharType="end"/>
        </w:r>
      </w:hyperlink>
    </w:p>
    <w:p w14:paraId="39D660B9" w14:textId="216130FB" w:rsidR="009B0569" w:rsidRPr="001546C6" w:rsidRDefault="00CC7FD9" w:rsidP="00CC7FD9">
      <w:pPr>
        <w:pStyle w:val="Obsah1"/>
        <w:rPr>
          <w:rFonts w:ascii="Palatino Linotype" w:hAnsi="Palatino Linotype" w:cstheme="minorBidi"/>
        </w:rPr>
      </w:pPr>
      <w:r w:rsidRPr="001546C6">
        <w:rPr>
          <w:rFonts w:ascii="Palatino Linotype" w:hAnsi="Palatino Linotype"/>
        </w:rPr>
        <w:fldChar w:fldCharType="end"/>
      </w:r>
      <w:r w:rsidR="009B0569" w:rsidRPr="001546C6">
        <w:rPr>
          <w:rFonts w:ascii="Palatino Linotype" w:hAnsi="Palatino Linotype"/>
        </w:rPr>
        <w:br w:type="page"/>
      </w:r>
    </w:p>
    <w:p w14:paraId="01924CEB" w14:textId="77777777" w:rsidR="00451AF3" w:rsidRDefault="00451AF3" w:rsidP="009B0569">
      <w:pPr>
        <w:pStyle w:val="Vzor-Nadpis1"/>
      </w:pPr>
      <w:bookmarkStart w:id="4" w:name="_Toc35182607"/>
      <w:bookmarkStart w:id="5" w:name="_Toc35183924"/>
      <w:r>
        <w:lastRenderedPageBreak/>
        <w:t>Úvod</w:t>
      </w:r>
      <w:bookmarkEnd w:id="4"/>
      <w:bookmarkEnd w:id="5"/>
    </w:p>
    <w:p w14:paraId="649D79A8" w14:textId="54DDC2F8" w:rsidR="00451AF3" w:rsidRDefault="00451AF3" w:rsidP="00451AF3">
      <w:pPr>
        <w:spacing w:line="360" w:lineRule="auto"/>
        <w:jc w:val="both"/>
        <w:rPr>
          <w:rFonts w:ascii="Palatino Linotype" w:hAnsi="Palatino Linotype"/>
          <w:sz w:val="24"/>
          <w:szCs w:val="24"/>
        </w:rPr>
      </w:pPr>
      <w:r>
        <w:rPr>
          <w:rFonts w:ascii="Palatino Linotype" w:hAnsi="Palatino Linotype"/>
          <w:b/>
          <w:bCs/>
          <w:sz w:val="32"/>
          <w:szCs w:val="32"/>
        </w:rPr>
        <w:tab/>
      </w:r>
      <w:r>
        <w:rPr>
          <w:rFonts w:ascii="Palatino Linotype" w:hAnsi="Palatino Linotype"/>
          <w:sz w:val="24"/>
          <w:szCs w:val="24"/>
        </w:rPr>
        <w:t>Většina z nás se snaží svůj život udělat takový, aby byl hezký. Chceme mít dostatek lásky, chceme, aby nás obklopovali lidé, které máme rádi</w:t>
      </w:r>
      <w:r w:rsidR="00641F1C">
        <w:rPr>
          <w:rFonts w:ascii="Palatino Linotype" w:hAnsi="Palatino Linotype"/>
          <w:sz w:val="24"/>
          <w:szCs w:val="24"/>
        </w:rPr>
        <w:t>,</w:t>
      </w:r>
      <w:r>
        <w:rPr>
          <w:rFonts w:ascii="Palatino Linotype" w:hAnsi="Palatino Linotype"/>
          <w:sz w:val="24"/>
          <w:szCs w:val="24"/>
        </w:rPr>
        <w:t xml:space="preserve"> a s nimi prožili celý život. Celý život znamená prožít spolu i stáří. Dokud jsme mladí a plní síly, svůj život dokážeme sami řídit. Máme dostatek síly a odhodlání, můžeme se rozhodovat podle svých představ. Ale až jednou zestárneme</w:t>
      </w:r>
      <w:r w:rsidR="00641F1C">
        <w:rPr>
          <w:rFonts w:ascii="Palatino Linotype" w:hAnsi="Palatino Linotype"/>
          <w:sz w:val="24"/>
          <w:szCs w:val="24"/>
        </w:rPr>
        <w:t>,</w:t>
      </w:r>
      <w:r>
        <w:rPr>
          <w:rFonts w:ascii="Palatino Linotype" w:hAnsi="Palatino Linotype"/>
          <w:sz w:val="24"/>
          <w:szCs w:val="24"/>
        </w:rPr>
        <w:t xml:space="preserve"> naše síla se může vytratit a my budeme odkázáni na pomoc jiné osoby. Stále budeme chtít prožívat hezký život, takový, jaký jsme </w:t>
      </w:r>
      <w:r w:rsidR="00641F1C">
        <w:rPr>
          <w:rFonts w:ascii="Palatino Linotype" w:hAnsi="Palatino Linotype"/>
          <w:sz w:val="24"/>
          <w:szCs w:val="24"/>
        </w:rPr>
        <w:t>si vysnili.</w:t>
      </w:r>
      <w:r>
        <w:rPr>
          <w:rFonts w:ascii="Palatino Linotype" w:hAnsi="Palatino Linotype"/>
          <w:sz w:val="24"/>
          <w:szCs w:val="24"/>
        </w:rPr>
        <w:t xml:space="preserve"> </w:t>
      </w:r>
    </w:p>
    <w:p w14:paraId="08511B45" w14:textId="77777777"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tab/>
        <w:t xml:space="preserve">Je spousta seniorů, kteří si </w:t>
      </w:r>
      <w:proofErr w:type="gramStart"/>
      <w:r>
        <w:rPr>
          <w:rFonts w:ascii="Palatino Linotype" w:hAnsi="Palatino Linotype"/>
          <w:sz w:val="24"/>
          <w:szCs w:val="24"/>
        </w:rPr>
        <w:t>dokáží</w:t>
      </w:r>
      <w:proofErr w:type="gramEnd"/>
      <w:r>
        <w:rPr>
          <w:rFonts w:ascii="Palatino Linotype" w:hAnsi="Palatino Linotype"/>
          <w:sz w:val="24"/>
          <w:szCs w:val="24"/>
        </w:rPr>
        <w:t xml:space="preserve"> udržet svoje zdraví a schopnost vést samostatný život, nebo potřebují jen malou pomoc od svého okolí. Ale ne všichni senioři mají takové štěstí, byť celý život žili aktivně a s láskou svůj život budovali. Může se stát, že ztratíme partnera, nebo náš zdravotní stav bude takový, že budeme potřebovat pomoc institucionální péče. </w:t>
      </w:r>
    </w:p>
    <w:p w14:paraId="2A8FE0F6" w14:textId="4FD204CF"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tab/>
        <w:t>Moje bakalářská práce přibližuje práci pečovatelů, kteří jsou součástí života seniorů, kteří potřebují celodenní péči. Cílem mojí práce je analyzovat</w:t>
      </w:r>
      <w:r w:rsidR="00641F1C">
        <w:rPr>
          <w:rFonts w:ascii="Palatino Linotype" w:hAnsi="Palatino Linotype"/>
          <w:sz w:val="24"/>
          <w:szCs w:val="24"/>
        </w:rPr>
        <w:t>,</w:t>
      </w:r>
      <w:r>
        <w:rPr>
          <w:rFonts w:ascii="Palatino Linotype" w:hAnsi="Palatino Linotype"/>
          <w:sz w:val="24"/>
          <w:szCs w:val="24"/>
        </w:rPr>
        <w:t xml:space="preserve"> do jaké míry jsou klienti Domova pro seniory spokojeni s poskytovanými službami. Co jim chybí, co by chtěli zlepšit</w:t>
      </w:r>
      <w:r w:rsidR="00641F1C">
        <w:rPr>
          <w:rFonts w:ascii="Palatino Linotype" w:hAnsi="Palatino Linotype"/>
          <w:sz w:val="24"/>
          <w:szCs w:val="24"/>
        </w:rPr>
        <w:t xml:space="preserve"> </w:t>
      </w:r>
      <w:r>
        <w:rPr>
          <w:rFonts w:ascii="Palatino Linotype" w:hAnsi="Palatino Linotype"/>
          <w:sz w:val="24"/>
          <w:szCs w:val="24"/>
        </w:rPr>
        <w:t>a co</w:t>
      </w:r>
      <w:r w:rsidR="00641F1C">
        <w:rPr>
          <w:rFonts w:ascii="Palatino Linotype" w:hAnsi="Palatino Linotype"/>
          <w:sz w:val="24"/>
          <w:szCs w:val="24"/>
        </w:rPr>
        <w:t xml:space="preserve"> </w:t>
      </w:r>
      <w:r>
        <w:rPr>
          <w:rFonts w:ascii="Palatino Linotype" w:hAnsi="Palatino Linotype"/>
          <w:sz w:val="24"/>
          <w:szCs w:val="24"/>
        </w:rPr>
        <w:t>považují za nejdůležitější pro naplnění jejich pozdního života.</w:t>
      </w:r>
    </w:p>
    <w:p w14:paraId="6CB60E5D" w14:textId="77777777"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tab/>
        <w:t xml:space="preserve">V první kapitole představím prostředí zkoumaného Domova pro seniory v malé vesnici nedaleko Prostějova. </w:t>
      </w:r>
    </w:p>
    <w:p w14:paraId="1F51ED30" w14:textId="242DC275"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tab/>
        <w:t>Ve druhé kapitole se budu věnovat pojmu stáří a stárnutí, co všechno ovlivňuje stáří</w:t>
      </w:r>
      <w:r w:rsidR="00641F1C">
        <w:rPr>
          <w:rFonts w:ascii="Palatino Linotype" w:hAnsi="Palatino Linotype"/>
          <w:sz w:val="24"/>
          <w:szCs w:val="24"/>
        </w:rPr>
        <w:t>,</w:t>
      </w:r>
      <w:r>
        <w:rPr>
          <w:rFonts w:ascii="Palatino Linotype" w:hAnsi="Palatino Linotype"/>
          <w:sz w:val="24"/>
          <w:szCs w:val="24"/>
        </w:rPr>
        <w:t xml:space="preserve"> a jaké jsou jednotlivé přístupy ke stáří. Dále se budu věnovat osobám s demencí, se kterou se setkáváme zhruba u poloviny klientů zkoumaného domova.</w:t>
      </w:r>
    </w:p>
    <w:p w14:paraId="25051764" w14:textId="77777777"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lastRenderedPageBreak/>
        <w:tab/>
        <w:t>Ve čtvrté kapitole popíšu faktory, které ovlivňují spokojenost klientů v Domově pro seniory.</w:t>
      </w:r>
    </w:p>
    <w:p w14:paraId="4F5F1FB5" w14:textId="3765A2ED"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tab/>
        <w:t>V páté kapitole se zaměřím na kvalitu života, jakým způsobem je možné kvalitu měřit</w:t>
      </w:r>
      <w:r w:rsidR="00DC43D7">
        <w:rPr>
          <w:rFonts w:ascii="Palatino Linotype" w:hAnsi="Palatino Linotype"/>
          <w:sz w:val="24"/>
          <w:szCs w:val="24"/>
        </w:rPr>
        <w:t xml:space="preserve"> </w:t>
      </w:r>
      <w:r>
        <w:rPr>
          <w:rFonts w:ascii="Palatino Linotype" w:hAnsi="Palatino Linotype"/>
          <w:sz w:val="24"/>
          <w:szCs w:val="24"/>
        </w:rPr>
        <w:t>a jaké má znaky. Také uvedu, jakým způsobem si mohou klienti zkoumaného domova stěžovat, pokud nejsou s kvalitou služeb spokojeni.</w:t>
      </w:r>
    </w:p>
    <w:p w14:paraId="0F504E6E" w14:textId="77777777" w:rsidR="00451AF3" w:rsidRDefault="00451AF3" w:rsidP="00451AF3">
      <w:pPr>
        <w:spacing w:line="360" w:lineRule="auto"/>
        <w:ind w:firstLine="708"/>
        <w:jc w:val="both"/>
        <w:rPr>
          <w:rFonts w:ascii="Palatino Linotype" w:hAnsi="Palatino Linotype"/>
          <w:sz w:val="24"/>
          <w:szCs w:val="24"/>
        </w:rPr>
      </w:pPr>
      <w:r>
        <w:rPr>
          <w:rFonts w:ascii="Palatino Linotype" w:hAnsi="Palatino Linotype"/>
          <w:sz w:val="24"/>
          <w:szCs w:val="24"/>
        </w:rPr>
        <w:t xml:space="preserve">V šesté kapitole představím jednotlivé služby, které domov poskytuje a budou předmětem pro můj výzkum. Budu zjišťovat, jak jsou klienti spokojeni s jejich poskytováním. </w:t>
      </w:r>
    </w:p>
    <w:p w14:paraId="16DD861D" w14:textId="12CCD945" w:rsidR="00451AF3" w:rsidRDefault="00451AF3" w:rsidP="00451AF3">
      <w:pPr>
        <w:spacing w:line="360" w:lineRule="auto"/>
        <w:ind w:firstLine="708"/>
        <w:jc w:val="both"/>
        <w:rPr>
          <w:rFonts w:ascii="Palatino Linotype" w:hAnsi="Palatino Linotype"/>
          <w:sz w:val="24"/>
          <w:szCs w:val="24"/>
        </w:rPr>
      </w:pPr>
      <w:r>
        <w:rPr>
          <w:rFonts w:ascii="Palatino Linotype" w:hAnsi="Palatino Linotype"/>
          <w:sz w:val="24"/>
          <w:szCs w:val="24"/>
        </w:rPr>
        <w:t>Sedmá kapitola bude představovat metodu zkoumání – kvantitativní výzkum, kde představím výzkumné otázky, které budou vycházet z teoretické části práce. Na základě výzkumných otázek, sestavím otázky pro dotazník, které odpoví na výzkumné otázky a povedou k cíli mé práce.</w:t>
      </w:r>
    </w:p>
    <w:p w14:paraId="4B6ECA32" w14:textId="77777777" w:rsidR="00451AF3" w:rsidRDefault="00451AF3" w:rsidP="00451AF3">
      <w:pPr>
        <w:spacing w:line="360" w:lineRule="auto"/>
        <w:ind w:firstLine="708"/>
        <w:jc w:val="both"/>
        <w:rPr>
          <w:rFonts w:ascii="Palatino Linotype" w:hAnsi="Palatino Linotype"/>
          <w:sz w:val="24"/>
          <w:szCs w:val="24"/>
        </w:rPr>
      </w:pPr>
      <w:r>
        <w:rPr>
          <w:rFonts w:ascii="Palatino Linotype" w:hAnsi="Palatino Linotype"/>
          <w:sz w:val="24"/>
          <w:szCs w:val="24"/>
        </w:rPr>
        <w:t>Osmá kapitola představí výsledky zkoumaného šetření.</w:t>
      </w:r>
    </w:p>
    <w:p w14:paraId="744FBAD3" w14:textId="77777777" w:rsidR="00451AF3" w:rsidRDefault="00451AF3" w:rsidP="00451AF3">
      <w:pPr>
        <w:spacing w:line="360" w:lineRule="auto"/>
        <w:jc w:val="both"/>
        <w:rPr>
          <w:rFonts w:ascii="Palatino Linotype" w:hAnsi="Palatino Linotype"/>
          <w:sz w:val="24"/>
          <w:szCs w:val="24"/>
        </w:rPr>
      </w:pPr>
      <w:r>
        <w:rPr>
          <w:rFonts w:ascii="Palatino Linotype" w:hAnsi="Palatino Linotype"/>
          <w:sz w:val="24"/>
          <w:szCs w:val="24"/>
        </w:rPr>
        <w:t>Výsledek šetření pomůže zlepšit spokojenost klientů v Domově pro seniory.</w:t>
      </w:r>
    </w:p>
    <w:p w14:paraId="31BF289D" w14:textId="77777777" w:rsidR="00451AF3" w:rsidRPr="00AD3D0A" w:rsidRDefault="00451AF3" w:rsidP="00451AF3">
      <w:pPr>
        <w:spacing w:line="360" w:lineRule="auto"/>
        <w:rPr>
          <w:rFonts w:ascii="Palatino Linotype" w:hAnsi="Palatino Linotype" w:cs="Arial"/>
          <w:sz w:val="24"/>
          <w:szCs w:val="24"/>
        </w:rPr>
      </w:pPr>
    </w:p>
    <w:p w14:paraId="1901B5BF" w14:textId="77777777" w:rsidR="00451AF3" w:rsidRDefault="00451AF3" w:rsidP="00E81ACC">
      <w:pPr>
        <w:spacing w:line="360" w:lineRule="auto"/>
        <w:jc w:val="both"/>
        <w:rPr>
          <w:rFonts w:ascii="Palatino Linotype" w:hAnsi="Palatino Linotype" w:cs="Arial"/>
          <w:b/>
          <w:bCs/>
          <w:sz w:val="32"/>
          <w:szCs w:val="32"/>
        </w:rPr>
      </w:pPr>
    </w:p>
    <w:p w14:paraId="0F76A75E" w14:textId="77777777" w:rsidR="00451AF3" w:rsidRDefault="00451AF3" w:rsidP="00E81ACC">
      <w:pPr>
        <w:spacing w:line="360" w:lineRule="auto"/>
        <w:jc w:val="both"/>
        <w:rPr>
          <w:rFonts w:ascii="Palatino Linotype" w:hAnsi="Palatino Linotype" w:cs="Arial"/>
          <w:b/>
          <w:bCs/>
          <w:sz w:val="32"/>
          <w:szCs w:val="32"/>
        </w:rPr>
      </w:pPr>
    </w:p>
    <w:p w14:paraId="46D05147" w14:textId="77777777" w:rsidR="00451AF3" w:rsidRDefault="00451AF3" w:rsidP="00E81ACC">
      <w:pPr>
        <w:spacing w:line="360" w:lineRule="auto"/>
        <w:jc w:val="both"/>
        <w:rPr>
          <w:rFonts w:ascii="Palatino Linotype" w:hAnsi="Palatino Linotype" w:cs="Arial"/>
          <w:b/>
          <w:bCs/>
          <w:sz w:val="32"/>
          <w:szCs w:val="32"/>
        </w:rPr>
      </w:pPr>
    </w:p>
    <w:p w14:paraId="47464988" w14:textId="77777777" w:rsidR="00451AF3" w:rsidRDefault="00451AF3" w:rsidP="00E81ACC">
      <w:pPr>
        <w:spacing w:line="360" w:lineRule="auto"/>
        <w:jc w:val="both"/>
        <w:rPr>
          <w:rFonts w:ascii="Palatino Linotype" w:hAnsi="Palatino Linotype" w:cs="Arial"/>
          <w:b/>
          <w:bCs/>
          <w:sz w:val="32"/>
          <w:szCs w:val="32"/>
        </w:rPr>
      </w:pPr>
    </w:p>
    <w:p w14:paraId="19E31FAC" w14:textId="77777777" w:rsidR="006D0A33" w:rsidRDefault="006D0A33" w:rsidP="00E81ACC">
      <w:pPr>
        <w:spacing w:line="360" w:lineRule="auto"/>
        <w:jc w:val="both"/>
        <w:rPr>
          <w:rFonts w:ascii="Palatino Linotype" w:hAnsi="Palatino Linotype" w:cs="Arial"/>
          <w:b/>
          <w:bCs/>
          <w:sz w:val="32"/>
          <w:szCs w:val="32"/>
        </w:rPr>
      </w:pPr>
    </w:p>
    <w:p w14:paraId="5E6CA41E" w14:textId="2F458A9B" w:rsidR="00E81ACC" w:rsidRDefault="00E81ACC" w:rsidP="009B0569">
      <w:pPr>
        <w:pStyle w:val="Vzor-Nadpis1"/>
      </w:pPr>
      <w:bookmarkStart w:id="6" w:name="_Toc35182608"/>
      <w:bookmarkStart w:id="7" w:name="_Toc35183925"/>
      <w:r w:rsidRPr="00AD3D0A">
        <w:lastRenderedPageBreak/>
        <w:t>1 Popis zařízení a chodu Domova pro seniory</w:t>
      </w:r>
      <w:bookmarkEnd w:id="6"/>
      <w:bookmarkEnd w:id="7"/>
    </w:p>
    <w:p w14:paraId="12F33981" w14:textId="77777777" w:rsidR="00E81ACC" w:rsidRPr="00AD3D0A" w:rsidRDefault="00E81ACC">
      <w:pPr>
        <w:spacing w:line="360" w:lineRule="auto"/>
        <w:jc w:val="both"/>
        <w:rPr>
          <w:rFonts w:ascii="Palatino Linotype" w:hAnsi="Palatino Linotype" w:cs="Arial"/>
          <w:b/>
          <w:bCs/>
          <w:sz w:val="32"/>
          <w:szCs w:val="32"/>
        </w:rPr>
      </w:pPr>
    </w:p>
    <w:p w14:paraId="7EE5FAE6" w14:textId="77777777" w:rsidR="001B07F5" w:rsidRPr="00AD3D0A" w:rsidRDefault="00391452" w:rsidP="009E6DF2">
      <w:pPr>
        <w:pStyle w:val="Vzor2-Nadpis2"/>
      </w:pPr>
      <w:r w:rsidRPr="00AD3D0A">
        <w:t xml:space="preserve"> </w:t>
      </w:r>
      <w:bookmarkStart w:id="8" w:name="_Toc35182609"/>
      <w:bookmarkStart w:id="9" w:name="_Toc35183926"/>
      <w:r w:rsidRPr="00AD3D0A">
        <w:t>1.1 Popis zařízení</w:t>
      </w:r>
      <w:bookmarkEnd w:id="8"/>
      <w:bookmarkEnd w:id="9"/>
    </w:p>
    <w:p w14:paraId="57D74197" w14:textId="5CFDD929"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Domov pro seniory, který popisuji, je součástí mého výzkumu pro bakalářskou práci. V domově působím již deset let jako pracovnice v sociálních službách. Prostředí, které popisuji, je pro mě tedy velice známé a dobře se v něm orientuji.  Domov pro seniory je pobytová služba s cílovou skupinou 65 roků. Je určena pro osoby se sníženou soběstačností, které potřebují po</w:t>
      </w:r>
      <w:r w:rsidR="00685676">
        <w:rPr>
          <w:rFonts w:ascii="Palatino Linotype" w:hAnsi="Palatino Linotype" w:cs="Arial"/>
          <w:sz w:val="24"/>
          <w:szCs w:val="24"/>
        </w:rPr>
        <w:t>dporu</w:t>
      </w:r>
      <w:r w:rsidRPr="00AD3D0A">
        <w:rPr>
          <w:rFonts w:ascii="Palatino Linotype" w:hAnsi="Palatino Linotype" w:cs="Arial"/>
          <w:sz w:val="24"/>
          <w:szCs w:val="24"/>
        </w:rPr>
        <w:t>, po</w:t>
      </w:r>
      <w:r w:rsidR="00685676">
        <w:rPr>
          <w:rFonts w:ascii="Palatino Linotype" w:hAnsi="Palatino Linotype" w:cs="Arial"/>
          <w:sz w:val="24"/>
          <w:szCs w:val="24"/>
        </w:rPr>
        <w:t>moc</w:t>
      </w:r>
      <w:r w:rsidRPr="00AD3D0A">
        <w:rPr>
          <w:rFonts w:ascii="Palatino Linotype" w:hAnsi="Palatino Linotype" w:cs="Arial"/>
          <w:sz w:val="24"/>
          <w:szCs w:val="24"/>
        </w:rPr>
        <w:t xml:space="preserve"> a péči jiné osoby a stálou službu odborného personálu. Domov se nachází na malé vesnici nedaleko Prostějova. Domov se vyznačuje spíše domácím prostředím. Okolí domova zpříjemňuje zeleň, stromy, květiny a k venkovnímu posezení slouží venkovní altán nedaleko jezírka.</w:t>
      </w:r>
    </w:p>
    <w:p w14:paraId="77FC1764" w14:textId="66C7A7D0"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Domov poskytuje celoroční ubytování v </w:t>
      </w:r>
      <w:proofErr w:type="gramStart"/>
      <w:r w:rsidRPr="00AD3D0A">
        <w:rPr>
          <w:rFonts w:ascii="Palatino Linotype" w:hAnsi="Palatino Linotype" w:cs="Arial"/>
          <w:sz w:val="24"/>
          <w:szCs w:val="24"/>
        </w:rPr>
        <w:t>jedno- a</w:t>
      </w:r>
      <w:proofErr w:type="gramEnd"/>
      <w:r w:rsidRPr="00AD3D0A">
        <w:rPr>
          <w:rFonts w:ascii="Palatino Linotype" w:hAnsi="Palatino Linotype" w:cs="Arial"/>
          <w:sz w:val="24"/>
          <w:szCs w:val="24"/>
        </w:rPr>
        <w:t xml:space="preserve"> dvoulůžkových pokojích s celkovou kapacitou 55 lůžek. Součástí pokojů je bezbariérová koupelna s WC. Bezbariérovost je důležitá, aby se klient cítil bezpečně. Každý pokoj je vybaven balkonem s malým posezením a krásným výhledem na okolí. Klient si po dohodě může pokoj dovybavit jednotlivými kusy nábytku a výzdobou dle svého vkusu, aby se cítil jako doma. Klienti mohou mít svoji televizi, rádio. Mohou mít své květiny, obrázky, ale vše je přizpůsobeno velikosti pokoje </w:t>
      </w:r>
      <w:r w:rsidR="00685676">
        <w:rPr>
          <w:rFonts w:ascii="Palatino Linotype" w:hAnsi="Palatino Linotype" w:cs="Arial"/>
          <w:sz w:val="24"/>
          <w:szCs w:val="24"/>
        </w:rPr>
        <w:t xml:space="preserve">s ohledem </w:t>
      </w:r>
      <w:r w:rsidRPr="00AD3D0A">
        <w:rPr>
          <w:rFonts w:ascii="Palatino Linotype" w:hAnsi="Palatino Linotype" w:cs="Arial"/>
          <w:sz w:val="24"/>
          <w:szCs w:val="24"/>
        </w:rPr>
        <w:t>na</w:t>
      </w:r>
      <w:r w:rsidR="00685676">
        <w:rPr>
          <w:rFonts w:ascii="Palatino Linotype" w:hAnsi="Palatino Linotype" w:cs="Arial"/>
          <w:sz w:val="24"/>
          <w:szCs w:val="24"/>
        </w:rPr>
        <w:t xml:space="preserve"> </w:t>
      </w:r>
      <w:r w:rsidRPr="00AD3D0A">
        <w:rPr>
          <w:rFonts w:ascii="Palatino Linotype" w:hAnsi="Palatino Linotype" w:cs="Arial"/>
          <w:sz w:val="24"/>
          <w:szCs w:val="24"/>
        </w:rPr>
        <w:t>spolubydlícího. Je důležité, aby s</w:t>
      </w:r>
      <w:r w:rsidR="00685676">
        <w:rPr>
          <w:rFonts w:ascii="Palatino Linotype" w:hAnsi="Palatino Linotype" w:cs="Arial"/>
          <w:sz w:val="24"/>
          <w:szCs w:val="24"/>
        </w:rPr>
        <w:t>i klient vytvořil domácí prostředí, kde bude mít</w:t>
      </w:r>
      <w:r w:rsidRPr="00AD3D0A">
        <w:rPr>
          <w:rFonts w:ascii="Palatino Linotype" w:hAnsi="Palatino Linotype" w:cs="Arial"/>
          <w:sz w:val="24"/>
          <w:szCs w:val="24"/>
        </w:rPr>
        <w:t xml:space="preserve"> </w:t>
      </w:r>
      <w:r w:rsidR="00685676">
        <w:rPr>
          <w:rFonts w:ascii="Palatino Linotype" w:hAnsi="Palatino Linotype" w:cs="Arial"/>
          <w:sz w:val="24"/>
          <w:szCs w:val="24"/>
        </w:rPr>
        <w:t>dostatek</w:t>
      </w:r>
      <w:r w:rsidRPr="00AD3D0A">
        <w:rPr>
          <w:rFonts w:ascii="Palatino Linotype" w:hAnsi="Palatino Linotype" w:cs="Arial"/>
          <w:sz w:val="24"/>
          <w:szCs w:val="24"/>
        </w:rPr>
        <w:t xml:space="preserve"> soukromí</w:t>
      </w:r>
      <w:r w:rsidR="00685676">
        <w:rPr>
          <w:rFonts w:ascii="Palatino Linotype" w:hAnsi="Palatino Linotype" w:cs="Arial"/>
          <w:sz w:val="24"/>
          <w:szCs w:val="24"/>
        </w:rPr>
        <w:t>.</w:t>
      </w:r>
      <w:r w:rsidRPr="00AD3D0A">
        <w:rPr>
          <w:rFonts w:ascii="Palatino Linotype" w:hAnsi="Palatino Linotype" w:cs="Arial"/>
          <w:sz w:val="24"/>
          <w:szCs w:val="24"/>
        </w:rPr>
        <w:t xml:space="preserve"> Kapacita jednolůžkových pokojů je 15 a každý má možnost si zažádat o jednolůžkový pokoj</w:t>
      </w:r>
      <w:r w:rsidR="00DC43D7">
        <w:rPr>
          <w:rFonts w:ascii="Palatino Linotype" w:hAnsi="Palatino Linotype" w:cs="Arial"/>
          <w:sz w:val="24"/>
          <w:szCs w:val="24"/>
        </w:rPr>
        <w:t>,</w:t>
      </w:r>
      <w:r w:rsidR="00685676">
        <w:rPr>
          <w:rFonts w:ascii="Palatino Linotype" w:hAnsi="Palatino Linotype" w:cs="Arial"/>
          <w:sz w:val="24"/>
          <w:szCs w:val="24"/>
        </w:rPr>
        <w:t xml:space="preserve"> o který je velký zájem. Je však nutno počítat s čekací dobou, která je velice různá.</w:t>
      </w:r>
      <w:r w:rsidRPr="00AD3D0A">
        <w:rPr>
          <w:rFonts w:ascii="Palatino Linotype" w:hAnsi="Palatino Linotype" w:cs="Arial"/>
          <w:sz w:val="24"/>
          <w:szCs w:val="24"/>
        </w:rPr>
        <w:t xml:space="preserve"> </w:t>
      </w:r>
    </w:p>
    <w:p w14:paraId="1D1A59DB" w14:textId="77777777"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lastRenderedPageBreak/>
        <w:t>Mimo svůj pokoj mohou klienti využívat společné prostory jako je jídelna, kuchyňka, tělocvična, společenské místnosti a prostorné chodby s posezením, dále mají možnost navštěvovat kapličku a venkovní prostory, kde se nachází altán, jezírko a mobilní záhon.</w:t>
      </w:r>
    </w:p>
    <w:p w14:paraId="16F5EA39" w14:textId="77777777"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t>Jídelna je vybavena stoly maximálně po čtyřech místech k sezení, což vytváří dojem domáčtějšího prostředí. Jídelna je světlá, prostorná místnost vybavena krásnými ubrusy, které se mění dle aktuálního ročního období. Má krásné záclony a oranžové závěsy. Stoly zdobí malé vázičky s květinami nebo výrobky klientů. Každý klient má svoje místo, což je pro něj velice důležité. Pokud klientovi zvolené místo nevyhovuje, má možnost jíst později, nebo si po domluvě s personálem domluví místo jiné. Musíme však brát v úvahu i to, že u stolu sedí lidé na vozíku, kteří potřebují více prostoru.</w:t>
      </w:r>
    </w:p>
    <w:p w14:paraId="73274101" w14:textId="3F5B2513"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t xml:space="preserve">Společná koupelna nabízí klientům možnost koupání ve vaně nebo sprchovém boxu. Koupání je možné pod stálým dohledem pracovníků v přímé péči, kteří provádí klientům koupel dle harmonogramu. Každý klient má možnost koupele jednou týdně. Pro někoho to může být málo, ale z kapacitních důvodů </w:t>
      </w:r>
      <w:r w:rsidR="00685676">
        <w:rPr>
          <w:rFonts w:ascii="Palatino Linotype" w:hAnsi="Palatino Linotype" w:cs="Arial"/>
        </w:rPr>
        <w:t xml:space="preserve">je to tak nastavené. </w:t>
      </w:r>
      <w:r w:rsidRPr="00AD3D0A">
        <w:rPr>
          <w:rFonts w:ascii="Palatino Linotype" w:hAnsi="Palatino Linotype" w:cs="Arial"/>
        </w:rPr>
        <w:t xml:space="preserve"> Ke koupeli používají pracovníci speciální zvedací přístroje a koupací lehátko pro zcela imobilní klienty.</w:t>
      </w:r>
    </w:p>
    <w:p w14:paraId="43F5BB53" w14:textId="1059D7A0" w:rsidR="001B07F5" w:rsidRPr="00AD3D0A" w:rsidRDefault="00391452" w:rsidP="000D518E">
      <w:pPr>
        <w:pStyle w:val="Normlnweb"/>
        <w:spacing w:line="360" w:lineRule="auto"/>
        <w:ind w:firstLine="708"/>
        <w:jc w:val="both"/>
        <w:rPr>
          <w:rFonts w:ascii="Palatino Linotype" w:hAnsi="Palatino Linotype" w:cs="Arial"/>
        </w:rPr>
      </w:pPr>
      <w:r w:rsidRPr="00AD3D0A">
        <w:rPr>
          <w:rFonts w:ascii="Palatino Linotype" w:hAnsi="Palatino Linotype" w:cs="Arial"/>
        </w:rPr>
        <w:t>V prostorách domova je malá kuchyňka, která slouží k tomu, aby si klienti mohli sami ohřát jídlo nebo připravit jednoduchá jídla. Kuchyňka</w:t>
      </w:r>
      <w:r w:rsidR="004F362B">
        <w:rPr>
          <w:rFonts w:ascii="Palatino Linotype" w:hAnsi="Palatino Linotype" w:cs="Arial"/>
        </w:rPr>
        <w:t xml:space="preserve"> </w:t>
      </w:r>
      <w:r w:rsidRPr="00AD3D0A">
        <w:rPr>
          <w:rFonts w:ascii="Palatino Linotype" w:hAnsi="Palatino Linotype" w:cs="Arial"/>
        </w:rPr>
        <w:t xml:space="preserve">je vybavena mikrovlnnou troubou </w:t>
      </w:r>
      <w:r w:rsidR="004F362B">
        <w:rPr>
          <w:rFonts w:ascii="Palatino Linotype" w:hAnsi="Palatino Linotype" w:cs="Arial"/>
        </w:rPr>
        <w:t>a malým sporákem.</w:t>
      </w:r>
      <w:r w:rsidRPr="00AD3D0A">
        <w:rPr>
          <w:rFonts w:ascii="Palatino Linotype" w:hAnsi="Palatino Linotype" w:cs="Arial"/>
        </w:rPr>
        <w:br/>
        <w:t xml:space="preserve"> Každou přítomnost v kuchyňce musí klienti oznámit pracovníkům v přímé péči, aby se předešlo možným havarijním situacím. Kuchyňku mohou využívat také rodinní příslušníci klienta.</w:t>
      </w:r>
    </w:p>
    <w:p w14:paraId="452031A6" w14:textId="735A4ADF" w:rsidR="001B07F5" w:rsidRPr="00AD3D0A" w:rsidRDefault="00391452" w:rsidP="004F362B">
      <w:pPr>
        <w:pStyle w:val="Normlnweb"/>
        <w:spacing w:line="360" w:lineRule="auto"/>
        <w:ind w:firstLine="708"/>
        <w:jc w:val="both"/>
        <w:rPr>
          <w:rFonts w:ascii="Palatino Linotype" w:hAnsi="Palatino Linotype" w:cs="Arial"/>
        </w:rPr>
      </w:pPr>
      <w:r w:rsidRPr="00AD3D0A">
        <w:rPr>
          <w:rFonts w:ascii="Palatino Linotype" w:hAnsi="Palatino Linotype" w:cs="Arial"/>
        </w:rPr>
        <w:lastRenderedPageBreak/>
        <w:t>Tělocvična je vybavena rotopedy, masážními křesly, balony a jinými pomůckami vhodnými ke cvičení. Klienti mohou kdykoli využít masážní křeslo</w:t>
      </w:r>
      <w:r w:rsidR="00C623F8">
        <w:rPr>
          <w:rFonts w:ascii="Palatino Linotype" w:hAnsi="Palatino Linotype" w:cs="Arial"/>
        </w:rPr>
        <w:t>,</w:t>
      </w:r>
      <w:r w:rsidRPr="00AD3D0A">
        <w:rPr>
          <w:rFonts w:ascii="Palatino Linotype" w:hAnsi="Palatino Linotype" w:cs="Arial"/>
        </w:rPr>
        <w:t xml:space="preserve"> nebo si mohou sami zacvičit. Z bezpečnostních důvodů je klientům doporučeno nahlásit návštěvu tělocvičny pracovníkům přímé péče. Pracovníci klienty ponechají bez dozoru, ale jsou</w:t>
      </w:r>
      <w:r w:rsidR="00675E67">
        <w:rPr>
          <w:rFonts w:ascii="Palatino Linotype" w:hAnsi="Palatino Linotype" w:cs="Arial"/>
        </w:rPr>
        <w:t xml:space="preserve"> </w:t>
      </w:r>
      <w:r w:rsidRPr="00AD3D0A">
        <w:rPr>
          <w:rFonts w:ascii="Palatino Linotype" w:hAnsi="Palatino Linotype" w:cs="Arial"/>
        </w:rPr>
        <w:t xml:space="preserve">informováni </w:t>
      </w:r>
      <w:r w:rsidR="004F362B">
        <w:rPr>
          <w:rFonts w:ascii="Palatino Linotype" w:hAnsi="Palatino Linotype" w:cs="Arial"/>
        </w:rPr>
        <w:t>a mohou do tělocvičny nahlédnout.</w:t>
      </w:r>
      <w:r w:rsidRPr="00AD3D0A">
        <w:rPr>
          <w:rFonts w:ascii="Palatino Linotype" w:hAnsi="Palatino Linotype" w:cs="Arial"/>
        </w:rPr>
        <w:br/>
      </w:r>
    </w:p>
    <w:p w14:paraId="7F1D869E" w14:textId="77777777"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t>Společenská místnost slouží k setkávání klientů. Sledují zde televizi nebo si povídají spolu s pracovníky, čtou noviny a podobně. Mohou ji také využívat rodiny klienta za účelem soukromí. Společenská místnost připomíná obývací pokoj. Je vybavena prostornou sedačkou, křesly a obývací stěnou s knihovnou, ze které si klienti mohou půjčovat knihy. Společné setkávání klientů je důležité pro naplnění sociálních potřeb.</w:t>
      </w:r>
    </w:p>
    <w:p w14:paraId="2AC24905" w14:textId="77777777" w:rsidR="001B07F5" w:rsidRPr="00AD3D0A" w:rsidRDefault="00391452">
      <w:pPr>
        <w:pStyle w:val="Normlnweb"/>
        <w:spacing w:line="360" w:lineRule="auto"/>
        <w:ind w:firstLine="708"/>
        <w:jc w:val="both"/>
        <w:rPr>
          <w:rFonts w:ascii="Palatino Linotype" w:hAnsi="Palatino Linotype"/>
        </w:rPr>
      </w:pPr>
      <w:r w:rsidRPr="00AD3D0A">
        <w:rPr>
          <w:rFonts w:ascii="Palatino Linotype" w:hAnsi="Palatino Linotype" w:cs="Arial"/>
        </w:rPr>
        <w:t>Chodby domova jsou prostorné a nabízí možnost posezení v proutěném nábytku. Klienti tak mohou lépe sledovat dění kolem sebe. Na chodbách jsou umístěna madla pro lepší mobilitu klientů, aby se při pohybu cítili bezpečně. Toto je důležité pro naplnění jejich potřeb fyzického bezpečí.</w:t>
      </w:r>
    </w:p>
    <w:p w14:paraId="7A7814C3" w14:textId="77777777"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t>V domově se nachází kaplička, kde se pravidelně každý pátek konají mše svaté s panem farářem. Klienti mohou kapličku kdykoli navštívit, mohou si také zahrát na klávesy, které jsou součástí kapličky. Klienti tak mohou naplnit svoje spirituální potřeby, které jsou pro většinu klientů důležité.</w:t>
      </w:r>
    </w:p>
    <w:p w14:paraId="6BC175C6" w14:textId="77777777"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t xml:space="preserve">Venkovní prostory nabízí možnost posezení v altánku nebo u jezírka. Klienti se mohou podílet na údržbě a výsadbě mobilního záhonu, který je součástí venkovních prostor. </w:t>
      </w:r>
    </w:p>
    <w:p w14:paraId="520A0783" w14:textId="77777777" w:rsidR="006D0A33" w:rsidRDefault="006D0A33">
      <w:pPr>
        <w:pStyle w:val="Normlnweb"/>
        <w:spacing w:line="360" w:lineRule="auto"/>
        <w:jc w:val="both"/>
        <w:rPr>
          <w:rFonts w:ascii="Palatino Linotype" w:hAnsi="Palatino Linotype" w:cs="Arial"/>
          <w:b/>
          <w:bCs/>
          <w:sz w:val="28"/>
          <w:szCs w:val="28"/>
        </w:rPr>
      </w:pPr>
    </w:p>
    <w:p w14:paraId="77D00D5C" w14:textId="3942C846" w:rsidR="001B07F5" w:rsidRPr="00AD3D0A" w:rsidRDefault="00391452" w:rsidP="009E6DF2">
      <w:pPr>
        <w:pStyle w:val="Vzor2-Nadpis2"/>
      </w:pPr>
      <w:bookmarkStart w:id="10" w:name="_Toc35182610"/>
      <w:bookmarkStart w:id="11" w:name="_Toc35183927"/>
      <w:r w:rsidRPr="00AD3D0A">
        <w:lastRenderedPageBreak/>
        <w:t>1.2 Cíle Domova pro seniory</w:t>
      </w:r>
      <w:bookmarkEnd w:id="10"/>
      <w:bookmarkEnd w:id="11"/>
    </w:p>
    <w:p w14:paraId="4B5B94E0" w14:textId="0ED2AA2D" w:rsidR="001B07F5" w:rsidRPr="00AD3D0A" w:rsidRDefault="00391452" w:rsidP="00E17CF5">
      <w:pPr>
        <w:pStyle w:val="Normlnweb"/>
        <w:spacing w:line="360" w:lineRule="auto"/>
        <w:ind w:firstLine="708"/>
        <w:jc w:val="both"/>
        <w:rPr>
          <w:rFonts w:ascii="Palatino Linotype" w:hAnsi="Palatino Linotype" w:cs="Arial"/>
        </w:rPr>
      </w:pPr>
      <w:r w:rsidRPr="00AD3D0A">
        <w:rPr>
          <w:rFonts w:ascii="Palatino Linotype" w:hAnsi="Palatino Linotype" w:cs="Arial"/>
        </w:rPr>
        <w:t>Posláním domova pro seniory je poskytnout pobytové služby, podporu, pomoc a péči osobám, které patří do cílové skupiny</w:t>
      </w:r>
      <w:r w:rsidR="00E17CF5" w:rsidRPr="00AD3D0A">
        <w:rPr>
          <w:rFonts w:ascii="Palatino Linotype" w:hAnsi="Palatino Linotype" w:cs="Arial"/>
        </w:rPr>
        <w:t xml:space="preserve"> a u</w:t>
      </w:r>
      <w:r w:rsidRPr="00AD3D0A">
        <w:rPr>
          <w:rFonts w:ascii="Palatino Linotype" w:hAnsi="Palatino Linotype" w:cs="Arial"/>
        </w:rPr>
        <w:t>sil</w:t>
      </w:r>
      <w:r w:rsidR="00E17CF5" w:rsidRPr="00AD3D0A">
        <w:rPr>
          <w:rFonts w:ascii="Palatino Linotype" w:hAnsi="Palatino Linotype" w:cs="Arial"/>
        </w:rPr>
        <w:t>ovat</w:t>
      </w:r>
      <w:r w:rsidRPr="00AD3D0A">
        <w:rPr>
          <w:rFonts w:ascii="Palatino Linotype" w:hAnsi="Palatino Linotype" w:cs="Arial"/>
        </w:rPr>
        <w:t xml:space="preserve"> o zvyšování kvality </w:t>
      </w:r>
      <w:r w:rsidR="00E17CF5" w:rsidRPr="00AD3D0A">
        <w:rPr>
          <w:rFonts w:ascii="Palatino Linotype" w:hAnsi="Palatino Linotype" w:cs="Arial"/>
        </w:rPr>
        <w:t>jejich života.</w:t>
      </w:r>
      <w:r w:rsidRPr="00AD3D0A">
        <w:rPr>
          <w:rFonts w:ascii="Palatino Linotype" w:hAnsi="Palatino Linotype" w:cs="Arial"/>
        </w:rPr>
        <w:t xml:space="preserve"> P</w:t>
      </w:r>
      <w:r w:rsidR="00E17CF5" w:rsidRPr="00AD3D0A">
        <w:rPr>
          <w:rFonts w:ascii="Palatino Linotype" w:hAnsi="Palatino Linotype" w:cs="Arial"/>
        </w:rPr>
        <w:t xml:space="preserve">odporovat je v soběstačnosti a pomáhat jim prožít </w:t>
      </w:r>
      <w:r w:rsidR="00995E40" w:rsidRPr="00AD3D0A">
        <w:rPr>
          <w:rFonts w:ascii="Palatino Linotype" w:hAnsi="Palatino Linotype" w:cs="Arial"/>
        </w:rPr>
        <w:t xml:space="preserve">důstojný </w:t>
      </w:r>
      <w:r w:rsidR="00E17CF5" w:rsidRPr="00AD3D0A">
        <w:rPr>
          <w:rFonts w:ascii="Palatino Linotype" w:hAnsi="Palatino Linotype" w:cs="Arial"/>
        </w:rPr>
        <w:t>život v klidném prostředí.</w:t>
      </w:r>
    </w:p>
    <w:p w14:paraId="136B210E" w14:textId="1EEC6FBA" w:rsidR="001B07F5" w:rsidRPr="00AD3D0A" w:rsidRDefault="00391452">
      <w:pPr>
        <w:pStyle w:val="Normlnweb"/>
        <w:spacing w:line="360" w:lineRule="auto"/>
        <w:ind w:firstLine="708"/>
        <w:jc w:val="both"/>
        <w:rPr>
          <w:rFonts w:ascii="Palatino Linotype" w:hAnsi="Palatino Linotype" w:cs="Arial"/>
        </w:rPr>
      </w:pPr>
      <w:r w:rsidRPr="00AD3D0A">
        <w:rPr>
          <w:rFonts w:ascii="Palatino Linotype" w:hAnsi="Palatino Linotype" w:cs="Arial"/>
        </w:rPr>
        <w:t>Trvalé cíle – zajištění podmínek pro udržení schopností a dovedností uživatelů, zvyšování odbornosti personálu, zkvalitnění prostředí domova.</w:t>
      </w:r>
      <w:r w:rsidR="00995E40" w:rsidRPr="00AD3D0A">
        <w:rPr>
          <w:rFonts w:ascii="Palatino Linotype" w:hAnsi="Palatino Linotype" w:cs="Arial"/>
        </w:rPr>
        <w:t xml:space="preserve"> (Standard č.1 Cíle a způsoby poskytování sociálních služeb, Domov pro seniory, materiály uložené na sesterně domova, viz. příloha č.1)</w:t>
      </w:r>
    </w:p>
    <w:p w14:paraId="63AD714C" w14:textId="77777777" w:rsidR="00E17CF5" w:rsidRPr="00AD3D0A" w:rsidRDefault="00E17CF5">
      <w:pPr>
        <w:pStyle w:val="Normlnweb"/>
        <w:spacing w:line="360" w:lineRule="auto"/>
        <w:ind w:firstLine="708"/>
        <w:jc w:val="both"/>
        <w:rPr>
          <w:rFonts w:ascii="Palatino Linotype" w:hAnsi="Palatino Linotype" w:cs="Arial"/>
        </w:rPr>
      </w:pPr>
    </w:p>
    <w:p w14:paraId="0FDFDB19" w14:textId="77777777" w:rsidR="001B07F5" w:rsidRPr="00AD3D0A" w:rsidRDefault="00391452" w:rsidP="009E6DF2">
      <w:pPr>
        <w:pStyle w:val="Vzor2-Nadpis2"/>
      </w:pPr>
      <w:bookmarkStart w:id="12" w:name="_Toc35182611"/>
      <w:bookmarkStart w:id="13" w:name="_Toc35183928"/>
      <w:r w:rsidRPr="00AD3D0A">
        <w:t>1.3 Hlavní zásady poskytované služby</w:t>
      </w:r>
      <w:bookmarkEnd w:id="12"/>
      <w:bookmarkEnd w:id="13"/>
    </w:p>
    <w:p w14:paraId="19E50CBA" w14:textId="77777777" w:rsidR="001B07F5" w:rsidRPr="00AD3D0A" w:rsidRDefault="00391452">
      <w:pPr>
        <w:pStyle w:val="Normlnweb"/>
        <w:numPr>
          <w:ilvl w:val="0"/>
          <w:numId w:val="1"/>
        </w:numPr>
        <w:spacing w:line="360" w:lineRule="auto"/>
        <w:jc w:val="both"/>
        <w:rPr>
          <w:rFonts w:ascii="Palatino Linotype" w:hAnsi="Palatino Linotype" w:cs="Arial"/>
          <w:i/>
          <w:iCs/>
        </w:rPr>
      </w:pPr>
      <w:r w:rsidRPr="00AD3D0A">
        <w:rPr>
          <w:rFonts w:ascii="Palatino Linotype" w:hAnsi="Palatino Linotype" w:cs="Arial"/>
          <w:i/>
          <w:iCs/>
        </w:rPr>
        <w:t>Dodržovat lidská práva a základní svobody osob.</w:t>
      </w:r>
    </w:p>
    <w:p w14:paraId="0325E95B" w14:textId="77777777" w:rsidR="001B07F5" w:rsidRPr="00AD3D0A" w:rsidRDefault="00391452">
      <w:pPr>
        <w:pStyle w:val="Normlnweb"/>
        <w:numPr>
          <w:ilvl w:val="0"/>
          <w:numId w:val="1"/>
        </w:numPr>
        <w:spacing w:line="360" w:lineRule="auto"/>
        <w:jc w:val="both"/>
        <w:rPr>
          <w:rFonts w:ascii="Palatino Linotype" w:hAnsi="Palatino Linotype" w:cs="Arial"/>
          <w:i/>
          <w:iCs/>
        </w:rPr>
      </w:pPr>
      <w:r w:rsidRPr="00AD3D0A">
        <w:rPr>
          <w:rFonts w:ascii="Palatino Linotype" w:hAnsi="Palatino Linotype" w:cs="Arial"/>
          <w:i/>
          <w:iCs/>
        </w:rPr>
        <w:t>Respektovat individuálně určené potřeby uživatelů – uplatňování vlastní vůle.</w:t>
      </w:r>
    </w:p>
    <w:p w14:paraId="6075FADC" w14:textId="77777777" w:rsidR="001B07F5" w:rsidRPr="00AD3D0A" w:rsidRDefault="00391452">
      <w:pPr>
        <w:pStyle w:val="Normlnweb"/>
        <w:numPr>
          <w:ilvl w:val="0"/>
          <w:numId w:val="1"/>
        </w:numPr>
        <w:spacing w:line="360" w:lineRule="auto"/>
        <w:jc w:val="both"/>
        <w:rPr>
          <w:rFonts w:ascii="Palatino Linotype" w:hAnsi="Palatino Linotype" w:cs="Arial"/>
          <w:i/>
          <w:iCs/>
        </w:rPr>
      </w:pPr>
      <w:r w:rsidRPr="00AD3D0A">
        <w:rPr>
          <w:rFonts w:ascii="Palatino Linotype" w:hAnsi="Palatino Linotype" w:cs="Arial"/>
          <w:i/>
          <w:iCs/>
        </w:rPr>
        <w:t>Zachovávat diskrétnost při poskytování služby – závazek mlčenlivosti.</w:t>
      </w:r>
    </w:p>
    <w:p w14:paraId="2925A99C" w14:textId="4FE78A8D" w:rsidR="001B07F5" w:rsidRPr="00AD3D0A" w:rsidRDefault="00391452">
      <w:pPr>
        <w:pStyle w:val="Normlnweb"/>
        <w:numPr>
          <w:ilvl w:val="0"/>
          <w:numId w:val="1"/>
        </w:numPr>
        <w:spacing w:line="360" w:lineRule="auto"/>
        <w:jc w:val="both"/>
        <w:rPr>
          <w:rFonts w:ascii="Palatino Linotype" w:hAnsi="Palatino Linotype" w:cs="Arial"/>
          <w:i/>
          <w:iCs/>
        </w:rPr>
      </w:pPr>
      <w:r w:rsidRPr="00AD3D0A">
        <w:rPr>
          <w:rFonts w:ascii="Palatino Linotype" w:hAnsi="Palatino Linotype" w:cs="Arial"/>
          <w:i/>
          <w:iCs/>
        </w:rPr>
        <w:t>Aktivním působením podporovat uživatele k samostatnosti – nabízíme aktivity a činnosti, kdy respektujeme volbu uživatele.</w:t>
      </w:r>
    </w:p>
    <w:p w14:paraId="24E88E6E" w14:textId="77777777" w:rsidR="001B07F5" w:rsidRPr="00AD3D0A" w:rsidRDefault="00391452">
      <w:pPr>
        <w:pStyle w:val="Normlnweb"/>
        <w:numPr>
          <w:ilvl w:val="0"/>
          <w:numId w:val="1"/>
        </w:numPr>
        <w:spacing w:line="360" w:lineRule="auto"/>
        <w:jc w:val="both"/>
        <w:rPr>
          <w:rFonts w:ascii="Palatino Linotype" w:hAnsi="Palatino Linotype" w:cs="Arial"/>
          <w:i/>
          <w:iCs/>
        </w:rPr>
      </w:pPr>
      <w:r w:rsidRPr="00AD3D0A">
        <w:rPr>
          <w:rFonts w:ascii="Palatino Linotype" w:hAnsi="Palatino Linotype" w:cs="Arial"/>
          <w:i/>
          <w:iCs/>
        </w:rPr>
        <w:t>Posilovat sociální začleňování uživatelů – možnost pobytu mimo zařízení, návštěvy možné kdykoliv, možnost účasti na akcích mimo zařízení.</w:t>
      </w:r>
    </w:p>
    <w:p w14:paraId="694432A8" w14:textId="5B4016F1" w:rsidR="001B07F5" w:rsidRPr="00AD3D0A" w:rsidRDefault="00391452" w:rsidP="00995E40">
      <w:pPr>
        <w:pStyle w:val="Normlnweb"/>
        <w:numPr>
          <w:ilvl w:val="0"/>
          <w:numId w:val="1"/>
        </w:numPr>
        <w:spacing w:line="360" w:lineRule="auto"/>
        <w:jc w:val="both"/>
        <w:rPr>
          <w:rFonts w:ascii="Palatino Linotype" w:hAnsi="Palatino Linotype" w:cs="Arial"/>
          <w:i/>
          <w:iCs/>
        </w:rPr>
      </w:pPr>
      <w:r w:rsidRPr="00AD3D0A">
        <w:rPr>
          <w:rFonts w:ascii="Palatino Linotype" w:hAnsi="Palatino Linotype" w:cs="Arial"/>
          <w:i/>
          <w:iCs/>
        </w:rPr>
        <w:t>Poskytovat bezpečné služby – bezbariérové prostředí, stálá přítomnost zdravotnického personálu, používání speciálního zařízení pro imobilní uživatele.</w:t>
      </w:r>
      <w:r w:rsidR="00995E40" w:rsidRPr="00AD3D0A">
        <w:rPr>
          <w:rFonts w:ascii="Palatino Linotype" w:hAnsi="Palatino Linotype" w:cs="Arial"/>
        </w:rPr>
        <w:t xml:space="preserve"> (Standard č.1 Cíle a způsoby poskytování </w:t>
      </w:r>
      <w:r w:rsidR="00995E40" w:rsidRPr="00AD3D0A">
        <w:rPr>
          <w:rFonts w:ascii="Palatino Linotype" w:hAnsi="Palatino Linotype" w:cs="Arial"/>
        </w:rPr>
        <w:lastRenderedPageBreak/>
        <w:t>sociálních služeb, Domov pro seniory, materiály uloženy na sesterně domova viz. příloha č.1)</w:t>
      </w:r>
    </w:p>
    <w:p w14:paraId="3CEBEE32" w14:textId="21C27C1F" w:rsidR="001B07F5" w:rsidRPr="00AD3D0A" w:rsidRDefault="00391452" w:rsidP="009E6DF2">
      <w:pPr>
        <w:pStyle w:val="Vzor2-Nadpis2"/>
      </w:pPr>
      <w:bookmarkStart w:id="14" w:name="_Toc35182612"/>
      <w:bookmarkStart w:id="15" w:name="_Toc35183929"/>
      <w:r w:rsidRPr="00AD3D0A">
        <w:t>1.</w:t>
      </w:r>
      <w:r w:rsidR="00995E40" w:rsidRPr="00AD3D0A">
        <w:t>4</w:t>
      </w:r>
      <w:r w:rsidRPr="00AD3D0A">
        <w:t xml:space="preserve"> Poskytované služby</w:t>
      </w:r>
      <w:bookmarkEnd w:id="14"/>
      <w:bookmarkEnd w:id="15"/>
    </w:p>
    <w:p w14:paraId="421DCDA1" w14:textId="69F7383B" w:rsidR="001B07F5" w:rsidRPr="00AD3D0A" w:rsidRDefault="00391452">
      <w:pPr>
        <w:pStyle w:val="Normlnweb"/>
        <w:spacing w:line="360" w:lineRule="auto"/>
        <w:ind w:firstLine="360"/>
        <w:jc w:val="both"/>
        <w:rPr>
          <w:rFonts w:ascii="Palatino Linotype" w:hAnsi="Palatino Linotype" w:cs="Arial"/>
        </w:rPr>
      </w:pPr>
      <w:r w:rsidRPr="00AD3D0A">
        <w:rPr>
          <w:rFonts w:ascii="Palatino Linotype" w:hAnsi="Palatino Linotype" w:cs="Arial"/>
        </w:rPr>
        <w:t xml:space="preserve">Domov nabízí veškerou ošetřovatelskou a zdravotní péči pod dohledem odborného personálu. Fyziologické potřeby stojí v Hierarchii potřeb podle </w:t>
      </w:r>
      <w:proofErr w:type="spellStart"/>
      <w:r w:rsidRPr="00AD3D0A">
        <w:rPr>
          <w:rFonts w:ascii="Palatino Linotype" w:hAnsi="Palatino Linotype" w:cs="Arial"/>
        </w:rPr>
        <w:t>Maslowa</w:t>
      </w:r>
      <w:proofErr w:type="spellEnd"/>
      <w:r w:rsidRPr="00AD3D0A">
        <w:rPr>
          <w:rFonts w:ascii="Palatino Linotype" w:hAnsi="Palatino Linotype" w:cs="Arial"/>
        </w:rPr>
        <w:t xml:space="preserve"> na prvním místě. Při ranní a večerní hygieně pracovníci postupují podle směrnic. Dbají na intimitu klienta a stále s klientem udržují kontakt v podobě komunikace. Tady může nastat problém, že klientovi se ráno ještě nechce vstávat, ale bez pomoci personálu by ranní hygienu nezvládl. Pracovníci mohou ke klientovi přijít později, ne však později, než je snídaně v osm ráno. Je to takový kompromis, který pracovníci mohou klientovi poskytnout. Strava se přizpůsobuje každému uživateli. Kromě klasické úpravy stravy se podává strava mazaná, mletá nebo mixovaná. Vyžaduje to individuální přístup ke každému klientovi.</w:t>
      </w:r>
      <w:r w:rsidR="006C5C6B">
        <w:rPr>
          <w:rFonts w:ascii="Palatino Linotype" w:hAnsi="Palatino Linotype" w:cs="Arial"/>
        </w:rPr>
        <w:t xml:space="preserve"> </w:t>
      </w:r>
      <w:r w:rsidRPr="00AD3D0A">
        <w:rPr>
          <w:rFonts w:ascii="Palatino Linotype" w:hAnsi="Palatino Linotype" w:cs="Arial"/>
        </w:rPr>
        <w:t xml:space="preserve"> Na přání pracovníci vaří čaj</w:t>
      </w:r>
      <w:r w:rsidR="006C5C6B">
        <w:rPr>
          <w:rFonts w:ascii="Palatino Linotype" w:hAnsi="Palatino Linotype" w:cs="Arial"/>
        </w:rPr>
        <w:t xml:space="preserve"> nebo</w:t>
      </w:r>
      <w:r w:rsidRPr="00AD3D0A">
        <w:rPr>
          <w:rFonts w:ascii="Palatino Linotype" w:hAnsi="Palatino Linotype" w:cs="Arial"/>
        </w:rPr>
        <w:t xml:space="preserve"> kávu.</w:t>
      </w:r>
    </w:p>
    <w:p w14:paraId="0C666EAF" w14:textId="77777777" w:rsidR="001B07F5" w:rsidRPr="00AD3D0A" w:rsidRDefault="00391452">
      <w:pPr>
        <w:pStyle w:val="Normlnweb"/>
        <w:spacing w:line="360" w:lineRule="auto"/>
        <w:ind w:firstLine="360"/>
        <w:jc w:val="both"/>
        <w:rPr>
          <w:rFonts w:ascii="Palatino Linotype" w:hAnsi="Palatino Linotype" w:cs="Arial"/>
        </w:rPr>
      </w:pPr>
      <w:r w:rsidRPr="00AD3D0A">
        <w:rPr>
          <w:rFonts w:ascii="Palatino Linotype" w:hAnsi="Palatino Linotype" w:cs="Arial"/>
        </w:rPr>
        <w:t>Zaměstnanci pracují dle pracovních postupů, které slouží ke standardizaci činností, k zajištění efektivní a kvalitně poskytované služby.  Pracovní postupy jsou revidovány podle stanovených termínů a aktualizovány dle zjištěné potřeby.</w:t>
      </w:r>
    </w:p>
    <w:p w14:paraId="50B0F734" w14:textId="2085E429" w:rsidR="001B07F5" w:rsidRPr="00AD3D0A" w:rsidRDefault="00391452" w:rsidP="009E6DF2">
      <w:pPr>
        <w:pStyle w:val="Vzor3-Nadpis3"/>
      </w:pPr>
      <w:bookmarkStart w:id="16" w:name="_Toc35182613"/>
      <w:r w:rsidRPr="00AD3D0A">
        <w:t>1.</w:t>
      </w:r>
      <w:r w:rsidR="00995E40" w:rsidRPr="00AD3D0A">
        <w:t>4</w:t>
      </w:r>
      <w:r w:rsidRPr="00AD3D0A">
        <w:t>.1 Aktivizační činnosti</w:t>
      </w:r>
      <w:bookmarkEnd w:id="16"/>
    </w:p>
    <w:p w14:paraId="3008789B" w14:textId="4C352CF0" w:rsidR="001B07F5" w:rsidRPr="00AD3D0A" w:rsidRDefault="00391452">
      <w:pPr>
        <w:pStyle w:val="Normlnweb"/>
        <w:spacing w:line="360" w:lineRule="auto"/>
        <w:jc w:val="both"/>
        <w:rPr>
          <w:rFonts w:ascii="Palatino Linotype" w:hAnsi="Palatino Linotype"/>
        </w:rPr>
      </w:pPr>
      <w:r w:rsidRPr="00AD3D0A">
        <w:rPr>
          <w:rFonts w:ascii="Palatino Linotype" w:hAnsi="Palatino Linotype" w:cs="Arial"/>
          <w:b/>
          <w:bCs/>
        </w:rPr>
        <w:tab/>
      </w:r>
      <w:r w:rsidRPr="00AD3D0A">
        <w:rPr>
          <w:rFonts w:ascii="Palatino Linotype" w:hAnsi="Palatino Linotype" w:cs="Arial"/>
        </w:rPr>
        <w:t xml:space="preserve">Aktivizační činnosti jsou podřízeny sociální pracovnici, která každý měsíc vytvoří plán aktivizačních činností.  Sociální pracovnice provádí s uživateli aktivity jako je předčítání z novin, cvičení paměti, pohybové hry. Podílí se na setkávání dětí z nedaleké školy, pořádá různé výlety, koncerty, povídání. Pracovníci v sociálních službách mají přidělené také svoje aktivity, které si sami zvolili. Aktivizační </w:t>
      </w:r>
      <w:r w:rsidRPr="00AD3D0A">
        <w:rPr>
          <w:rFonts w:ascii="Palatino Linotype" w:hAnsi="Palatino Linotype" w:cs="Arial"/>
        </w:rPr>
        <w:lastRenderedPageBreak/>
        <w:t xml:space="preserve">pracovník v zařízení není. Každý si zvolil svoji aktivitu, která ho baví. Mezi takové aktivity patří pečení cukroví, sázení květin a zeleniny do mobilní zahrádky, zpívání s kytarou, výroba dekorací dle ročního období, společenské hry, promítání filmů, procházky po okolí, návštěvy v místní restauraci. Naplňují se tak potřeby seberealizace a potřeby autonomie. </w:t>
      </w:r>
    </w:p>
    <w:p w14:paraId="5007AFAB" w14:textId="4F4FEDAD" w:rsidR="001B07F5" w:rsidRPr="00AD3D0A" w:rsidRDefault="00391452" w:rsidP="004F362B">
      <w:pPr>
        <w:pStyle w:val="Normlnweb"/>
        <w:spacing w:line="360" w:lineRule="auto"/>
        <w:ind w:firstLine="360"/>
        <w:jc w:val="both"/>
        <w:rPr>
          <w:rFonts w:ascii="Palatino Linotype" w:hAnsi="Palatino Linotype" w:cs="Arial"/>
        </w:rPr>
      </w:pPr>
      <w:r w:rsidRPr="00AD3D0A">
        <w:rPr>
          <w:rFonts w:ascii="Palatino Linotype" w:hAnsi="Palatino Linotype" w:cs="Arial"/>
        </w:rPr>
        <w:t>Domov každoročně pořádá Hodové odpoledne, kde se uživatelé setkávají</w:t>
      </w:r>
      <w:r w:rsidR="00394AC3">
        <w:rPr>
          <w:rFonts w:ascii="Palatino Linotype" w:hAnsi="Palatino Linotype" w:cs="Arial"/>
        </w:rPr>
        <w:t xml:space="preserve"> </w:t>
      </w:r>
      <w:r w:rsidRPr="00AD3D0A">
        <w:rPr>
          <w:rFonts w:ascii="Palatino Linotype" w:hAnsi="Palatino Linotype" w:cs="Arial"/>
        </w:rPr>
        <w:t>spolu</w:t>
      </w:r>
      <w:r w:rsidR="00394AC3">
        <w:rPr>
          <w:rFonts w:ascii="Palatino Linotype" w:hAnsi="Palatino Linotype" w:cs="Arial"/>
        </w:rPr>
        <w:t xml:space="preserve"> </w:t>
      </w:r>
      <w:r w:rsidR="004F362B">
        <w:rPr>
          <w:rFonts w:ascii="Palatino Linotype" w:hAnsi="Palatino Linotype" w:cs="Arial"/>
        </w:rPr>
        <w:t>i</w:t>
      </w:r>
      <w:r w:rsidR="00394AC3">
        <w:rPr>
          <w:rFonts w:ascii="Palatino Linotype" w:hAnsi="Palatino Linotype" w:cs="Arial"/>
        </w:rPr>
        <w:t xml:space="preserve"> </w:t>
      </w:r>
      <w:r w:rsidR="004F362B">
        <w:rPr>
          <w:rFonts w:ascii="Palatino Linotype" w:hAnsi="Palatino Linotype" w:cs="Arial"/>
        </w:rPr>
        <w:t>s</w:t>
      </w:r>
      <w:r w:rsidR="00394AC3">
        <w:rPr>
          <w:rFonts w:ascii="Palatino Linotype" w:hAnsi="Palatino Linotype" w:cs="Arial"/>
        </w:rPr>
        <w:t> </w:t>
      </w:r>
      <w:r w:rsidR="004F362B">
        <w:rPr>
          <w:rFonts w:ascii="Palatino Linotype" w:hAnsi="Palatino Linotype" w:cs="Arial"/>
        </w:rPr>
        <w:t>rodinným</w:t>
      </w:r>
      <w:r w:rsidR="00394AC3">
        <w:rPr>
          <w:rFonts w:ascii="Palatino Linotype" w:hAnsi="Palatino Linotype" w:cs="Arial"/>
        </w:rPr>
        <w:t xml:space="preserve">i </w:t>
      </w:r>
      <w:r w:rsidR="004F362B">
        <w:rPr>
          <w:rFonts w:ascii="Palatino Linotype" w:hAnsi="Palatino Linotype" w:cs="Arial"/>
        </w:rPr>
        <w:t>příslušníky.</w:t>
      </w:r>
      <w:r w:rsidRPr="00AD3D0A">
        <w:rPr>
          <w:rFonts w:ascii="Palatino Linotype" w:hAnsi="Palatino Linotype" w:cs="Arial"/>
        </w:rPr>
        <w:t xml:space="preserve"> Je to tradice, na kterou se těší rodiny i sami uživatelé. Je to jedna z možností, jak lépe poznat rodinné příslušníky uživatelů, kteří mohou být nápomocni pracovníkům s individuálním plánováním, protože jsou to právě oni, kteří svého blízkého znají nejlépe. </w:t>
      </w:r>
    </w:p>
    <w:p w14:paraId="3CCABAEC" w14:textId="4871D590" w:rsidR="00995E40" w:rsidRPr="00AD3D0A" w:rsidRDefault="00995E40">
      <w:pPr>
        <w:pStyle w:val="Normlnweb"/>
        <w:spacing w:line="360" w:lineRule="auto"/>
        <w:ind w:firstLine="360"/>
        <w:jc w:val="both"/>
        <w:rPr>
          <w:rFonts w:ascii="Palatino Linotype" w:hAnsi="Palatino Linotype" w:cs="Arial"/>
        </w:rPr>
      </w:pPr>
    </w:p>
    <w:p w14:paraId="521AC962" w14:textId="68AC86CC" w:rsidR="00995E40" w:rsidRPr="00AD3D0A" w:rsidRDefault="00995E40">
      <w:pPr>
        <w:pStyle w:val="Normlnweb"/>
        <w:spacing w:line="360" w:lineRule="auto"/>
        <w:ind w:firstLine="360"/>
        <w:jc w:val="both"/>
        <w:rPr>
          <w:rFonts w:ascii="Palatino Linotype" w:hAnsi="Palatino Linotype" w:cs="Arial"/>
        </w:rPr>
      </w:pPr>
    </w:p>
    <w:p w14:paraId="3DBC23EA" w14:textId="75BA9FBF" w:rsidR="00995E40" w:rsidRPr="00AD3D0A" w:rsidRDefault="00995E40">
      <w:pPr>
        <w:pStyle w:val="Normlnweb"/>
        <w:spacing w:line="360" w:lineRule="auto"/>
        <w:ind w:firstLine="360"/>
        <w:jc w:val="both"/>
        <w:rPr>
          <w:rFonts w:ascii="Palatino Linotype" w:hAnsi="Palatino Linotype" w:cs="Arial"/>
        </w:rPr>
      </w:pPr>
    </w:p>
    <w:p w14:paraId="138F5721" w14:textId="7D0E4076" w:rsidR="00995E40" w:rsidRPr="00AD3D0A" w:rsidRDefault="00995E40">
      <w:pPr>
        <w:pStyle w:val="Normlnweb"/>
        <w:spacing w:line="360" w:lineRule="auto"/>
        <w:ind w:firstLine="360"/>
        <w:jc w:val="both"/>
        <w:rPr>
          <w:rFonts w:ascii="Palatino Linotype" w:hAnsi="Palatino Linotype" w:cs="Arial"/>
        </w:rPr>
      </w:pPr>
    </w:p>
    <w:p w14:paraId="26CBE6E7" w14:textId="77660574" w:rsidR="00995E40" w:rsidRPr="00AD3D0A" w:rsidRDefault="00995E40">
      <w:pPr>
        <w:pStyle w:val="Normlnweb"/>
        <w:spacing w:line="360" w:lineRule="auto"/>
        <w:ind w:firstLine="360"/>
        <w:jc w:val="both"/>
        <w:rPr>
          <w:rFonts w:ascii="Palatino Linotype" w:hAnsi="Palatino Linotype" w:cs="Arial"/>
        </w:rPr>
      </w:pPr>
    </w:p>
    <w:p w14:paraId="1FEC35AB" w14:textId="43D3A4C8" w:rsidR="00995E40" w:rsidRPr="00AD3D0A" w:rsidRDefault="00995E40">
      <w:pPr>
        <w:pStyle w:val="Normlnweb"/>
        <w:spacing w:line="360" w:lineRule="auto"/>
        <w:ind w:firstLine="360"/>
        <w:jc w:val="both"/>
        <w:rPr>
          <w:rFonts w:ascii="Palatino Linotype" w:hAnsi="Palatino Linotype" w:cs="Arial"/>
        </w:rPr>
      </w:pPr>
    </w:p>
    <w:p w14:paraId="29656752" w14:textId="32398663" w:rsidR="00995E40" w:rsidRPr="00AD3D0A" w:rsidRDefault="00995E40">
      <w:pPr>
        <w:pStyle w:val="Normlnweb"/>
        <w:spacing w:line="360" w:lineRule="auto"/>
        <w:ind w:firstLine="360"/>
        <w:jc w:val="both"/>
        <w:rPr>
          <w:rFonts w:ascii="Palatino Linotype" w:hAnsi="Palatino Linotype" w:cs="Arial"/>
        </w:rPr>
      </w:pPr>
    </w:p>
    <w:p w14:paraId="63E55662" w14:textId="702FE64F" w:rsidR="00995E40" w:rsidRPr="00AD3D0A" w:rsidRDefault="00995E40">
      <w:pPr>
        <w:pStyle w:val="Normlnweb"/>
        <w:spacing w:line="360" w:lineRule="auto"/>
        <w:ind w:firstLine="360"/>
        <w:jc w:val="both"/>
        <w:rPr>
          <w:rFonts w:ascii="Palatino Linotype" w:hAnsi="Palatino Linotype" w:cs="Arial"/>
        </w:rPr>
      </w:pPr>
    </w:p>
    <w:p w14:paraId="78A35670" w14:textId="2D37FCB3" w:rsidR="00995E40" w:rsidRPr="00AD3D0A" w:rsidRDefault="00995E40">
      <w:pPr>
        <w:pStyle w:val="Normlnweb"/>
        <w:spacing w:line="360" w:lineRule="auto"/>
        <w:ind w:firstLine="360"/>
        <w:jc w:val="both"/>
        <w:rPr>
          <w:rFonts w:ascii="Palatino Linotype" w:hAnsi="Palatino Linotype" w:cs="Arial"/>
        </w:rPr>
      </w:pPr>
    </w:p>
    <w:p w14:paraId="57E63C29" w14:textId="369EE8A1" w:rsidR="00995E40" w:rsidRPr="00AD3D0A" w:rsidRDefault="00995E40">
      <w:pPr>
        <w:pStyle w:val="Normlnweb"/>
        <w:spacing w:line="360" w:lineRule="auto"/>
        <w:ind w:firstLine="360"/>
        <w:jc w:val="both"/>
        <w:rPr>
          <w:rFonts w:ascii="Palatino Linotype" w:hAnsi="Palatino Linotype" w:cs="Arial"/>
        </w:rPr>
      </w:pPr>
    </w:p>
    <w:p w14:paraId="67A1878E" w14:textId="3ADA47B3" w:rsidR="00737414" w:rsidRPr="00AD3D0A" w:rsidRDefault="00737414" w:rsidP="00675E67">
      <w:pPr>
        <w:pStyle w:val="Normlnweb"/>
        <w:spacing w:line="360" w:lineRule="auto"/>
        <w:jc w:val="both"/>
        <w:rPr>
          <w:rFonts w:ascii="Palatino Linotype" w:hAnsi="Palatino Linotype" w:cs="Arial"/>
        </w:rPr>
      </w:pPr>
    </w:p>
    <w:p w14:paraId="62FD7431" w14:textId="77777777" w:rsidR="00737414" w:rsidRPr="00AD3D0A" w:rsidRDefault="00737414">
      <w:pPr>
        <w:pStyle w:val="Normlnweb"/>
        <w:spacing w:line="360" w:lineRule="auto"/>
        <w:ind w:left="360" w:firstLine="348"/>
        <w:jc w:val="both"/>
        <w:rPr>
          <w:rFonts w:ascii="Palatino Linotype" w:hAnsi="Palatino Linotype" w:cs="Arial"/>
        </w:rPr>
      </w:pPr>
    </w:p>
    <w:p w14:paraId="50E06B06" w14:textId="77777777" w:rsidR="006D0A33" w:rsidRDefault="006D0A33">
      <w:pPr>
        <w:spacing w:line="360" w:lineRule="auto"/>
        <w:jc w:val="both"/>
        <w:rPr>
          <w:rFonts w:ascii="Palatino Linotype" w:hAnsi="Palatino Linotype" w:cs="Arial"/>
          <w:b/>
          <w:bCs/>
          <w:sz w:val="32"/>
          <w:szCs w:val="32"/>
        </w:rPr>
      </w:pPr>
    </w:p>
    <w:p w14:paraId="433A3592" w14:textId="65CEFD83" w:rsidR="001B07F5" w:rsidRPr="00AD3D0A" w:rsidRDefault="00391452" w:rsidP="009B0569">
      <w:pPr>
        <w:pStyle w:val="Vzor-Nadpis1"/>
      </w:pPr>
      <w:bookmarkStart w:id="17" w:name="_Toc35182614"/>
      <w:bookmarkStart w:id="18" w:name="_Toc35183930"/>
      <w:r w:rsidRPr="00AD3D0A">
        <w:lastRenderedPageBreak/>
        <w:t>2 Stáří a stárnutí</w:t>
      </w:r>
      <w:bookmarkEnd w:id="17"/>
      <w:bookmarkEnd w:id="18"/>
    </w:p>
    <w:p w14:paraId="2B2601E0" w14:textId="2F09D68B" w:rsidR="001B07F5" w:rsidRPr="00AD3D0A" w:rsidRDefault="00391452">
      <w:pPr>
        <w:spacing w:line="360" w:lineRule="auto"/>
        <w:jc w:val="both"/>
        <w:rPr>
          <w:rFonts w:ascii="Palatino Linotype" w:hAnsi="Palatino Linotype"/>
          <w:sz w:val="24"/>
          <w:szCs w:val="24"/>
        </w:rPr>
      </w:pPr>
      <w:r w:rsidRPr="00AD3D0A">
        <w:rPr>
          <w:rFonts w:ascii="Palatino Linotype" w:hAnsi="Palatino Linotype"/>
          <w:sz w:val="24"/>
          <w:szCs w:val="24"/>
        </w:rPr>
        <w:tab/>
      </w:r>
      <w:r w:rsidR="002C4BEE">
        <w:rPr>
          <w:rFonts w:ascii="Palatino Linotype" w:hAnsi="Palatino Linotype"/>
          <w:sz w:val="24"/>
          <w:szCs w:val="24"/>
        </w:rPr>
        <w:t>V následující kapitole, se budu věnovat pojmu stáří a stárnutí, protože</w:t>
      </w:r>
      <w:r w:rsidRPr="00AD3D0A">
        <w:rPr>
          <w:rFonts w:ascii="Palatino Linotype" w:hAnsi="Palatino Linotype" w:cs="Arial"/>
          <w:sz w:val="24"/>
          <w:szCs w:val="24"/>
        </w:rPr>
        <w:t xml:space="preserve"> je nedílnou součástí života a týká se jednotlivců a celé populace. Lidstvo se zajímá po celá staletí o procesy stárnutí, zkoumá důvody stárnutí a jak stárnutí oddálit.  Péče o staré občany je záležitostí v civilizované společnosti, která se díky gerontologům, sociologům, geriatrům, psychologům, politikům a ekonomům zabývá problémem, jakým je stáří. Kladou důraz hlavně na to, že každý jedinec má právo vést kvalitní život.  Velice přibývá starých lidí ve věku 85 let a více. To znamená, že poskytovatelé služeb se budou stále častěji setkávat s větším počtem seniorů. Aby mohl</w:t>
      </w:r>
      <w:r w:rsidR="00FF152F" w:rsidRPr="00AD3D0A">
        <w:rPr>
          <w:rFonts w:ascii="Palatino Linotype" w:hAnsi="Palatino Linotype" w:cs="Arial"/>
          <w:sz w:val="24"/>
          <w:szCs w:val="24"/>
        </w:rPr>
        <w:t>a být</w:t>
      </w:r>
      <w:r w:rsidRPr="00AD3D0A">
        <w:rPr>
          <w:rFonts w:ascii="Palatino Linotype" w:hAnsi="Palatino Linotype" w:cs="Arial"/>
          <w:sz w:val="24"/>
          <w:szCs w:val="24"/>
        </w:rPr>
        <w:t xml:space="preserve"> poskyto</w:t>
      </w:r>
      <w:r w:rsidR="00FF152F" w:rsidRPr="00AD3D0A">
        <w:rPr>
          <w:rFonts w:ascii="Palatino Linotype" w:hAnsi="Palatino Linotype" w:cs="Arial"/>
          <w:sz w:val="24"/>
          <w:szCs w:val="24"/>
        </w:rPr>
        <w:t>vána</w:t>
      </w:r>
      <w:r w:rsidRPr="00AD3D0A">
        <w:rPr>
          <w:rFonts w:ascii="Palatino Linotype" w:hAnsi="Palatino Linotype" w:cs="Arial"/>
          <w:sz w:val="24"/>
          <w:szCs w:val="24"/>
        </w:rPr>
        <w:t xml:space="preserve"> kvalitní služb</w:t>
      </w:r>
      <w:r w:rsidR="00FF152F" w:rsidRPr="00AD3D0A">
        <w:rPr>
          <w:rFonts w:ascii="Palatino Linotype" w:hAnsi="Palatino Linotype" w:cs="Arial"/>
          <w:sz w:val="24"/>
          <w:szCs w:val="24"/>
        </w:rPr>
        <w:t>a</w:t>
      </w:r>
      <w:r w:rsidRPr="00AD3D0A">
        <w:rPr>
          <w:rFonts w:ascii="Palatino Linotype" w:hAnsi="Palatino Linotype" w:cs="Arial"/>
          <w:sz w:val="24"/>
          <w:szCs w:val="24"/>
        </w:rPr>
        <w:t xml:space="preserve"> seniorům, je potřeba nahlížet na stáří jako na přirozenou součást života.</w:t>
      </w:r>
    </w:p>
    <w:p w14:paraId="6C22AE10" w14:textId="77777777" w:rsidR="001B07F5" w:rsidRPr="00AD3D0A" w:rsidRDefault="00391452" w:rsidP="009E6DF2">
      <w:pPr>
        <w:pStyle w:val="Vzor2-Nadpis2"/>
      </w:pPr>
      <w:bookmarkStart w:id="19" w:name="_Toc35182615"/>
      <w:bookmarkStart w:id="20" w:name="_Toc35183931"/>
      <w:r w:rsidRPr="00AD3D0A">
        <w:t>2.1 Vymezení pojmu</w:t>
      </w:r>
      <w:bookmarkEnd w:id="19"/>
      <w:bookmarkEnd w:id="20"/>
    </w:p>
    <w:p w14:paraId="097C84CA" w14:textId="5656FA6D"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iCs/>
          <w:sz w:val="24"/>
          <w:szCs w:val="24"/>
        </w:rPr>
        <w:t xml:space="preserve">Stáří je označováno jako poslední etapa života a nazývá se </w:t>
      </w:r>
      <w:proofErr w:type="spellStart"/>
      <w:r w:rsidRPr="00AD3D0A">
        <w:rPr>
          <w:rFonts w:ascii="Palatino Linotype" w:hAnsi="Palatino Linotype" w:cs="Arial"/>
          <w:iCs/>
          <w:sz w:val="24"/>
          <w:szCs w:val="24"/>
        </w:rPr>
        <w:t>postvývojová</w:t>
      </w:r>
      <w:proofErr w:type="spellEnd"/>
      <w:r w:rsidRPr="00AD3D0A">
        <w:rPr>
          <w:rFonts w:ascii="Palatino Linotype" w:hAnsi="Palatino Linotype" w:cs="Arial"/>
          <w:iCs/>
          <w:sz w:val="24"/>
          <w:szCs w:val="24"/>
        </w:rPr>
        <w:t>. Všechny latentní schopnosti rozvoje jsou ukončeny. Stáří přináší určitou svobodu, moudrost a životní nadhled. Přináší ale také úbytek energie a proměnu osobnosti, která vede ke konci života.</w:t>
      </w:r>
      <w:r w:rsidRPr="00AD3D0A">
        <w:rPr>
          <w:rFonts w:ascii="Palatino Linotype" w:hAnsi="Palatino Linotype" w:cs="Arial"/>
          <w:i/>
          <w:iCs/>
          <w:sz w:val="24"/>
          <w:szCs w:val="24"/>
        </w:rPr>
        <w:t xml:space="preserve">  </w:t>
      </w:r>
      <w:r w:rsidRPr="00AD3D0A">
        <w:rPr>
          <w:rFonts w:ascii="Palatino Linotype" w:hAnsi="Palatino Linotype" w:cs="Arial"/>
          <w:sz w:val="24"/>
          <w:szCs w:val="24"/>
        </w:rPr>
        <w:t>(Vágnerová, 2007, s. 299)</w:t>
      </w:r>
      <w:r w:rsidR="00960B0E" w:rsidRPr="00AD3D0A">
        <w:rPr>
          <w:rFonts w:ascii="Palatino Linotype" w:hAnsi="Palatino Linotype" w:cs="Arial"/>
          <w:sz w:val="24"/>
          <w:szCs w:val="24"/>
        </w:rPr>
        <w:t xml:space="preserve"> Etapa stáří je stejně důležitá jako jsou důležité ostatní etapy, protože období stáří trvá 30-40 let. Je tedy stejně dlouhé jako mládí a dospělost. Zaslouží si tedy pozornost jak pečujícího personálu, tak samotných seniorů. V této etapě je hlavní důraz kladen na uchování si pohybových dovedností a psychosociální rozvoj osobnosti. Stářím život nekončí, končí smrtí. (Klevetová</w:t>
      </w:r>
      <w:r w:rsidR="004F639B">
        <w:rPr>
          <w:rFonts w:ascii="Palatino Linotype" w:hAnsi="Palatino Linotype" w:cs="Arial"/>
          <w:sz w:val="24"/>
          <w:szCs w:val="24"/>
        </w:rPr>
        <w:t xml:space="preserve"> </w:t>
      </w:r>
      <w:r w:rsidR="004F639B" w:rsidRPr="00AD3D0A">
        <w:rPr>
          <w:rFonts w:ascii="Palatino Linotype" w:hAnsi="Palatino Linotype" w:cs="Arial"/>
          <w:sz w:val="24"/>
          <w:szCs w:val="24"/>
        </w:rPr>
        <w:t>&amp;</w:t>
      </w:r>
      <w:r w:rsidR="00960B0E" w:rsidRPr="00AD3D0A">
        <w:rPr>
          <w:rFonts w:ascii="Palatino Linotype" w:hAnsi="Palatino Linotype" w:cs="Arial"/>
          <w:sz w:val="24"/>
          <w:szCs w:val="24"/>
        </w:rPr>
        <w:t xml:space="preserve"> Dlabalová, 2008, s.11)</w:t>
      </w:r>
    </w:p>
    <w:p w14:paraId="08FEFF4B"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i/>
          <w:iCs/>
          <w:sz w:val="24"/>
          <w:szCs w:val="24"/>
        </w:rPr>
        <w:t xml:space="preserve">Stárnutí je nezvratný a neopakovatelný proces, během kterého organizmus prodělává specifické, morfologické a funkční změny. Tyto změny přicházejí v různou dobu, pokračují různou rychlostí. Stáří je výsledek </w:t>
      </w:r>
      <w:r w:rsidRPr="00AD3D0A">
        <w:rPr>
          <w:rFonts w:ascii="Palatino Linotype" w:hAnsi="Palatino Linotype" w:cs="Arial"/>
          <w:i/>
          <w:iCs/>
          <w:sz w:val="24"/>
          <w:szCs w:val="24"/>
        </w:rPr>
        <w:lastRenderedPageBreak/>
        <w:t xml:space="preserve">stárnutí a představuje poslední etapu lidského života.  </w:t>
      </w:r>
      <w:r w:rsidRPr="00AD3D0A">
        <w:rPr>
          <w:rFonts w:ascii="Palatino Linotype" w:hAnsi="Palatino Linotype" w:cs="Arial"/>
          <w:sz w:val="24"/>
          <w:szCs w:val="24"/>
        </w:rPr>
        <w:t>(Mlýnková, 2010, s. 248)</w:t>
      </w:r>
    </w:p>
    <w:p w14:paraId="0AFB27D8" w14:textId="77777777" w:rsidR="00B423C2" w:rsidRPr="00B423C2" w:rsidRDefault="00391452" w:rsidP="00675E67">
      <w:pPr>
        <w:spacing w:line="360" w:lineRule="auto"/>
        <w:jc w:val="both"/>
        <w:rPr>
          <w:rFonts w:ascii="Palatino Linotype" w:hAnsi="Palatino Linotype" w:cs="Arial"/>
          <w:b/>
          <w:bCs/>
          <w:iCs/>
          <w:sz w:val="24"/>
          <w:szCs w:val="24"/>
        </w:rPr>
      </w:pPr>
      <w:r w:rsidRPr="00B423C2">
        <w:rPr>
          <w:rFonts w:ascii="Palatino Linotype" w:hAnsi="Palatino Linotype" w:cs="Arial"/>
          <w:b/>
          <w:bCs/>
          <w:iCs/>
          <w:sz w:val="24"/>
          <w:szCs w:val="24"/>
        </w:rPr>
        <w:t>Stáří dělíme na tři obdo</w:t>
      </w:r>
      <w:r w:rsidR="00B423C2" w:rsidRPr="00B423C2">
        <w:rPr>
          <w:rFonts w:ascii="Palatino Linotype" w:hAnsi="Palatino Linotype" w:cs="Arial"/>
          <w:b/>
          <w:bCs/>
          <w:iCs/>
          <w:sz w:val="24"/>
          <w:szCs w:val="24"/>
        </w:rPr>
        <w:t xml:space="preserve">bí </w:t>
      </w:r>
    </w:p>
    <w:p w14:paraId="770C0591" w14:textId="0F42A686" w:rsidR="006C5C6B" w:rsidRDefault="00675E67" w:rsidP="00675E67">
      <w:pPr>
        <w:spacing w:line="360" w:lineRule="auto"/>
        <w:jc w:val="both"/>
        <w:rPr>
          <w:rFonts w:ascii="Palatino Linotype" w:hAnsi="Palatino Linotype" w:cs="Arial"/>
          <w:iCs/>
          <w:sz w:val="24"/>
          <w:szCs w:val="24"/>
        </w:rPr>
      </w:pPr>
      <w:r>
        <w:rPr>
          <w:rFonts w:ascii="Palatino Linotype" w:hAnsi="Palatino Linotype" w:cs="Arial"/>
          <w:iCs/>
          <w:sz w:val="24"/>
          <w:szCs w:val="24"/>
        </w:rPr>
        <w:t>Rané stáří 60-70 let</w:t>
      </w:r>
    </w:p>
    <w:p w14:paraId="02497FB9" w14:textId="46A9B185" w:rsidR="006C5C6B" w:rsidRDefault="00675E67" w:rsidP="00675E67">
      <w:pPr>
        <w:spacing w:line="360" w:lineRule="auto"/>
        <w:jc w:val="both"/>
        <w:rPr>
          <w:rFonts w:ascii="Palatino Linotype" w:hAnsi="Palatino Linotype" w:cs="Arial"/>
          <w:iCs/>
          <w:sz w:val="24"/>
          <w:szCs w:val="24"/>
        </w:rPr>
      </w:pPr>
      <w:r>
        <w:rPr>
          <w:rFonts w:ascii="Palatino Linotype" w:hAnsi="Palatino Linotype" w:cs="Arial"/>
          <w:iCs/>
          <w:sz w:val="24"/>
          <w:szCs w:val="24"/>
        </w:rPr>
        <w:t xml:space="preserve">Vlastní stáří </w:t>
      </w:r>
      <w:r w:rsidR="00391452" w:rsidRPr="00AD3D0A">
        <w:rPr>
          <w:rFonts w:ascii="Palatino Linotype" w:hAnsi="Palatino Linotype" w:cs="Arial"/>
          <w:iCs/>
          <w:sz w:val="24"/>
          <w:szCs w:val="24"/>
        </w:rPr>
        <w:t>75–89 let</w:t>
      </w:r>
    </w:p>
    <w:p w14:paraId="7EF5A7D5" w14:textId="677157FD" w:rsidR="00675E67" w:rsidRDefault="00391452" w:rsidP="00675E67">
      <w:pPr>
        <w:spacing w:line="360" w:lineRule="auto"/>
        <w:jc w:val="both"/>
        <w:rPr>
          <w:rFonts w:ascii="Palatino Linotype" w:hAnsi="Palatino Linotype" w:cs="Arial"/>
          <w:iCs/>
          <w:sz w:val="24"/>
          <w:szCs w:val="24"/>
        </w:rPr>
      </w:pPr>
      <w:r w:rsidRPr="00AD3D0A">
        <w:rPr>
          <w:rFonts w:ascii="Palatino Linotype" w:hAnsi="Palatino Linotype" w:cs="Arial"/>
          <w:iCs/>
          <w:sz w:val="24"/>
          <w:szCs w:val="24"/>
        </w:rPr>
        <w:t xml:space="preserve"> </w:t>
      </w:r>
      <w:r w:rsidR="00675E67">
        <w:rPr>
          <w:rFonts w:ascii="Palatino Linotype" w:hAnsi="Palatino Linotype" w:cs="Arial"/>
          <w:iCs/>
          <w:sz w:val="24"/>
          <w:szCs w:val="24"/>
        </w:rPr>
        <w:t>D</w:t>
      </w:r>
      <w:r w:rsidRPr="00AD3D0A">
        <w:rPr>
          <w:rFonts w:ascii="Palatino Linotype" w:hAnsi="Palatino Linotype" w:cs="Arial"/>
          <w:iCs/>
          <w:sz w:val="24"/>
          <w:szCs w:val="24"/>
        </w:rPr>
        <w:t>louhověkost – 90 a více let.</w:t>
      </w:r>
    </w:p>
    <w:p w14:paraId="3994A5C8" w14:textId="59FAA0BF" w:rsidR="001B07F5" w:rsidRPr="00675E67" w:rsidRDefault="00391452" w:rsidP="00675E67">
      <w:pPr>
        <w:spacing w:line="360" w:lineRule="auto"/>
        <w:jc w:val="both"/>
        <w:rPr>
          <w:rFonts w:ascii="Palatino Linotype" w:hAnsi="Palatino Linotype" w:cs="Arial"/>
          <w:iCs/>
          <w:sz w:val="24"/>
          <w:szCs w:val="24"/>
        </w:rPr>
      </w:pPr>
      <w:r w:rsidRPr="00AD3D0A">
        <w:rPr>
          <w:rFonts w:ascii="Palatino Linotype" w:hAnsi="Palatino Linotype" w:cs="Arial"/>
          <w:iCs/>
          <w:sz w:val="24"/>
          <w:szCs w:val="24"/>
        </w:rPr>
        <w:t xml:space="preserve"> Pokud bychom žili v ideálním prostředí, mohli bychom se dožít až 120 let, což je maximálně možná délka života. </w:t>
      </w:r>
      <w:r w:rsidRPr="00AD3D0A">
        <w:rPr>
          <w:rFonts w:ascii="Palatino Linotype" w:hAnsi="Palatino Linotype" w:cs="Arial"/>
          <w:sz w:val="24"/>
          <w:szCs w:val="24"/>
        </w:rPr>
        <w:t>(Mlýnková, 2010, s. 248)</w:t>
      </w:r>
    </w:p>
    <w:p w14:paraId="16A8B2B7" w14:textId="77777777" w:rsidR="001B07F5" w:rsidRPr="00AD3D0A" w:rsidRDefault="00391452" w:rsidP="009E6DF2">
      <w:pPr>
        <w:pStyle w:val="Vzor2-Nadpis2"/>
      </w:pPr>
      <w:bookmarkStart w:id="21" w:name="_Toc35182616"/>
      <w:bookmarkStart w:id="22" w:name="_Toc35183932"/>
      <w:r w:rsidRPr="00AD3D0A">
        <w:t>2.2 Dosažení integrity ve stáří</w:t>
      </w:r>
      <w:bookmarkEnd w:id="21"/>
      <w:bookmarkEnd w:id="22"/>
    </w:p>
    <w:p w14:paraId="60DCCDC7" w14:textId="77777777" w:rsidR="001B07F5" w:rsidRPr="00AD3D0A" w:rsidRDefault="00391452">
      <w:pPr>
        <w:spacing w:line="360" w:lineRule="auto"/>
        <w:jc w:val="both"/>
        <w:rPr>
          <w:rFonts w:ascii="Palatino Linotype" w:hAnsi="Palatino Linotype"/>
          <w:sz w:val="24"/>
          <w:szCs w:val="24"/>
        </w:rPr>
      </w:pPr>
      <w:r w:rsidRPr="00AD3D0A">
        <w:rPr>
          <w:rFonts w:ascii="Palatino Linotype" w:hAnsi="Palatino Linotype" w:cs="Arial"/>
          <w:i/>
          <w:iCs/>
          <w:sz w:val="24"/>
          <w:szCs w:val="24"/>
        </w:rPr>
        <w:t xml:space="preserve">  Podle teorie psychosociálního vývoje E. H. </w:t>
      </w:r>
      <w:proofErr w:type="spellStart"/>
      <w:r w:rsidRPr="00AD3D0A">
        <w:rPr>
          <w:rFonts w:ascii="Palatino Linotype" w:hAnsi="Palatino Linotype" w:cs="Arial"/>
          <w:i/>
          <w:iCs/>
          <w:sz w:val="24"/>
          <w:szCs w:val="24"/>
        </w:rPr>
        <w:t>Eriksona</w:t>
      </w:r>
      <w:proofErr w:type="spellEnd"/>
      <w:r w:rsidRPr="00AD3D0A">
        <w:rPr>
          <w:rFonts w:ascii="Palatino Linotype" w:hAnsi="Palatino Linotype" w:cs="Arial"/>
          <w:i/>
          <w:iCs/>
          <w:sz w:val="24"/>
          <w:szCs w:val="24"/>
        </w:rPr>
        <w:t xml:space="preserve"> je hlavním vývojovým úkolem stáří dosáhnout integrity v pojetí vlastního života. </w:t>
      </w:r>
      <w:r w:rsidRPr="00AD3D0A">
        <w:rPr>
          <w:rFonts w:ascii="Palatino Linotype" w:hAnsi="Palatino Linotype" w:cs="Arial"/>
          <w:sz w:val="24"/>
          <w:szCs w:val="24"/>
        </w:rPr>
        <w:t>(Vágnerová, 2007, s. 299)</w:t>
      </w:r>
    </w:p>
    <w:p w14:paraId="11CF2715" w14:textId="77777777" w:rsidR="001B07F5" w:rsidRPr="00AD3D0A" w:rsidRDefault="00391452">
      <w:pPr>
        <w:spacing w:line="360" w:lineRule="auto"/>
        <w:jc w:val="both"/>
        <w:rPr>
          <w:rFonts w:ascii="Palatino Linotype" w:hAnsi="Palatino Linotype"/>
          <w:sz w:val="24"/>
          <w:szCs w:val="24"/>
        </w:rPr>
      </w:pPr>
      <w:r w:rsidRPr="00AD3D0A">
        <w:rPr>
          <w:rFonts w:ascii="Palatino Linotype" w:hAnsi="Palatino Linotype" w:cs="Arial"/>
          <w:i/>
          <w:sz w:val="24"/>
          <w:szCs w:val="24"/>
        </w:rPr>
        <w:tab/>
      </w:r>
      <w:r w:rsidRPr="00AD3D0A">
        <w:rPr>
          <w:rFonts w:ascii="Palatino Linotype" w:hAnsi="Palatino Linotype" w:cs="Arial"/>
          <w:iCs/>
          <w:sz w:val="24"/>
          <w:szCs w:val="24"/>
        </w:rPr>
        <w:t>Dosažení integrity je přijetí svého života jako dokončeného díla, které se zdařilo. Ve stáří je dobré hodnotit svůj život pozitivně a vyrovnaně. Vědět, že všechno, co člověk prožil, mělo nějaký smysl, i když se ne zrovna vždy všechno podařilo. Je důležité přijmout i věci, které nebyly dokonalé, smířit se s nedostatky. Pokud je člověk ve stáří vyrovnaný, lépe přijme jeho konec. Pokud je někdo vyrovnaný s vlastním životem, lépe přijímá smrt, která je nevyhnutelná. Aby byla integrita ve stáří dosažena, je důležité zachovat si pravdivost k sobě samotnému a uvědomovat si skutečné lidské hodnoty</w:t>
      </w:r>
      <w:r w:rsidRPr="00AD3D0A">
        <w:rPr>
          <w:rFonts w:ascii="Palatino Linotype" w:hAnsi="Palatino Linotype" w:cs="Arial"/>
          <w:i/>
          <w:sz w:val="24"/>
          <w:szCs w:val="24"/>
        </w:rPr>
        <w:t>.</w:t>
      </w:r>
      <w:r w:rsidRPr="00AD3D0A">
        <w:rPr>
          <w:rFonts w:ascii="Palatino Linotype" w:hAnsi="Palatino Linotype" w:cs="Arial"/>
          <w:sz w:val="24"/>
          <w:szCs w:val="24"/>
        </w:rPr>
        <w:t xml:space="preserve"> (Vágnerová, 2007, s. 299)</w:t>
      </w:r>
    </w:p>
    <w:p w14:paraId="7C6F039E" w14:textId="77777777" w:rsidR="006D0A33" w:rsidRDefault="006D0A33">
      <w:pPr>
        <w:spacing w:line="360" w:lineRule="auto"/>
        <w:jc w:val="both"/>
        <w:rPr>
          <w:rFonts w:ascii="Palatino Linotype" w:hAnsi="Palatino Linotype" w:cs="Arial"/>
          <w:b/>
          <w:bCs/>
          <w:sz w:val="28"/>
          <w:szCs w:val="28"/>
        </w:rPr>
      </w:pPr>
    </w:p>
    <w:p w14:paraId="4BF896F9" w14:textId="77777777" w:rsidR="006D0A33" w:rsidRDefault="006D0A33">
      <w:pPr>
        <w:spacing w:line="360" w:lineRule="auto"/>
        <w:jc w:val="both"/>
        <w:rPr>
          <w:rFonts w:ascii="Palatino Linotype" w:hAnsi="Palatino Linotype" w:cs="Arial"/>
          <w:b/>
          <w:bCs/>
          <w:sz w:val="28"/>
          <w:szCs w:val="28"/>
        </w:rPr>
      </w:pPr>
    </w:p>
    <w:p w14:paraId="531B17A9" w14:textId="49EAB397" w:rsidR="001B07F5" w:rsidRPr="00AD3D0A" w:rsidRDefault="00391452" w:rsidP="009E6DF2">
      <w:pPr>
        <w:pStyle w:val="Vzor2-Nadpis2"/>
      </w:pPr>
      <w:bookmarkStart w:id="23" w:name="_Toc35182617"/>
      <w:bookmarkStart w:id="24" w:name="_Toc35183933"/>
      <w:r w:rsidRPr="00AD3D0A">
        <w:lastRenderedPageBreak/>
        <w:t>2.3 Stárnutí seniorů a kvalita života</w:t>
      </w:r>
      <w:bookmarkEnd w:id="23"/>
      <w:bookmarkEnd w:id="24"/>
    </w:p>
    <w:p w14:paraId="51678FBA" w14:textId="77777777" w:rsidR="001B07F5" w:rsidRPr="00AD3D0A" w:rsidRDefault="00391452">
      <w:pPr>
        <w:spacing w:line="360" w:lineRule="auto"/>
        <w:jc w:val="both"/>
        <w:rPr>
          <w:rFonts w:ascii="Palatino Linotype" w:hAnsi="Palatino Linotype"/>
          <w:sz w:val="24"/>
          <w:szCs w:val="24"/>
        </w:rPr>
      </w:pPr>
      <w:r w:rsidRPr="00AD3D0A">
        <w:rPr>
          <w:rFonts w:ascii="Palatino Linotype" w:hAnsi="Palatino Linotype" w:cs="Arial"/>
          <w:iCs/>
          <w:sz w:val="24"/>
          <w:szCs w:val="24"/>
        </w:rPr>
        <w:tab/>
        <w:t xml:space="preserve">Kvalita života seniorů může být rozdílná z důvodu reagování na nepříznivé životní změny. Obecně však platí, že kvalita života postupně klesá, přestože jsou senioři schopni se adaptovat na novou nepříznivou situaci. Aby si mohli zachovat pocit subjektivní pohody, je třeba si zachovat co nejdéle soběstačnost, udržet si sociální kontakty a udržet si sebeúctu proti pocitu vlastní nepotřebnosti. </w:t>
      </w:r>
      <w:r w:rsidRPr="00AD3D0A">
        <w:rPr>
          <w:rFonts w:ascii="Palatino Linotype" w:hAnsi="Palatino Linotype" w:cs="Arial"/>
          <w:sz w:val="24"/>
          <w:szCs w:val="24"/>
        </w:rPr>
        <w:t>(Vágnerová, 2007, s. 399)</w:t>
      </w:r>
    </w:p>
    <w:p w14:paraId="13F82D0D" w14:textId="277866CB" w:rsidR="001B07F5" w:rsidRPr="00AD3D0A" w:rsidRDefault="00391452" w:rsidP="006C5C6B">
      <w:pPr>
        <w:spacing w:line="360" w:lineRule="auto"/>
        <w:jc w:val="both"/>
        <w:rPr>
          <w:rFonts w:ascii="Palatino Linotype" w:hAnsi="Palatino Linotype"/>
          <w:sz w:val="24"/>
          <w:szCs w:val="24"/>
        </w:rPr>
      </w:pPr>
      <w:r w:rsidRPr="00AD3D0A">
        <w:rPr>
          <w:rFonts w:ascii="Palatino Linotype" w:hAnsi="Palatino Linotype" w:cs="Arial"/>
          <w:iCs/>
          <w:sz w:val="24"/>
          <w:szCs w:val="24"/>
        </w:rPr>
        <w:tab/>
        <w:t>Aby si senior udržel pocit subjektivní pohody, je třeba dobře zvládnout zátěžové situace, které život přináší. Jednou ze zátěžových situací může být nemoc a úmrtí partnera. Může nastat pocit osamělosti a izolovanosti. Dále se zhoršuje zdravotní stav, kdy ubývají tělesné a psychické kompetence. Postupně se ztrácí soběstačnost a s ní související autonomie. Další zátěžovou situací může být ztráta jistoty a soukromí. Ta může mít za příčinu hospitalizaci v LDN, nebo v ústavní péči</w:t>
      </w:r>
      <w:r w:rsidRPr="00AD3D0A">
        <w:rPr>
          <w:rFonts w:ascii="Palatino Linotype" w:hAnsi="Palatino Linotype" w:cs="Arial"/>
          <w:i/>
          <w:sz w:val="24"/>
          <w:szCs w:val="24"/>
        </w:rPr>
        <w:t xml:space="preserve">. </w:t>
      </w:r>
      <w:r w:rsidRPr="00AD3D0A">
        <w:rPr>
          <w:rFonts w:ascii="Palatino Linotype" w:hAnsi="Palatino Linotype" w:cs="Arial"/>
          <w:sz w:val="24"/>
          <w:szCs w:val="24"/>
        </w:rPr>
        <w:t>(Vágnerová, 2007, s. 399–400)</w:t>
      </w:r>
      <w:r w:rsidR="006C5C6B">
        <w:rPr>
          <w:rFonts w:ascii="Palatino Linotype" w:hAnsi="Palatino Linotype"/>
          <w:sz w:val="24"/>
          <w:szCs w:val="24"/>
        </w:rPr>
        <w:t xml:space="preserve"> </w:t>
      </w:r>
      <w:r w:rsidRPr="00AD3D0A">
        <w:rPr>
          <w:rFonts w:ascii="Palatino Linotype" w:hAnsi="Palatino Linotype" w:cs="Arial"/>
          <w:sz w:val="24"/>
          <w:szCs w:val="24"/>
        </w:rPr>
        <w:t>Aby senior mohl dobře zvládat zátěžové situace, je třeba si udržovat nezávislost běžného života. Naučit se zvládat běžné úkoly jiným způsobem, upravit si domácnost podle svých aktuálních potřeb. (Vágnerová, 2007, s. 409)</w:t>
      </w:r>
    </w:p>
    <w:p w14:paraId="32E5190D"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Pro seniory jsou důležité vazby s lidmi z okolí. Jsou důležité, aby nebyli senioři osamoceni. Náhradním společníkem se může také stát nějaké zvíře, které si senior pořídí. Také důležitý prostředek může být telefon, televize, rozhlas. (Vágnerová, 2007, s. 415)</w:t>
      </w:r>
    </w:p>
    <w:p w14:paraId="19FECC96" w14:textId="77777777"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Při stárnutí nastávají změny v celkové zdravotní kondici, ve smyslovém vnímání v oblasti kognitivních funkcí a v paměti. V sociálních rolích jsou změny způsobené odchodem do starobního důchodu, změnou přátel, ztráty členů rodiny. Mění se také ekonomická situace, kdy dochází k menším příjmům, někteří senioři </w:t>
      </w:r>
      <w:r w:rsidRPr="00AD3D0A">
        <w:rPr>
          <w:rFonts w:ascii="Palatino Linotype" w:hAnsi="Palatino Linotype" w:cs="Arial"/>
          <w:sz w:val="24"/>
          <w:szCs w:val="24"/>
        </w:rPr>
        <w:lastRenderedPageBreak/>
        <w:t xml:space="preserve">zůstanou sami na domácnost. Uvedené změny jsou individuální u každého jedince a mohou se od sebe lišit. Záleží, do jaké míry jsou senioři soběstační a jaký mají postoj ke vzniklým situacím.  Někdo se lépe přizpůsobí novým situacím a někdo hůře. Pokud senior nedokáže situaci zvládat, jeho organismus se oslabuje. Zhoršuje se psychika a s ní i celkový zdravotní stav seniora. </w:t>
      </w:r>
    </w:p>
    <w:p w14:paraId="5EFB4732" w14:textId="77777777" w:rsidR="001B07F5" w:rsidRPr="00AD3D0A" w:rsidRDefault="00391452" w:rsidP="009E6DF2">
      <w:pPr>
        <w:pStyle w:val="Vzor2-Nadpis2"/>
      </w:pPr>
      <w:bookmarkStart w:id="25" w:name="_Toc35182618"/>
      <w:bookmarkStart w:id="26" w:name="_Toc35183934"/>
      <w:r w:rsidRPr="00AD3D0A">
        <w:t>2.4 Autonomie ve stáří</w:t>
      </w:r>
      <w:bookmarkEnd w:id="25"/>
      <w:bookmarkEnd w:id="26"/>
    </w:p>
    <w:p w14:paraId="68E7258C" w14:textId="7AC469E8"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Podle socioložky D. Sýkorové (2007) je autonomie samostatnost jedinců v rozhodování se o svém vlastním životě a jeho okolí. Svoboda zůstane svobodou, pokud máme svoji vlastní volbu a aktivitu. Nebýt pod dohledem druhých</w:t>
      </w:r>
      <w:r w:rsidRPr="00AD3D0A">
        <w:rPr>
          <w:rFonts w:ascii="Palatino Linotype" w:hAnsi="Palatino Linotype" w:cs="Arial"/>
          <w:i/>
          <w:sz w:val="24"/>
          <w:szCs w:val="24"/>
        </w:rPr>
        <w:t>.</w:t>
      </w:r>
      <w:r w:rsidRPr="00AD3D0A">
        <w:rPr>
          <w:rFonts w:ascii="Palatino Linotype" w:hAnsi="Palatino Linotype" w:cs="Arial"/>
          <w:sz w:val="24"/>
          <w:szCs w:val="24"/>
        </w:rPr>
        <w:t xml:space="preserve"> (Štěpánková &amp; </w:t>
      </w:r>
      <w:proofErr w:type="spellStart"/>
      <w:r w:rsidRPr="00AD3D0A">
        <w:rPr>
          <w:rFonts w:ascii="Palatino Linotype" w:hAnsi="Palatino Linotype" w:cs="Arial"/>
          <w:sz w:val="24"/>
          <w:szCs w:val="24"/>
        </w:rPr>
        <w:t>Höschl</w:t>
      </w:r>
      <w:proofErr w:type="spellEnd"/>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Vidovićová</w:t>
      </w:r>
      <w:proofErr w:type="spellEnd"/>
      <w:r w:rsidRPr="00AD3D0A">
        <w:rPr>
          <w:rFonts w:ascii="Palatino Linotype" w:hAnsi="Palatino Linotype" w:cs="Arial"/>
          <w:sz w:val="24"/>
          <w:szCs w:val="24"/>
        </w:rPr>
        <w:t xml:space="preserve"> a kolektiv, 2014 s. 19)</w:t>
      </w:r>
    </w:p>
    <w:p w14:paraId="06986AA4"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 xml:space="preserve"> Evropský sociolog Z. </w:t>
      </w:r>
      <w:proofErr w:type="spellStart"/>
      <w:r w:rsidRPr="00AD3D0A">
        <w:rPr>
          <w:rFonts w:ascii="Palatino Linotype" w:hAnsi="Palatino Linotype" w:cs="Arial"/>
          <w:sz w:val="24"/>
          <w:szCs w:val="24"/>
        </w:rPr>
        <w:t>Bauman</w:t>
      </w:r>
      <w:proofErr w:type="spellEnd"/>
      <w:r w:rsidRPr="00AD3D0A">
        <w:rPr>
          <w:rFonts w:ascii="Palatino Linotype" w:hAnsi="Palatino Linotype" w:cs="Arial"/>
          <w:sz w:val="24"/>
          <w:szCs w:val="24"/>
        </w:rPr>
        <w:t xml:space="preserve"> říká, že</w:t>
      </w:r>
      <w:r w:rsidRPr="00AD3D0A">
        <w:rPr>
          <w:rFonts w:ascii="Palatino Linotype" w:hAnsi="Palatino Linotype"/>
          <w:sz w:val="24"/>
          <w:szCs w:val="24"/>
        </w:rPr>
        <w:t xml:space="preserve"> </w:t>
      </w:r>
      <w:r w:rsidRPr="00AD3D0A">
        <w:rPr>
          <w:rFonts w:ascii="Palatino Linotype" w:hAnsi="Palatino Linotype" w:cs="Arial"/>
          <w:i/>
          <w:sz w:val="24"/>
          <w:szCs w:val="24"/>
        </w:rPr>
        <w:t>„</w:t>
      </w:r>
      <w:r w:rsidRPr="00AD3D0A">
        <w:rPr>
          <w:rFonts w:ascii="Palatino Linotype" w:hAnsi="Palatino Linotype" w:cs="Arial"/>
          <w:i/>
          <w:iCs/>
          <w:sz w:val="24"/>
          <w:szCs w:val="24"/>
        </w:rPr>
        <w:t xml:space="preserve">Je optimální, když do soukromí můžeme svobodně vstupovat i z něho vystupovat, když zůstává jen intermezzem mezi obdobími společenské angažovanosti, jehož dobu si můžeme stanovit podle vlastního výběru a které je snesitelné díky naději, že je vždycky možný návrat do společnosti ostatních a s ním </w:t>
      </w:r>
      <w:r w:rsidRPr="00AD3D0A">
        <w:rPr>
          <w:rFonts w:ascii="Palatino Linotype" w:hAnsi="Palatino Linotype" w:cs="Arial"/>
          <w:i/>
          <w:iCs/>
          <w:sz w:val="24"/>
          <w:szCs w:val="24"/>
        </w:rPr>
        <w:br/>
        <w:t>i příležitost sdílet s druhými své myšlenky a cíle.“ (</w:t>
      </w:r>
      <w:proofErr w:type="spellStart"/>
      <w:r w:rsidRPr="00AD3D0A">
        <w:rPr>
          <w:rFonts w:ascii="Palatino Linotype" w:hAnsi="Palatino Linotype" w:cs="Arial"/>
          <w:sz w:val="24"/>
          <w:szCs w:val="24"/>
        </w:rPr>
        <w:t>Bauman</w:t>
      </w:r>
      <w:proofErr w:type="spellEnd"/>
      <w:r w:rsidRPr="00AD3D0A">
        <w:rPr>
          <w:rFonts w:ascii="Palatino Linotype" w:hAnsi="Palatino Linotype" w:cs="Arial"/>
          <w:sz w:val="24"/>
          <w:szCs w:val="24"/>
        </w:rPr>
        <w:t>, 2003, s. 66–67)</w:t>
      </w:r>
    </w:p>
    <w:p w14:paraId="203FD5F2" w14:textId="3BED7AF3" w:rsidR="001B07F5" w:rsidRDefault="00391452" w:rsidP="009E6DF2">
      <w:pPr>
        <w:pStyle w:val="Vzor2-Nadpis2"/>
      </w:pPr>
      <w:bookmarkStart w:id="27" w:name="_Toc35182619"/>
      <w:bookmarkStart w:id="28" w:name="_Toc35183935"/>
      <w:r w:rsidRPr="00AD3D0A">
        <w:t>2.5 Přístupy ke stáří</w:t>
      </w:r>
      <w:bookmarkEnd w:id="27"/>
      <w:bookmarkEnd w:id="28"/>
      <w:r w:rsidRPr="00AD3D0A">
        <w:t xml:space="preserve"> </w:t>
      </w:r>
    </w:p>
    <w:p w14:paraId="20928363" w14:textId="510C3A7C" w:rsidR="006C5C6B" w:rsidRPr="006C5C6B" w:rsidRDefault="006C5C6B">
      <w:pPr>
        <w:spacing w:line="360" w:lineRule="auto"/>
        <w:jc w:val="both"/>
        <w:rPr>
          <w:rFonts w:ascii="Palatino Linotype" w:hAnsi="Palatino Linotype" w:cs="Arial"/>
          <w:sz w:val="24"/>
          <w:szCs w:val="24"/>
        </w:rPr>
      </w:pPr>
      <w:r>
        <w:rPr>
          <w:rFonts w:ascii="Palatino Linotype" w:hAnsi="Palatino Linotype" w:cs="Arial"/>
          <w:sz w:val="24"/>
          <w:szCs w:val="24"/>
        </w:rPr>
        <w:t>Každý senior a každý člověk se něčím liší. Je to dáno jeho povahovými rysy, ale také jeho přístupem k životu. Každý senior ke svému aktuálnímu životnímu období přistupuje jinak. Jednotlivé přístupy následně popíš</w:t>
      </w:r>
      <w:r w:rsidR="00746669">
        <w:rPr>
          <w:rFonts w:ascii="Palatino Linotype" w:hAnsi="Palatino Linotype" w:cs="Arial"/>
          <w:sz w:val="24"/>
          <w:szCs w:val="24"/>
        </w:rPr>
        <w:t>u. Přístupy mohou sloužit k lepšímu pochopení chování klientů domova ze strany personálu.</w:t>
      </w:r>
    </w:p>
    <w:p w14:paraId="4BFF5983"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Přístup „</w:t>
      </w:r>
      <w:r w:rsidRPr="00AD3D0A">
        <w:rPr>
          <w:rFonts w:ascii="Palatino Linotype" w:hAnsi="Palatino Linotype" w:cs="Arial"/>
          <w:i/>
          <w:iCs/>
          <w:sz w:val="24"/>
          <w:szCs w:val="24"/>
        </w:rPr>
        <w:t>mladé stáří</w:t>
      </w:r>
      <w:r w:rsidRPr="00AD3D0A">
        <w:rPr>
          <w:rFonts w:ascii="Palatino Linotype" w:hAnsi="Palatino Linotype" w:cs="Arial"/>
          <w:sz w:val="24"/>
          <w:szCs w:val="24"/>
        </w:rPr>
        <w:t xml:space="preserve">“ </w:t>
      </w:r>
      <w:r w:rsidRPr="00AD3D0A">
        <w:rPr>
          <w:rFonts w:ascii="Palatino Linotype" w:hAnsi="Palatino Linotype" w:cs="Arial"/>
          <w:i/>
          <w:iCs/>
          <w:sz w:val="24"/>
          <w:szCs w:val="24"/>
        </w:rPr>
        <w:t>–</w:t>
      </w:r>
      <w:r w:rsidRPr="00AD3D0A">
        <w:rPr>
          <w:rFonts w:ascii="Palatino Linotype" w:hAnsi="Palatino Linotype" w:cs="Arial"/>
          <w:sz w:val="24"/>
          <w:szCs w:val="24"/>
        </w:rPr>
        <w:t xml:space="preserve"> Fyzická a finanční soběstačnost, svobodné rozhodování akcentování vlastní autonomie, rozvoj aktivit středního věku.</w:t>
      </w:r>
    </w:p>
    <w:p w14:paraId="1E19E410"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lastRenderedPageBreak/>
        <w:t>Přístup „</w:t>
      </w:r>
      <w:r w:rsidRPr="00AD3D0A">
        <w:rPr>
          <w:rFonts w:ascii="Palatino Linotype" w:hAnsi="Palatino Linotype" w:cs="Arial"/>
          <w:i/>
          <w:iCs/>
          <w:sz w:val="24"/>
          <w:szCs w:val="24"/>
        </w:rPr>
        <w:t>vyrovnané stáří</w:t>
      </w:r>
      <w:r w:rsidRPr="00AD3D0A">
        <w:rPr>
          <w:rFonts w:ascii="Palatino Linotype" w:hAnsi="Palatino Linotype" w:cs="Arial"/>
          <w:sz w:val="24"/>
          <w:szCs w:val="24"/>
        </w:rPr>
        <w:t xml:space="preserve">“ </w:t>
      </w:r>
      <w:r w:rsidRPr="00AD3D0A">
        <w:rPr>
          <w:rFonts w:ascii="Palatino Linotype" w:hAnsi="Palatino Linotype" w:cs="Arial"/>
          <w:i/>
          <w:iCs/>
          <w:sz w:val="24"/>
          <w:szCs w:val="24"/>
        </w:rPr>
        <w:t>–</w:t>
      </w:r>
      <w:r w:rsidRPr="00AD3D0A">
        <w:rPr>
          <w:rFonts w:ascii="Palatino Linotype" w:hAnsi="Palatino Linotype" w:cs="Arial"/>
          <w:sz w:val="24"/>
          <w:szCs w:val="24"/>
        </w:rPr>
        <w:t xml:space="preserve"> Senioři hledají klady ve svém životě, uvědomují si volný čas a rádi ho věnují užitečně pro druhé a pro sebe. Mají úctu k druhým seniorům.</w:t>
      </w:r>
    </w:p>
    <w:p w14:paraId="624EFBBF"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 xml:space="preserve">Přístup </w:t>
      </w:r>
      <w:r w:rsidRPr="00AD3D0A">
        <w:rPr>
          <w:rFonts w:ascii="Palatino Linotype" w:hAnsi="Palatino Linotype" w:cs="Arial"/>
          <w:i/>
          <w:iCs/>
          <w:sz w:val="24"/>
          <w:szCs w:val="24"/>
        </w:rPr>
        <w:t xml:space="preserve">„ambivalentní stáří“ – </w:t>
      </w:r>
      <w:r w:rsidRPr="00AD3D0A">
        <w:rPr>
          <w:rFonts w:ascii="Palatino Linotype" w:hAnsi="Palatino Linotype" w:cs="Arial"/>
          <w:sz w:val="24"/>
          <w:szCs w:val="24"/>
        </w:rPr>
        <w:t>Senioři vnímají možné ohrožení jejich fyzické a finanční soběstačnosti, jsou solidární k druhým seniorům a snaží se přizpůsobovat vnějším a vnitřním možnostem. Účastní se různých zájezdů a setkání se seniory.</w:t>
      </w:r>
    </w:p>
    <w:p w14:paraId="0B1CC899" w14:textId="2BC5EDA4" w:rsidR="001B07F5" w:rsidRPr="00AD3D0A" w:rsidRDefault="00391452" w:rsidP="00746669">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 xml:space="preserve">Postup </w:t>
      </w:r>
      <w:r w:rsidRPr="00AD3D0A">
        <w:rPr>
          <w:rFonts w:ascii="Palatino Linotype" w:hAnsi="Palatino Linotype" w:cs="Arial"/>
          <w:i/>
          <w:iCs/>
          <w:sz w:val="24"/>
          <w:szCs w:val="24"/>
        </w:rPr>
        <w:t xml:space="preserve">„popírání stáří“ – </w:t>
      </w:r>
      <w:r w:rsidRPr="00AD3D0A">
        <w:rPr>
          <w:rFonts w:ascii="Palatino Linotype" w:hAnsi="Palatino Linotype" w:cs="Arial"/>
          <w:sz w:val="24"/>
          <w:szCs w:val="24"/>
        </w:rPr>
        <w:t>Senioři chtějí být aktivní i za cenu vlastní</w:t>
      </w:r>
      <w:r w:rsidR="00746669">
        <w:rPr>
          <w:rFonts w:ascii="Palatino Linotype" w:hAnsi="Palatino Linotype" w:cs="Arial"/>
          <w:sz w:val="24"/>
          <w:szCs w:val="24"/>
        </w:rPr>
        <w:t xml:space="preserve"> </w:t>
      </w:r>
      <w:r w:rsidRPr="00AD3D0A">
        <w:rPr>
          <w:rFonts w:ascii="Palatino Linotype" w:hAnsi="Palatino Linotype" w:cs="Arial"/>
          <w:sz w:val="24"/>
          <w:szCs w:val="24"/>
        </w:rPr>
        <w:t>bolesti. Únava a míra soběstačnosti je zamlčena. Aktivita je zaměřena na touhu být uznáván u druhých osob.</w:t>
      </w:r>
    </w:p>
    <w:p w14:paraId="6A4852DF" w14:textId="77777777"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 xml:space="preserve">Postup </w:t>
      </w:r>
      <w:r w:rsidRPr="00AD3D0A">
        <w:rPr>
          <w:rFonts w:ascii="Palatino Linotype" w:hAnsi="Palatino Linotype" w:cs="Arial"/>
          <w:i/>
          <w:iCs/>
          <w:sz w:val="24"/>
          <w:szCs w:val="24"/>
        </w:rPr>
        <w:t xml:space="preserve">„vážně nemocné, imobilní stáří“ – </w:t>
      </w:r>
      <w:r w:rsidRPr="00AD3D0A">
        <w:rPr>
          <w:rFonts w:ascii="Palatino Linotype" w:hAnsi="Palatino Linotype" w:cs="Arial"/>
          <w:sz w:val="24"/>
          <w:szCs w:val="24"/>
        </w:rPr>
        <w:t>Senior se identifikuje jako slabý a nemocný, je však zachována svoboda se rozhodovat. Velmi nápomocná je zde rodina seniora, která klienta podporuje z hlediska jeho minulých aktivit.</w:t>
      </w:r>
    </w:p>
    <w:p w14:paraId="73A0252D" w14:textId="5D2C7E7D"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 xml:space="preserve">Postup </w:t>
      </w:r>
      <w:r w:rsidRPr="00AD3D0A">
        <w:rPr>
          <w:rFonts w:ascii="Palatino Linotype" w:hAnsi="Palatino Linotype" w:cs="Arial"/>
          <w:i/>
          <w:iCs/>
          <w:sz w:val="24"/>
          <w:szCs w:val="24"/>
        </w:rPr>
        <w:t xml:space="preserve">„zvládání čtvrtého věku“ – </w:t>
      </w:r>
      <w:r w:rsidRPr="00AD3D0A">
        <w:rPr>
          <w:rFonts w:ascii="Palatino Linotype" w:hAnsi="Palatino Linotype" w:cs="Arial"/>
          <w:sz w:val="24"/>
          <w:szCs w:val="24"/>
        </w:rPr>
        <w:t>přijetí statusu starého a potřebného péče druhé osoby. Senioři se snaží vykonávat aktivity, které jsou ještě schopni zvládat, dokud pro ně samotné neztratí smysl a chtějí cítit pocit bezpečí. Mohou se tak lépe připravit na téma, které se týká smrti a umírání</w:t>
      </w:r>
      <w:r w:rsidRPr="00AD3D0A">
        <w:rPr>
          <w:rFonts w:ascii="Palatino Linotype" w:hAnsi="Palatino Linotype" w:cs="Arial"/>
          <w:color w:val="7030A0"/>
          <w:sz w:val="24"/>
          <w:szCs w:val="24"/>
        </w:rPr>
        <w:t xml:space="preserve">. </w:t>
      </w:r>
      <w:r w:rsidRPr="00AD3D0A">
        <w:rPr>
          <w:rFonts w:ascii="Palatino Linotype" w:hAnsi="Palatino Linotype" w:cs="Arial"/>
          <w:sz w:val="24"/>
          <w:szCs w:val="24"/>
        </w:rPr>
        <w:t xml:space="preserve">(Štěpánková &amp; </w:t>
      </w:r>
      <w:proofErr w:type="spellStart"/>
      <w:r w:rsidRPr="00AD3D0A">
        <w:rPr>
          <w:rFonts w:ascii="Palatino Linotype" w:hAnsi="Palatino Linotype" w:cs="Arial"/>
          <w:sz w:val="24"/>
          <w:szCs w:val="24"/>
        </w:rPr>
        <w:t>Höschl</w:t>
      </w:r>
      <w:proofErr w:type="spellEnd"/>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Vidovićová</w:t>
      </w:r>
      <w:proofErr w:type="spellEnd"/>
      <w:r w:rsidRPr="00AD3D0A">
        <w:rPr>
          <w:rFonts w:ascii="Palatino Linotype" w:hAnsi="Palatino Linotype" w:cs="Arial"/>
          <w:sz w:val="24"/>
          <w:szCs w:val="24"/>
        </w:rPr>
        <w:t xml:space="preserve"> a kolektiv, 2014 s.19–20)</w:t>
      </w:r>
    </w:p>
    <w:p w14:paraId="706B3248" w14:textId="7211CC85" w:rsidR="001B07F5" w:rsidRPr="00AD3D0A" w:rsidRDefault="00391452" w:rsidP="00737414">
      <w:pPr>
        <w:spacing w:line="360" w:lineRule="auto"/>
        <w:jc w:val="both"/>
        <w:rPr>
          <w:rFonts w:ascii="Palatino Linotype" w:hAnsi="Palatino Linotype" w:cs="Arial"/>
          <w:sz w:val="24"/>
          <w:szCs w:val="24"/>
        </w:rPr>
      </w:pPr>
      <w:r w:rsidRPr="00AD3D0A">
        <w:rPr>
          <w:rFonts w:ascii="Palatino Linotype" w:hAnsi="Palatino Linotype" w:cs="Arial"/>
          <w:sz w:val="24"/>
          <w:szCs w:val="24"/>
        </w:rPr>
        <w:t xml:space="preserve"> Každý člověk ke stáří přistupuje jinak. Přístupy ke stáří</w:t>
      </w:r>
      <w:r w:rsidR="00746669">
        <w:rPr>
          <w:rFonts w:ascii="Palatino Linotype" w:hAnsi="Palatino Linotype" w:cs="Arial"/>
          <w:sz w:val="24"/>
          <w:szCs w:val="24"/>
        </w:rPr>
        <w:t xml:space="preserve"> mohou být ovlivněny </w:t>
      </w:r>
      <w:r w:rsidRPr="00AD3D0A">
        <w:rPr>
          <w:rFonts w:ascii="Palatino Linotype" w:hAnsi="Palatino Linotype" w:cs="Arial"/>
          <w:sz w:val="24"/>
          <w:szCs w:val="24"/>
        </w:rPr>
        <w:t>způsob</w:t>
      </w:r>
      <w:r w:rsidR="00746669">
        <w:rPr>
          <w:rFonts w:ascii="Palatino Linotype" w:hAnsi="Palatino Linotype" w:cs="Arial"/>
          <w:sz w:val="24"/>
          <w:szCs w:val="24"/>
        </w:rPr>
        <w:t xml:space="preserve">em </w:t>
      </w:r>
      <w:r w:rsidRPr="00AD3D0A">
        <w:rPr>
          <w:rFonts w:ascii="Palatino Linotype" w:hAnsi="Palatino Linotype" w:cs="Arial"/>
          <w:sz w:val="24"/>
          <w:szCs w:val="24"/>
        </w:rPr>
        <w:t>předchozího života. Roli zde hraje dědičnost, výchova, prostředí, které nás obklopuje, vzdělání, zájmy, sociální kontakty, návyky v oblasti mentální či tělesné činnosti. Důležit</w:t>
      </w:r>
      <w:r w:rsidR="00746669">
        <w:rPr>
          <w:rFonts w:ascii="Palatino Linotype" w:hAnsi="Palatino Linotype" w:cs="Arial"/>
          <w:sz w:val="24"/>
          <w:szCs w:val="24"/>
        </w:rPr>
        <w:t>ou úlohu pro lepší adaptaci na stáři hraje okolí</w:t>
      </w:r>
      <w:r w:rsidR="00336483">
        <w:rPr>
          <w:rFonts w:ascii="Palatino Linotype" w:hAnsi="Palatino Linotype" w:cs="Arial"/>
          <w:sz w:val="24"/>
          <w:szCs w:val="24"/>
        </w:rPr>
        <w:t xml:space="preserve">, které podporuje seniora  </w:t>
      </w:r>
      <w:r w:rsidRPr="00AD3D0A">
        <w:rPr>
          <w:rFonts w:ascii="Palatino Linotype" w:hAnsi="Palatino Linotype" w:cs="Arial"/>
          <w:sz w:val="24"/>
          <w:szCs w:val="24"/>
        </w:rPr>
        <w:t xml:space="preserve"> v</w:t>
      </w:r>
      <w:r w:rsidR="00336483">
        <w:rPr>
          <w:rFonts w:ascii="Palatino Linotype" w:hAnsi="Palatino Linotype" w:cs="Arial"/>
          <w:sz w:val="24"/>
          <w:szCs w:val="24"/>
        </w:rPr>
        <w:t> jeho přednostech.</w:t>
      </w:r>
    </w:p>
    <w:p w14:paraId="5B74D8C9" w14:textId="77777777" w:rsidR="001B07F5" w:rsidRPr="00AD3D0A" w:rsidRDefault="00391452" w:rsidP="009E6DF2">
      <w:pPr>
        <w:pStyle w:val="Vzor2-Nadpis2"/>
      </w:pPr>
      <w:bookmarkStart w:id="29" w:name="_Toc35182620"/>
      <w:bookmarkStart w:id="30" w:name="_Toc35183936"/>
      <w:r w:rsidRPr="00AD3D0A">
        <w:lastRenderedPageBreak/>
        <w:t>2.6 Aktivní stárnutí</w:t>
      </w:r>
      <w:bookmarkEnd w:id="29"/>
      <w:bookmarkEnd w:id="30"/>
    </w:p>
    <w:p w14:paraId="2CAD6EC3" w14:textId="5B7FE186"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 xml:space="preserve">Aktivní stárnutí je pojem, který Světová zdravotnická organizace WHO definuje jako </w:t>
      </w:r>
      <w:r w:rsidRPr="00AD3D0A">
        <w:rPr>
          <w:rFonts w:ascii="Palatino Linotype" w:hAnsi="Palatino Linotype" w:cs="Arial"/>
          <w:i/>
          <w:iCs/>
          <w:sz w:val="24"/>
          <w:szCs w:val="24"/>
        </w:rPr>
        <w:t xml:space="preserve">„proces co nejlepšího využití příležitostí pro zdraví, participaci a bezpečnost ke zlepšení kvality života lidí v průběhu stárnutí. Slovo aktivní se zde přitom vztahuje na pokračující participaci ve všech oblastech života, tedy v oblasti společenské, ekonomické, kulturní, duchovní i občanské, nejen na schopnost fyzické aktivity či participace na trhu práce.“ </w:t>
      </w:r>
      <w:r w:rsidRPr="00AD3D0A">
        <w:rPr>
          <w:rFonts w:ascii="Palatino Linotype" w:hAnsi="Palatino Linotype" w:cs="Arial"/>
          <w:sz w:val="24"/>
          <w:szCs w:val="24"/>
        </w:rPr>
        <w:t>(Štěpánková</w:t>
      </w:r>
      <w:r w:rsidR="004F639B">
        <w:rPr>
          <w:rFonts w:ascii="Palatino Linotype" w:hAnsi="Palatino Linotype" w:cs="Arial"/>
          <w:sz w:val="24"/>
          <w:szCs w:val="24"/>
        </w:rPr>
        <w:t xml:space="preserve"> </w:t>
      </w:r>
      <w:r w:rsidRPr="00AD3D0A">
        <w:rPr>
          <w:rFonts w:ascii="Palatino Linotype" w:hAnsi="Palatino Linotype" w:cs="Arial"/>
          <w:sz w:val="24"/>
          <w:szCs w:val="24"/>
        </w:rPr>
        <w:t xml:space="preserve">&amp; </w:t>
      </w:r>
      <w:proofErr w:type="spellStart"/>
      <w:r w:rsidRPr="00AD3D0A">
        <w:rPr>
          <w:rFonts w:ascii="Palatino Linotype" w:hAnsi="Palatino Linotype" w:cs="Arial"/>
          <w:sz w:val="24"/>
          <w:szCs w:val="24"/>
        </w:rPr>
        <w:t>Höschl</w:t>
      </w:r>
      <w:proofErr w:type="spellEnd"/>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Vidovićová</w:t>
      </w:r>
      <w:proofErr w:type="spellEnd"/>
      <w:r w:rsidRPr="00AD3D0A">
        <w:rPr>
          <w:rFonts w:ascii="Palatino Linotype" w:hAnsi="Palatino Linotype" w:cs="Arial"/>
          <w:sz w:val="24"/>
          <w:szCs w:val="24"/>
        </w:rPr>
        <w:t xml:space="preserve"> a kolektiv, 2014, s. 65)</w:t>
      </w:r>
    </w:p>
    <w:p w14:paraId="147EFD38" w14:textId="77777777"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Vlivy, které kladou důraz na aktivitu stárnoucích lidí, odráží obrat v chápání stárnutí. Na místo pasivních příjemců se stali příjemci aktivní. Tato proměna je velice úzce spjata se třemi neoddělitelnými vlivy.</w:t>
      </w:r>
    </w:p>
    <w:p w14:paraId="66C500AB" w14:textId="77777777"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První z nich je populační stárnutí, kdy narůstá počet seniorů ve společnosti a je patrný i nárůst nejstarších ročníků seniorů.</w:t>
      </w:r>
    </w:p>
    <w:p w14:paraId="2EB78A39" w14:textId="2FDFFC0F"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Druhým jevem je proměna společnosti, kdy nastupuje postmodernita. Důraz se klade na individualizmus, heterogenitu a </w:t>
      </w:r>
      <w:proofErr w:type="spellStart"/>
      <w:r w:rsidRPr="00AD3D0A">
        <w:rPr>
          <w:rFonts w:ascii="Palatino Linotype" w:hAnsi="Palatino Linotype" w:cs="Arial"/>
          <w:sz w:val="24"/>
          <w:szCs w:val="24"/>
        </w:rPr>
        <w:t>fragmentarizaci</w:t>
      </w:r>
      <w:proofErr w:type="spellEnd"/>
      <w:r w:rsidRPr="00AD3D0A">
        <w:rPr>
          <w:rFonts w:ascii="Palatino Linotype" w:hAnsi="Palatino Linotype" w:cs="Arial"/>
          <w:sz w:val="24"/>
          <w:szCs w:val="24"/>
        </w:rPr>
        <w:t xml:space="preserve">. Náš každodenní život ovlivňuje určitá nejistota. Vzrostla sice možnost volby a výběru, ale mohou přinášet úzkost z nutnosti volit. Důraz na heterogenitu má mimořádný význam. Seniorská populace je ohledně zkušeností výrazně </w:t>
      </w:r>
      <w:proofErr w:type="spellStart"/>
      <w:r w:rsidRPr="00AD3D0A">
        <w:rPr>
          <w:rFonts w:ascii="Palatino Linotype" w:hAnsi="Palatino Linotype" w:cs="Arial"/>
          <w:sz w:val="24"/>
          <w:szCs w:val="24"/>
        </w:rPr>
        <w:t>heterogennější</w:t>
      </w:r>
      <w:proofErr w:type="spellEnd"/>
      <w:r w:rsidRPr="00AD3D0A">
        <w:rPr>
          <w:rFonts w:ascii="Palatino Linotype" w:hAnsi="Palatino Linotype" w:cs="Arial"/>
          <w:sz w:val="24"/>
          <w:szCs w:val="24"/>
        </w:rPr>
        <w:t xml:space="preserve"> než populace mladší.  Dnešní senioři netvoří jednotlivou masu, ale zahrnují jednotlivce mnoha generací. Seniory je proto důležité chápat individuálně a s rozdílnou biografií. </w:t>
      </w:r>
    </w:p>
    <w:p w14:paraId="523E67F9" w14:textId="77777777" w:rsidR="001B07F5" w:rsidRPr="00AD3D0A" w:rsidRDefault="00391452">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Třetím jevem se stává změna v ekonomice. Po období štědrého sociálního státu se zodpovědnost ve stáří přesouvá na jedince v oblasti finanční, sociální a zdravotní. Obava z nedostatečného finančního zajištění ve stáří je mezi dnešní generací přítomna. Podle výzkumu </w:t>
      </w:r>
      <w:r w:rsidRPr="00AD3D0A">
        <w:rPr>
          <w:rFonts w:ascii="Palatino Linotype" w:hAnsi="Palatino Linotype" w:cs="Arial"/>
          <w:sz w:val="24"/>
          <w:szCs w:val="24"/>
        </w:rPr>
        <w:lastRenderedPageBreak/>
        <w:t xml:space="preserve">AXA (2010) jen 35 procent pracujících občanů v ČR očekává, že jejich příjmy v důchodovém věku budou dostatečné a jen 46 procent seniorů považuje svůj příjem za dostatečný. Není to jen obava z nedostatečného příjmu ve stáří, ale také obavy ze zvládnutí vlastního stáří. Může zde být i obava z bydlení. Zda jedinec zvládne finančně i zdravotně bydlet sám, nebo zda bude mít možnost bydlet v ústavní péči. </w:t>
      </w:r>
    </w:p>
    <w:p w14:paraId="3F27AF4C" w14:textId="4C8ED028" w:rsidR="001B07F5" w:rsidRPr="00AD3D0A" w:rsidRDefault="00391452">
      <w:pPr>
        <w:spacing w:line="360" w:lineRule="auto"/>
        <w:ind w:firstLine="708"/>
        <w:jc w:val="both"/>
        <w:rPr>
          <w:rFonts w:ascii="Palatino Linotype" w:hAnsi="Palatino Linotype"/>
          <w:sz w:val="24"/>
          <w:szCs w:val="24"/>
        </w:rPr>
      </w:pPr>
      <w:r w:rsidRPr="00AD3D0A">
        <w:rPr>
          <w:rFonts w:ascii="Palatino Linotype" w:hAnsi="Palatino Linotype" w:cs="Arial"/>
          <w:sz w:val="24"/>
          <w:szCs w:val="24"/>
        </w:rPr>
        <w:t>Tyto tři jevy jsou spolu svázány a vytváří společnou formu a podobu dnešního stárnutí. Nese určitý tlak na jedince, aby stárl aktivním způsobem</w:t>
      </w:r>
      <w:r w:rsidRPr="00AD3D0A">
        <w:rPr>
          <w:rFonts w:ascii="Palatino Linotype" w:hAnsi="Palatino Linotype" w:cs="Arial"/>
          <w:color w:val="7030A0"/>
          <w:sz w:val="24"/>
          <w:szCs w:val="24"/>
        </w:rPr>
        <w:t xml:space="preserve">.  </w:t>
      </w:r>
      <w:r w:rsidRPr="00AD3D0A">
        <w:rPr>
          <w:rFonts w:ascii="Palatino Linotype" w:hAnsi="Palatino Linotype" w:cs="Arial"/>
          <w:sz w:val="24"/>
          <w:szCs w:val="24"/>
        </w:rPr>
        <w:t xml:space="preserve">(Štěpánková &amp; </w:t>
      </w:r>
      <w:proofErr w:type="spellStart"/>
      <w:r w:rsidRPr="00AD3D0A">
        <w:rPr>
          <w:rFonts w:ascii="Palatino Linotype" w:hAnsi="Palatino Linotype" w:cs="Arial"/>
          <w:sz w:val="24"/>
          <w:szCs w:val="24"/>
        </w:rPr>
        <w:t>Höschl</w:t>
      </w:r>
      <w:proofErr w:type="spellEnd"/>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Vidovićová</w:t>
      </w:r>
      <w:proofErr w:type="spellEnd"/>
      <w:r w:rsidRPr="00AD3D0A">
        <w:rPr>
          <w:rFonts w:ascii="Palatino Linotype" w:hAnsi="Palatino Linotype" w:cs="Arial"/>
          <w:sz w:val="24"/>
          <w:szCs w:val="24"/>
        </w:rPr>
        <w:t xml:space="preserve"> a kolektiv, 2014</w:t>
      </w:r>
      <w:r w:rsidR="003D0A59">
        <w:rPr>
          <w:rFonts w:ascii="Palatino Linotype" w:hAnsi="Palatino Linotype" w:cs="Arial"/>
          <w:sz w:val="24"/>
          <w:szCs w:val="24"/>
        </w:rPr>
        <w:t>,</w:t>
      </w:r>
      <w:r w:rsidRPr="00AD3D0A">
        <w:rPr>
          <w:rFonts w:ascii="Palatino Linotype" w:hAnsi="Palatino Linotype" w:cs="Arial"/>
          <w:sz w:val="24"/>
          <w:szCs w:val="24"/>
        </w:rPr>
        <w:t xml:space="preserve"> s. 66–67)</w:t>
      </w:r>
    </w:p>
    <w:p w14:paraId="707CC967" w14:textId="0EFD5A47" w:rsidR="001B07F5" w:rsidRPr="00AD3D0A" w:rsidRDefault="00391452" w:rsidP="00336483">
      <w:pPr>
        <w:spacing w:line="360" w:lineRule="auto"/>
        <w:ind w:firstLine="708"/>
        <w:jc w:val="both"/>
        <w:rPr>
          <w:rFonts w:ascii="Palatino Linotype" w:hAnsi="Palatino Linotype" w:cs="Arial"/>
          <w:color w:val="7030A0"/>
          <w:sz w:val="24"/>
          <w:szCs w:val="24"/>
        </w:rPr>
      </w:pPr>
      <w:r w:rsidRPr="00AD3D0A">
        <w:rPr>
          <w:rFonts w:ascii="Palatino Linotype" w:hAnsi="Palatino Linotype" w:cs="Arial"/>
          <w:sz w:val="24"/>
          <w:szCs w:val="24"/>
        </w:rPr>
        <w:t>Aktivní stárnutí by mělo být bez závažných nemocí, mělo by být</w:t>
      </w:r>
      <w:r w:rsidR="00336483">
        <w:rPr>
          <w:rFonts w:ascii="Palatino Linotype" w:hAnsi="Palatino Linotype" w:cs="Arial"/>
          <w:sz w:val="24"/>
          <w:szCs w:val="24"/>
        </w:rPr>
        <w:t xml:space="preserve"> pozitivní</w:t>
      </w:r>
      <w:r w:rsidRPr="00AD3D0A">
        <w:rPr>
          <w:rFonts w:ascii="Palatino Linotype" w:hAnsi="Palatino Linotype" w:cs="Arial"/>
          <w:sz w:val="24"/>
          <w:szCs w:val="24"/>
        </w:rPr>
        <w:t xml:space="preserve"> a soběstačné. Ale je nutné si uvědomit, že pojem aktivní stáří je jakási idea</w:t>
      </w:r>
      <w:r w:rsidR="00C623F8">
        <w:rPr>
          <w:rFonts w:ascii="Palatino Linotype" w:hAnsi="Palatino Linotype" w:cs="Arial"/>
          <w:sz w:val="24"/>
          <w:szCs w:val="24"/>
        </w:rPr>
        <w:t>,</w:t>
      </w:r>
      <w:r w:rsidRPr="00AD3D0A">
        <w:rPr>
          <w:rFonts w:ascii="Palatino Linotype" w:hAnsi="Palatino Linotype" w:cs="Arial"/>
          <w:sz w:val="24"/>
          <w:szCs w:val="24"/>
        </w:rPr>
        <w:t xml:space="preserve"> a ne každému jeho zdravotní stav dovolí aktivně stárnout. Aby mohl jedinec aktivně stárnout, měl by aktivně žít celý svůj život hned od narození. Je to spíše takové doporučení k tomu, aby byl člověk ve stáří co nejvíce soběstačný a vyrovnaný</w:t>
      </w:r>
      <w:r w:rsidRPr="00AD3D0A">
        <w:rPr>
          <w:rFonts w:ascii="Palatino Linotype" w:hAnsi="Palatino Linotype" w:cs="Arial"/>
          <w:color w:val="7030A0"/>
          <w:sz w:val="24"/>
          <w:szCs w:val="24"/>
        </w:rPr>
        <w:t xml:space="preserve">. </w:t>
      </w:r>
    </w:p>
    <w:p w14:paraId="752314AF" w14:textId="4C2C0CF5" w:rsidR="00FF152F" w:rsidRDefault="00FF152F" w:rsidP="009E6DF2">
      <w:pPr>
        <w:pStyle w:val="Vzor2-Nadpis2"/>
      </w:pPr>
      <w:bookmarkStart w:id="31" w:name="_Toc35182621"/>
      <w:bookmarkStart w:id="32" w:name="_Toc35183937"/>
      <w:r w:rsidRPr="00AD3D0A">
        <w:t>2.7 Demence</w:t>
      </w:r>
      <w:bookmarkEnd w:id="31"/>
      <w:bookmarkEnd w:id="32"/>
    </w:p>
    <w:p w14:paraId="50F9F263" w14:textId="717105DC" w:rsidR="00465327" w:rsidRPr="003D0A59" w:rsidRDefault="00465327" w:rsidP="00FF152F">
      <w:pPr>
        <w:spacing w:line="360" w:lineRule="auto"/>
        <w:jc w:val="both"/>
        <w:rPr>
          <w:rFonts w:ascii="Palatino Linotype" w:hAnsi="Palatino Linotype" w:cs="Arial"/>
          <w:sz w:val="24"/>
          <w:szCs w:val="24"/>
        </w:rPr>
      </w:pPr>
      <w:r w:rsidRPr="00465327">
        <w:rPr>
          <w:rFonts w:ascii="Palatino Linotype" w:hAnsi="Palatino Linotype" w:cs="Arial"/>
          <w:i/>
          <w:iCs/>
          <w:sz w:val="24"/>
          <w:szCs w:val="24"/>
        </w:rPr>
        <w:t>„Demence je organicky podmíněný syndrom</w:t>
      </w:r>
      <w:r>
        <w:rPr>
          <w:rFonts w:ascii="Palatino Linotype" w:hAnsi="Palatino Linotype" w:cs="Arial"/>
          <w:i/>
          <w:iCs/>
          <w:sz w:val="24"/>
          <w:szCs w:val="24"/>
        </w:rPr>
        <w:t xml:space="preserve">, jehož nejvýznamnějším projevem je úbytek </w:t>
      </w:r>
      <w:proofErr w:type="spellStart"/>
      <w:r>
        <w:rPr>
          <w:rFonts w:ascii="Palatino Linotype" w:hAnsi="Palatino Linotype" w:cs="Arial"/>
          <w:i/>
          <w:iCs/>
          <w:sz w:val="24"/>
          <w:szCs w:val="24"/>
        </w:rPr>
        <w:t>kongnitivních</w:t>
      </w:r>
      <w:proofErr w:type="spellEnd"/>
      <w:r>
        <w:rPr>
          <w:rFonts w:ascii="Palatino Linotype" w:hAnsi="Palatino Linotype" w:cs="Arial"/>
          <w:i/>
          <w:iCs/>
          <w:sz w:val="24"/>
          <w:szCs w:val="24"/>
        </w:rPr>
        <w:t xml:space="preserve"> funkcí, především inteligence a paměti. Ten negativně ovlivní úroveň sociální adaptace. Za průkazné je považováno snížení úrovně rozumových schopností o 20</w:t>
      </w:r>
      <w:r w:rsidR="009B17CC">
        <w:rPr>
          <w:rFonts w:ascii="Palatino Linotype" w:hAnsi="Palatino Linotype" w:cs="Arial"/>
          <w:i/>
          <w:iCs/>
          <w:sz w:val="24"/>
          <w:szCs w:val="24"/>
        </w:rPr>
        <w:t xml:space="preserve"> </w:t>
      </w:r>
      <w:r>
        <w:rPr>
          <w:rFonts w:ascii="Palatino Linotype" w:hAnsi="Palatino Linotype" w:cs="Arial"/>
          <w:i/>
          <w:iCs/>
          <w:sz w:val="24"/>
          <w:szCs w:val="24"/>
        </w:rPr>
        <w:t>%</w:t>
      </w:r>
      <w:r w:rsidR="003D0A59">
        <w:rPr>
          <w:rFonts w:ascii="Palatino Linotype" w:hAnsi="Palatino Linotype" w:cs="Arial"/>
          <w:i/>
          <w:iCs/>
          <w:sz w:val="24"/>
          <w:szCs w:val="24"/>
        </w:rPr>
        <w:t>.“</w:t>
      </w:r>
      <w:r>
        <w:rPr>
          <w:rFonts w:ascii="Palatino Linotype" w:hAnsi="Palatino Linotype" w:cs="Arial"/>
          <w:i/>
          <w:iCs/>
          <w:sz w:val="24"/>
          <w:szCs w:val="24"/>
        </w:rPr>
        <w:t xml:space="preserve"> </w:t>
      </w:r>
      <w:r w:rsidR="003D0A59">
        <w:rPr>
          <w:rFonts w:ascii="Palatino Linotype" w:hAnsi="Palatino Linotype" w:cs="Arial"/>
          <w:sz w:val="24"/>
          <w:szCs w:val="24"/>
        </w:rPr>
        <w:t>(Jirák, 1996 in Vágnerová, 2012, s. 265)</w:t>
      </w:r>
    </w:p>
    <w:p w14:paraId="1975B19F" w14:textId="064E322B" w:rsidR="00FF152F" w:rsidRDefault="00FF152F" w:rsidP="00FF152F">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 xml:space="preserve">Slovem demence se označují poruchy </w:t>
      </w:r>
      <w:proofErr w:type="spellStart"/>
      <w:r w:rsidRPr="00AD3D0A">
        <w:rPr>
          <w:rFonts w:ascii="Palatino Linotype" w:hAnsi="Palatino Linotype" w:cs="Arial"/>
          <w:sz w:val="24"/>
          <w:szCs w:val="24"/>
        </w:rPr>
        <w:t>kongnitivní</w:t>
      </w:r>
      <w:proofErr w:type="spellEnd"/>
      <w:r w:rsidRPr="00AD3D0A">
        <w:rPr>
          <w:rFonts w:ascii="Palatino Linotype" w:hAnsi="Palatino Linotype" w:cs="Arial"/>
          <w:sz w:val="24"/>
          <w:szCs w:val="24"/>
        </w:rPr>
        <w:t xml:space="preserve">, psychické a motorické, které omezují postiženého v každodenních činnostech. Jedinec má zhoršenou </w:t>
      </w:r>
      <w:r w:rsidR="001E091B" w:rsidRPr="00AD3D0A">
        <w:rPr>
          <w:rFonts w:ascii="Palatino Linotype" w:hAnsi="Palatino Linotype" w:cs="Arial"/>
          <w:sz w:val="24"/>
          <w:szCs w:val="24"/>
        </w:rPr>
        <w:t xml:space="preserve">schopnost v orientaci, v pohybových činnostech, v myšlení, ve schopnosti si něco zapamatovat, ve </w:t>
      </w:r>
      <w:r w:rsidR="001E091B" w:rsidRPr="00AD3D0A">
        <w:rPr>
          <w:rFonts w:ascii="Palatino Linotype" w:hAnsi="Palatino Linotype" w:cs="Arial"/>
          <w:sz w:val="24"/>
          <w:szCs w:val="24"/>
        </w:rPr>
        <w:lastRenderedPageBreak/>
        <w:t xml:space="preserve">schopnosti úsudku a ve vyjadřovacích schopnostech. Samostatný život není možný, je třeba pomoci druhé osoby. Pocit jistoty a bezpečí poskytuje postiženému jedinci důvěrně známé prostředí. </w:t>
      </w:r>
      <w:r w:rsidR="002C509F" w:rsidRPr="00AD3D0A">
        <w:rPr>
          <w:rFonts w:ascii="Palatino Linotype" w:hAnsi="Palatino Linotype" w:cs="Arial"/>
          <w:sz w:val="24"/>
          <w:szCs w:val="24"/>
        </w:rPr>
        <w:t>Pro rodinu demence představuje vysokou zátěž, člověk pro ně velice blízky ztrácí svoji osobnost. Tito lidé potřebují 24</w:t>
      </w:r>
      <w:r w:rsidR="009B17CC">
        <w:rPr>
          <w:rFonts w:ascii="Palatino Linotype" w:hAnsi="Palatino Linotype" w:cs="Arial"/>
          <w:sz w:val="24"/>
          <w:szCs w:val="24"/>
        </w:rPr>
        <w:t xml:space="preserve"> - </w:t>
      </w:r>
      <w:r w:rsidR="002C509F" w:rsidRPr="00AD3D0A">
        <w:rPr>
          <w:rFonts w:ascii="Palatino Linotype" w:hAnsi="Palatino Linotype" w:cs="Arial"/>
          <w:sz w:val="24"/>
          <w:szCs w:val="24"/>
        </w:rPr>
        <w:t>hodinovou péči. Někdy se může stát, že se od okolí nedostává pochopení z důvodu nedostatečných vědomostí. (</w:t>
      </w:r>
      <w:proofErr w:type="spellStart"/>
      <w:r w:rsidR="002C509F" w:rsidRPr="00AD3D0A">
        <w:rPr>
          <w:rFonts w:ascii="Palatino Linotype" w:hAnsi="Palatino Linotype" w:cs="Arial"/>
          <w:sz w:val="24"/>
          <w:szCs w:val="24"/>
        </w:rPr>
        <w:t>Wehner</w:t>
      </w:r>
      <w:proofErr w:type="spellEnd"/>
      <w:r w:rsidR="004F639B">
        <w:rPr>
          <w:rFonts w:ascii="Palatino Linotype" w:hAnsi="Palatino Linotype" w:cs="Arial"/>
          <w:sz w:val="24"/>
          <w:szCs w:val="24"/>
        </w:rPr>
        <w:t xml:space="preserve"> </w:t>
      </w:r>
      <w:r w:rsidR="002C509F" w:rsidRPr="00AD3D0A">
        <w:rPr>
          <w:rFonts w:ascii="Palatino Linotype" w:hAnsi="Palatino Linotype" w:cs="Arial"/>
          <w:sz w:val="24"/>
          <w:szCs w:val="24"/>
        </w:rPr>
        <w:t>&amp;</w:t>
      </w:r>
      <w:r w:rsidR="004F639B">
        <w:rPr>
          <w:rFonts w:ascii="Palatino Linotype" w:hAnsi="Palatino Linotype" w:cs="Arial"/>
          <w:sz w:val="24"/>
          <w:szCs w:val="24"/>
        </w:rPr>
        <w:t xml:space="preserve"> </w:t>
      </w:r>
      <w:proofErr w:type="spellStart"/>
      <w:r w:rsidR="002C509F" w:rsidRPr="00AD3D0A">
        <w:rPr>
          <w:rFonts w:ascii="Palatino Linotype" w:hAnsi="Palatino Linotype" w:cs="Arial"/>
          <w:sz w:val="24"/>
          <w:szCs w:val="24"/>
        </w:rPr>
        <w:t>Schwinghammer</w:t>
      </w:r>
      <w:proofErr w:type="spellEnd"/>
      <w:r w:rsidR="002C509F" w:rsidRPr="00AD3D0A">
        <w:rPr>
          <w:rFonts w:ascii="Palatino Linotype" w:hAnsi="Palatino Linotype" w:cs="Arial"/>
          <w:sz w:val="24"/>
          <w:szCs w:val="24"/>
        </w:rPr>
        <w:t>, 2013, s.23)</w:t>
      </w:r>
      <w:r w:rsidR="00E25D69">
        <w:rPr>
          <w:rFonts w:ascii="Palatino Linotype" w:hAnsi="Palatino Linotype" w:cs="Arial"/>
          <w:sz w:val="24"/>
          <w:szCs w:val="24"/>
        </w:rPr>
        <w:t xml:space="preserve"> </w:t>
      </w:r>
    </w:p>
    <w:p w14:paraId="40CA3B9C" w14:textId="68E82589" w:rsidR="00E25D69" w:rsidRPr="00AD3D0A" w:rsidRDefault="00E25D69" w:rsidP="00FF152F">
      <w:pPr>
        <w:spacing w:line="360" w:lineRule="auto"/>
        <w:jc w:val="both"/>
        <w:rPr>
          <w:rFonts w:ascii="Palatino Linotype" w:hAnsi="Palatino Linotype" w:cs="Arial"/>
          <w:sz w:val="24"/>
          <w:szCs w:val="24"/>
        </w:rPr>
      </w:pPr>
      <w:r>
        <w:rPr>
          <w:rFonts w:ascii="Palatino Linotype" w:hAnsi="Palatino Linotype" w:cs="Arial"/>
          <w:sz w:val="24"/>
          <w:szCs w:val="24"/>
        </w:rPr>
        <w:tab/>
        <w:t xml:space="preserve">U </w:t>
      </w:r>
      <w:r w:rsidR="002B47AB">
        <w:rPr>
          <w:rFonts w:ascii="Palatino Linotype" w:hAnsi="Palatino Linotype" w:cs="Arial"/>
          <w:sz w:val="24"/>
          <w:szCs w:val="24"/>
        </w:rPr>
        <w:t>osob</w:t>
      </w:r>
      <w:r>
        <w:rPr>
          <w:rFonts w:ascii="Palatino Linotype" w:hAnsi="Palatino Linotype" w:cs="Arial"/>
          <w:sz w:val="24"/>
          <w:szCs w:val="24"/>
        </w:rPr>
        <w:t xml:space="preserve"> s demencí se také mění emotivní reakce, kdy pocity převažují nad myšlením. Postupně také dochází k oploštění emocí, které mohou vést až k vyhasnutí emočních reakcí. U </w:t>
      </w:r>
      <w:r w:rsidR="002B47AB">
        <w:rPr>
          <w:rFonts w:ascii="Palatino Linotype" w:hAnsi="Palatino Linotype" w:cs="Arial"/>
          <w:sz w:val="24"/>
          <w:szCs w:val="24"/>
        </w:rPr>
        <w:t>těchto osob</w:t>
      </w:r>
      <w:r>
        <w:rPr>
          <w:rFonts w:ascii="Palatino Linotype" w:hAnsi="Palatino Linotype" w:cs="Arial"/>
          <w:sz w:val="24"/>
          <w:szCs w:val="24"/>
        </w:rPr>
        <w:t xml:space="preserve"> se střídá nálada, může se u nich vyskytovat</w:t>
      </w:r>
      <w:r w:rsidR="002B47AB">
        <w:rPr>
          <w:rFonts w:ascii="Palatino Linotype" w:hAnsi="Palatino Linotype" w:cs="Arial"/>
          <w:sz w:val="24"/>
          <w:szCs w:val="24"/>
        </w:rPr>
        <w:t xml:space="preserve"> </w:t>
      </w:r>
      <w:r>
        <w:rPr>
          <w:rFonts w:ascii="Palatino Linotype" w:hAnsi="Palatino Linotype" w:cs="Arial"/>
          <w:sz w:val="24"/>
          <w:szCs w:val="24"/>
        </w:rPr>
        <w:t>nepřiměřená euforie</w:t>
      </w:r>
      <w:r w:rsidR="002B47AB">
        <w:rPr>
          <w:rFonts w:ascii="Palatino Linotype" w:hAnsi="Palatino Linotype" w:cs="Arial"/>
          <w:sz w:val="24"/>
          <w:szCs w:val="24"/>
        </w:rPr>
        <w:t>, nebo úzkostná či depresivní nálada. Osoby s demencí mohou na určité podněty reagovat až agresivně a tyto projevy lze také chápat jako signál neschopnosti ovládat své jednání, které mohou být obrannou reakcí na neporozumění jednání okolí. Lidé se mohou cítit nepříjemně a nechtějí dělat to, k čemu je nutí okolí.</w:t>
      </w:r>
      <w:r w:rsidR="00A43A59">
        <w:rPr>
          <w:rFonts w:ascii="Palatino Linotype" w:hAnsi="Palatino Linotype" w:cs="Arial"/>
          <w:sz w:val="24"/>
          <w:szCs w:val="24"/>
        </w:rPr>
        <w:t xml:space="preserve"> (Vágnerová, 2008, s. 274)</w:t>
      </w:r>
    </w:p>
    <w:p w14:paraId="4F38017B" w14:textId="3150BA34" w:rsidR="002C509F" w:rsidRPr="00AD3D0A" w:rsidRDefault="002C509F" w:rsidP="00FF152F">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S nepochopením od rodinných příslušníku se v domově p</w:t>
      </w:r>
      <w:r w:rsidR="00402C57" w:rsidRPr="00AD3D0A">
        <w:rPr>
          <w:rFonts w:ascii="Palatino Linotype" w:hAnsi="Palatino Linotype" w:cs="Arial"/>
          <w:sz w:val="24"/>
          <w:szCs w:val="24"/>
        </w:rPr>
        <w:t>racovníci potýkají</w:t>
      </w:r>
      <w:r w:rsidRPr="00AD3D0A">
        <w:rPr>
          <w:rFonts w:ascii="Palatino Linotype" w:hAnsi="Palatino Linotype" w:cs="Arial"/>
          <w:sz w:val="24"/>
          <w:szCs w:val="24"/>
        </w:rPr>
        <w:t xml:space="preserve"> docela často. Rodina si nechce, nebo neumí připustit chování jejich příbuzného. </w:t>
      </w:r>
      <w:r w:rsidR="00402C57" w:rsidRPr="00AD3D0A">
        <w:rPr>
          <w:rFonts w:ascii="Palatino Linotype" w:hAnsi="Palatino Linotype" w:cs="Arial"/>
          <w:sz w:val="24"/>
          <w:szCs w:val="24"/>
        </w:rPr>
        <w:t>S demencí se v domově pracovníci setkávají stále častěji. Dle informovanosti zdravotnického personálu demencí v popisovaném domově trpí asi 24 klientů</w:t>
      </w:r>
      <w:r w:rsidR="009B17CC">
        <w:rPr>
          <w:rFonts w:ascii="Palatino Linotype" w:hAnsi="Palatino Linotype" w:cs="Arial"/>
          <w:sz w:val="24"/>
          <w:szCs w:val="24"/>
        </w:rPr>
        <w:t>, c</w:t>
      </w:r>
      <w:r w:rsidR="00402C57" w:rsidRPr="00AD3D0A">
        <w:rPr>
          <w:rFonts w:ascii="Palatino Linotype" w:hAnsi="Palatino Linotype" w:cs="Arial"/>
          <w:sz w:val="24"/>
          <w:szCs w:val="24"/>
        </w:rPr>
        <w:t>ož je necelá polovina. Průběh choroby se dělí na skupiny, které popíšu následovně.</w:t>
      </w:r>
    </w:p>
    <w:p w14:paraId="079E4495" w14:textId="77777777" w:rsidR="006D0A33" w:rsidRDefault="006D0A33" w:rsidP="00FF152F">
      <w:pPr>
        <w:spacing w:line="360" w:lineRule="auto"/>
        <w:jc w:val="both"/>
        <w:rPr>
          <w:rFonts w:ascii="Palatino Linotype" w:hAnsi="Palatino Linotype" w:cs="Arial"/>
          <w:b/>
          <w:bCs/>
          <w:sz w:val="24"/>
          <w:szCs w:val="24"/>
        </w:rPr>
      </w:pPr>
    </w:p>
    <w:p w14:paraId="3C13BBD0" w14:textId="3FAA7239" w:rsidR="006D0A33" w:rsidRDefault="006D0A33" w:rsidP="00FF152F">
      <w:pPr>
        <w:spacing w:line="360" w:lineRule="auto"/>
        <w:jc w:val="both"/>
        <w:rPr>
          <w:rFonts w:ascii="Palatino Linotype" w:hAnsi="Palatino Linotype" w:cs="Arial"/>
          <w:b/>
          <w:bCs/>
          <w:sz w:val="24"/>
          <w:szCs w:val="24"/>
        </w:rPr>
      </w:pPr>
    </w:p>
    <w:p w14:paraId="08ECDD9C" w14:textId="01FE688A" w:rsidR="0001604A" w:rsidRDefault="0001604A" w:rsidP="00FF152F">
      <w:pPr>
        <w:spacing w:line="360" w:lineRule="auto"/>
        <w:jc w:val="both"/>
        <w:rPr>
          <w:rFonts w:ascii="Palatino Linotype" w:hAnsi="Palatino Linotype" w:cs="Arial"/>
          <w:b/>
          <w:bCs/>
          <w:sz w:val="24"/>
          <w:szCs w:val="24"/>
        </w:rPr>
      </w:pPr>
    </w:p>
    <w:p w14:paraId="17FD38D2" w14:textId="77777777" w:rsidR="0001604A" w:rsidRDefault="0001604A" w:rsidP="00FF152F">
      <w:pPr>
        <w:spacing w:line="360" w:lineRule="auto"/>
        <w:jc w:val="both"/>
        <w:rPr>
          <w:rFonts w:ascii="Palatino Linotype" w:hAnsi="Palatino Linotype" w:cs="Arial"/>
          <w:b/>
          <w:bCs/>
          <w:sz w:val="24"/>
          <w:szCs w:val="24"/>
        </w:rPr>
      </w:pPr>
    </w:p>
    <w:p w14:paraId="503889D4" w14:textId="5DB9CDA9" w:rsidR="00402C57" w:rsidRPr="00AD3D0A" w:rsidRDefault="00402C57" w:rsidP="00FF152F">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lastRenderedPageBreak/>
        <w:t>1. stupeň zapomnětlivosti</w:t>
      </w:r>
    </w:p>
    <w:p w14:paraId="3EB1B1BE" w14:textId="0E89C356" w:rsidR="00402C57" w:rsidRPr="00AD3D0A" w:rsidRDefault="00402C57" w:rsidP="00957010">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První stupeň se vyznačuje zhoršením paměti, obtížemi při orientaci místem a časem. Vyskytují se i psychické změny jako jsou stavy úzkosti, depres</w:t>
      </w:r>
      <w:r w:rsidR="00957010" w:rsidRPr="00AD3D0A">
        <w:rPr>
          <w:rFonts w:ascii="Palatino Linotype" w:hAnsi="Palatino Linotype" w:cs="Arial"/>
          <w:sz w:val="24"/>
          <w:szCs w:val="24"/>
        </w:rPr>
        <w:t>e a</w:t>
      </w:r>
      <w:r w:rsidRPr="00AD3D0A">
        <w:rPr>
          <w:rFonts w:ascii="Palatino Linotype" w:hAnsi="Palatino Linotype" w:cs="Arial"/>
          <w:sz w:val="24"/>
          <w:szCs w:val="24"/>
        </w:rPr>
        <w:t xml:space="preserve"> izolace. S prvním stupněm </w:t>
      </w:r>
      <w:r w:rsidR="00957010" w:rsidRPr="00AD3D0A">
        <w:rPr>
          <w:rFonts w:ascii="Palatino Linotype" w:hAnsi="Palatino Linotype" w:cs="Arial"/>
          <w:sz w:val="24"/>
          <w:szCs w:val="24"/>
        </w:rPr>
        <w:t>demence mohou lidé žít ve své domácnosti. Potřebují jen dohled a mírnou pomoc druhé osoby. (</w:t>
      </w:r>
      <w:proofErr w:type="spellStart"/>
      <w:r w:rsidR="00957010" w:rsidRPr="00AD3D0A">
        <w:rPr>
          <w:rFonts w:ascii="Palatino Linotype" w:hAnsi="Palatino Linotype" w:cs="Arial"/>
          <w:sz w:val="24"/>
          <w:szCs w:val="24"/>
        </w:rPr>
        <w:t>Wehner</w:t>
      </w:r>
      <w:proofErr w:type="spellEnd"/>
      <w:r w:rsidR="004F639B">
        <w:rPr>
          <w:rFonts w:ascii="Palatino Linotype" w:hAnsi="Palatino Linotype" w:cs="Arial"/>
          <w:sz w:val="24"/>
          <w:szCs w:val="24"/>
        </w:rPr>
        <w:t xml:space="preserve"> </w:t>
      </w:r>
      <w:r w:rsidR="00957010" w:rsidRPr="00AD3D0A">
        <w:rPr>
          <w:rFonts w:ascii="Palatino Linotype" w:hAnsi="Palatino Linotype" w:cs="Arial"/>
          <w:sz w:val="24"/>
          <w:szCs w:val="24"/>
        </w:rPr>
        <w:t>&amp;</w:t>
      </w:r>
      <w:r w:rsidR="004F639B">
        <w:rPr>
          <w:rFonts w:ascii="Palatino Linotype" w:hAnsi="Palatino Linotype" w:cs="Arial"/>
          <w:sz w:val="24"/>
          <w:szCs w:val="24"/>
        </w:rPr>
        <w:t xml:space="preserve"> </w:t>
      </w:r>
      <w:proofErr w:type="spellStart"/>
      <w:r w:rsidR="00957010" w:rsidRPr="00AD3D0A">
        <w:rPr>
          <w:rFonts w:ascii="Palatino Linotype" w:hAnsi="Palatino Linotype" w:cs="Arial"/>
          <w:sz w:val="24"/>
          <w:szCs w:val="24"/>
        </w:rPr>
        <w:t>Schwinghammer</w:t>
      </w:r>
      <w:proofErr w:type="spellEnd"/>
      <w:r w:rsidR="00957010" w:rsidRPr="00AD3D0A">
        <w:rPr>
          <w:rFonts w:ascii="Palatino Linotype" w:hAnsi="Palatino Linotype" w:cs="Arial"/>
          <w:sz w:val="24"/>
          <w:szCs w:val="24"/>
        </w:rPr>
        <w:t>, 2013, s. 23)</w:t>
      </w:r>
    </w:p>
    <w:p w14:paraId="7D4FB7D1" w14:textId="7F68DA30" w:rsidR="00957010" w:rsidRPr="00AD3D0A" w:rsidRDefault="00957010" w:rsidP="00957010">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2. stupeň zmatenosti</w:t>
      </w:r>
    </w:p>
    <w:p w14:paraId="053588FF" w14:textId="26F51E93" w:rsidR="00807516" w:rsidRPr="00AD3D0A" w:rsidRDefault="003F107E" w:rsidP="00807516">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U druhého stupně demence se objevují problémy v komunikaci, kdy je snížena schopnost vyjadřování. Komunikace je tedy velice obtížná. Přibývají problémy v orientaci, paměti, změny v pohybové oblasti.</w:t>
      </w:r>
      <w:r w:rsidR="00807516" w:rsidRPr="00AD3D0A">
        <w:rPr>
          <w:rFonts w:ascii="Palatino Linotype" w:hAnsi="Palatino Linotype" w:cs="Arial"/>
          <w:sz w:val="24"/>
          <w:szCs w:val="24"/>
        </w:rPr>
        <w:t xml:space="preserve"> Lidé mají </w:t>
      </w:r>
      <w:r w:rsidRPr="00AD3D0A">
        <w:rPr>
          <w:rFonts w:ascii="Palatino Linotype" w:hAnsi="Palatino Linotype" w:cs="Arial"/>
          <w:sz w:val="24"/>
          <w:szCs w:val="24"/>
        </w:rPr>
        <w:t xml:space="preserve">problémy s vlastním tělem, </w:t>
      </w:r>
      <w:r w:rsidR="00807516" w:rsidRPr="00AD3D0A">
        <w:rPr>
          <w:rFonts w:ascii="Palatino Linotype" w:hAnsi="Palatino Linotype" w:cs="Arial"/>
          <w:sz w:val="24"/>
          <w:szCs w:val="24"/>
        </w:rPr>
        <w:t xml:space="preserve">trpí </w:t>
      </w:r>
      <w:r w:rsidRPr="00AD3D0A">
        <w:rPr>
          <w:rFonts w:ascii="Palatino Linotype" w:hAnsi="Palatino Linotype" w:cs="Arial"/>
          <w:sz w:val="24"/>
          <w:szCs w:val="24"/>
        </w:rPr>
        <w:t>inkontinenc</w:t>
      </w:r>
      <w:r w:rsidR="00807516" w:rsidRPr="00AD3D0A">
        <w:rPr>
          <w:rFonts w:ascii="Palatino Linotype" w:hAnsi="Palatino Linotype" w:cs="Arial"/>
          <w:sz w:val="24"/>
          <w:szCs w:val="24"/>
        </w:rPr>
        <w:t>í.</w:t>
      </w:r>
      <w:r w:rsidRPr="00AD3D0A">
        <w:rPr>
          <w:rFonts w:ascii="Palatino Linotype" w:hAnsi="Palatino Linotype" w:cs="Arial"/>
          <w:sz w:val="24"/>
          <w:szCs w:val="24"/>
        </w:rPr>
        <w:t xml:space="preserve"> Lidé s druhým stupněm demence mohou mít obrácený den a noc. Lidé s takovým postižením potřebují stálý dohled druhé osoby.</w:t>
      </w:r>
      <w:r w:rsidR="00807516" w:rsidRPr="00AD3D0A">
        <w:rPr>
          <w:rFonts w:ascii="Palatino Linotype" w:hAnsi="Palatino Linotype" w:cs="Arial"/>
          <w:sz w:val="24"/>
          <w:szCs w:val="24"/>
        </w:rPr>
        <w:t xml:space="preserve"> Je třeba vyhýbat se neobvyklým situacím a raději ponechat takovým lidem klidné a stálé prostředí. (</w:t>
      </w:r>
      <w:proofErr w:type="spellStart"/>
      <w:r w:rsidR="00807516" w:rsidRPr="00AD3D0A">
        <w:rPr>
          <w:rFonts w:ascii="Palatino Linotype" w:hAnsi="Palatino Linotype" w:cs="Arial"/>
          <w:sz w:val="24"/>
          <w:szCs w:val="24"/>
        </w:rPr>
        <w:t>Wehner</w:t>
      </w:r>
      <w:proofErr w:type="spellEnd"/>
      <w:r w:rsidR="004F639B">
        <w:rPr>
          <w:rFonts w:ascii="Palatino Linotype" w:hAnsi="Palatino Linotype" w:cs="Arial"/>
          <w:sz w:val="24"/>
          <w:szCs w:val="24"/>
        </w:rPr>
        <w:t xml:space="preserve"> </w:t>
      </w:r>
      <w:r w:rsidR="00807516" w:rsidRPr="00AD3D0A">
        <w:rPr>
          <w:rFonts w:ascii="Palatino Linotype" w:hAnsi="Palatino Linotype" w:cs="Arial"/>
          <w:sz w:val="24"/>
          <w:szCs w:val="24"/>
        </w:rPr>
        <w:t>&amp;</w:t>
      </w:r>
      <w:r w:rsidR="004F639B">
        <w:rPr>
          <w:rFonts w:ascii="Palatino Linotype" w:hAnsi="Palatino Linotype" w:cs="Arial"/>
          <w:sz w:val="24"/>
          <w:szCs w:val="24"/>
        </w:rPr>
        <w:t xml:space="preserve"> </w:t>
      </w:r>
      <w:proofErr w:type="spellStart"/>
      <w:r w:rsidR="00807516" w:rsidRPr="00AD3D0A">
        <w:rPr>
          <w:rFonts w:ascii="Palatino Linotype" w:hAnsi="Palatino Linotype" w:cs="Arial"/>
          <w:sz w:val="24"/>
          <w:szCs w:val="24"/>
        </w:rPr>
        <w:t>Schwinghammer</w:t>
      </w:r>
      <w:proofErr w:type="spellEnd"/>
      <w:r w:rsidR="00807516" w:rsidRPr="00AD3D0A">
        <w:rPr>
          <w:rFonts w:ascii="Palatino Linotype" w:hAnsi="Palatino Linotype" w:cs="Arial"/>
          <w:sz w:val="24"/>
          <w:szCs w:val="24"/>
        </w:rPr>
        <w:t>, 2013, s. 24)</w:t>
      </w:r>
    </w:p>
    <w:p w14:paraId="6E16CEC6" w14:textId="704989A5" w:rsidR="00807516" w:rsidRPr="00AD3D0A" w:rsidRDefault="00807516" w:rsidP="00807516">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3. stupeň bezmoci</w:t>
      </w:r>
    </w:p>
    <w:p w14:paraId="651C0B87" w14:textId="77777777" w:rsidR="00463D5F" w:rsidRDefault="00807516" w:rsidP="00314120">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Třetí stupeň demence je stav úplné bezmoci. Postižení leží na lůžku bez nutkání k pohybu. Reagují pouze na podráždění a je nutná</w:t>
      </w:r>
    </w:p>
    <w:p w14:paraId="4CE51345" w14:textId="4345959A" w:rsidR="00726F58" w:rsidRDefault="00807516" w:rsidP="00314120">
      <w:pPr>
        <w:spacing w:line="360" w:lineRule="auto"/>
        <w:jc w:val="both"/>
        <w:rPr>
          <w:rFonts w:ascii="Palatino Linotype" w:hAnsi="Palatino Linotype" w:cs="Arial"/>
          <w:sz w:val="24"/>
          <w:szCs w:val="24"/>
        </w:rPr>
      </w:pPr>
      <w:r w:rsidRPr="00AD3D0A">
        <w:rPr>
          <w:rFonts w:ascii="Palatino Linotype" w:hAnsi="Palatino Linotype" w:cs="Arial"/>
          <w:sz w:val="24"/>
          <w:szCs w:val="24"/>
        </w:rPr>
        <w:t>stálá</w:t>
      </w:r>
      <w:r w:rsidR="00463D5F">
        <w:rPr>
          <w:rFonts w:ascii="Palatino Linotype" w:hAnsi="Palatino Linotype" w:cs="Arial"/>
          <w:sz w:val="24"/>
          <w:szCs w:val="24"/>
        </w:rPr>
        <w:t xml:space="preserve"> </w:t>
      </w:r>
      <w:r w:rsidRPr="00AD3D0A">
        <w:rPr>
          <w:rFonts w:ascii="Palatino Linotype" w:hAnsi="Palatino Linotype" w:cs="Arial"/>
          <w:sz w:val="24"/>
          <w:szCs w:val="24"/>
        </w:rPr>
        <w:t>čtyřiadvacetihodinová</w:t>
      </w:r>
      <w:r w:rsidR="00463D5F">
        <w:rPr>
          <w:rFonts w:ascii="Palatino Linotype" w:hAnsi="Palatino Linotype" w:cs="Arial"/>
          <w:sz w:val="24"/>
          <w:szCs w:val="24"/>
        </w:rPr>
        <w:t xml:space="preserve"> péče. </w:t>
      </w:r>
      <w:r w:rsidRPr="00AD3D0A">
        <w:rPr>
          <w:rFonts w:ascii="Palatino Linotype" w:hAnsi="Palatino Linotype" w:cs="Arial"/>
          <w:sz w:val="24"/>
          <w:szCs w:val="24"/>
        </w:rPr>
        <w:t>(</w:t>
      </w:r>
      <w:proofErr w:type="spellStart"/>
      <w:r w:rsidRPr="00AD3D0A">
        <w:rPr>
          <w:rFonts w:ascii="Palatino Linotype" w:hAnsi="Palatino Linotype" w:cs="Arial"/>
          <w:sz w:val="24"/>
          <w:szCs w:val="24"/>
        </w:rPr>
        <w:t>Wehner</w:t>
      </w:r>
      <w:proofErr w:type="spellEnd"/>
      <w:r w:rsidR="004F639B">
        <w:rPr>
          <w:rFonts w:ascii="Palatino Linotype" w:hAnsi="Palatino Linotype" w:cs="Arial"/>
          <w:sz w:val="24"/>
          <w:szCs w:val="24"/>
        </w:rPr>
        <w:t xml:space="preserve"> </w:t>
      </w:r>
      <w:r w:rsidRPr="00AD3D0A">
        <w:rPr>
          <w:rFonts w:ascii="Palatino Linotype" w:hAnsi="Palatino Linotype" w:cs="Arial"/>
          <w:sz w:val="24"/>
          <w:szCs w:val="24"/>
        </w:rPr>
        <w:t>&amp;</w:t>
      </w:r>
      <w:r w:rsidR="004F639B">
        <w:rPr>
          <w:rFonts w:ascii="Palatino Linotype" w:hAnsi="Palatino Linotype" w:cs="Arial"/>
          <w:sz w:val="24"/>
          <w:szCs w:val="24"/>
        </w:rPr>
        <w:t xml:space="preserve"> </w:t>
      </w:r>
      <w:proofErr w:type="spellStart"/>
      <w:r w:rsidRPr="00AD3D0A">
        <w:rPr>
          <w:rFonts w:ascii="Palatino Linotype" w:hAnsi="Palatino Linotype" w:cs="Arial"/>
          <w:sz w:val="24"/>
          <w:szCs w:val="24"/>
        </w:rPr>
        <w:t>Schwinghammer</w:t>
      </w:r>
      <w:proofErr w:type="spellEnd"/>
      <w:r w:rsidRPr="00AD3D0A">
        <w:rPr>
          <w:rFonts w:ascii="Palatino Linotype" w:hAnsi="Palatino Linotype" w:cs="Arial"/>
          <w:sz w:val="24"/>
          <w:szCs w:val="24"/>
        </w:rPr>
        <w:t>, 2013, s. 24)</w:t>
      </w:r>
    </w:p>
    <w:p w14:paraId="727021C6" w14:textId="52CCAFA6" w:rsidR="00A43A59" w:rsidRDefault="00A43A59" w:rsidP="00314120">
      <w:pPr>
        <w:spacing w:line="360" w:lineRule="auto"/>
        <w:jc w:val="both"/>
        <w:rPr>
          <w:rFonts w:ascii="Palatino Linotype" w:hAnsi="Palatino Linotype" w:cs="Arial"/>
          <w:sz w:val="24"/>
          <w:szCs w:val="24"/>
        </w:rPr>
      </w:pPr>
    </w:p>
    <w:p w14:paraId="117B63ED" w14:textId="45B52ECC" w:rsidR="00A43A59" w:rsidRDefault="00A43A59" w:rsidP="00314120">
      <w:pPr>
        <w:spacing w:line="360" w:lineRule="auto"/>
        <w:jc w:val="both"/>
        <w:rPr>
          <w:rFonts w:ascii="Palatino Linotype" w:hAnsi="Palatino Linotype" w:cs="Arial"/>
          <w:sz w:val="24"/>
          <w:szCs w:val="24"/>
        </w:rPr>
      </w:pPr>
    </w:p>
    <w:p w14:paraId="52D12EAF" w14:textId="3DF8E2F7" w:rsidR="00A43A59" w:rsidRDefault="00A43A59" w:rsidP="00314120">
      <w:pPr>
        <w:spacing w:line="360" w:lineRule="auto"/>
        <w:jc w:val="both"/>
        <w:rPr>
          <w:rFonts w:ascii="Palatino Linotype" w:hAnsi="Palatino Linotype" w:cs="Arial"/>
          <w:sz w:val="24"/>
          <w:szCs w:val="24"/>
        </w:rPr>
      </w:pPr>
    </w:p>
    <w:p w14:paraId="44F77E7F" w14:textId="77777777" w:rsidR="006D0A33" w:rsidRDefault="006D0A33" w:rsidP="00314120">
      <w:pPr>
        <w:spacing w:line="360" w:lineRule="auto"/>
        <w:jc w:val="both"/>
        <w:rPr>
          <w:rFonts w:ascii="Palatino Linotype" w:hAnsi="Palatino Linotype" w:cs="Arial"/>
          <w:sz w:val="24"/>
          <w:szCs w:val="24"/>
        </w:rPr>
      </w:pPr>
    </w:p>
    <w:p w14:paraId="7E47699A" w14:textId="5C18F839" w:rsidR="00314120" w:rsidRDefault="00314120" w:rsidP="009B0569">
      <w:pPr>
        <w:pStyle w:val="Vzor-Nadpis1"/>
      </w:pPr>
      <w:bookmarkStart w:id="33" w:name="_Toc35182622"/>
      <w:bookmarkStart w:id="34" w:name="_Toc35183938"/>
      <w:r w:rsidRPr="00AD3D0A">
        <w:lastRenderedPageBreak/>
        <w:t>3 Potřeby seniorů</w:t>
      </w:r>
      <w:bookmarkEnd w:id="33"/>
      <w:bookmarkEnd w:id="34"/>
    </w:p>
    <w:p w14:paraId="6EA0BC15" w14:textId="0DF22641" w:rsidR="002C4BEE" w:rsidRDefault="002C4BEE" w:rsidP="00314120">
      <w:pPr>
        <w:spacing w:line="360" w:lineRule="auto"/>
        <w:jc w:val="both"/>
        <w:rPr>
          <w:rFonts w:ascii="Palatino Linotype" w:hAnsi="Palatino Linotype" w:cs="Arial"/>
          <w:sz w:val="24"/>
          <w:szCs w:val="24"/>
        </w:rPr>
      </w:pPr>
      <w:r>
        <w:rPr>
          <w:rFonts w:ascii="Palatino Linotype" w:hAnsi="Palatino Linotype" w:cs="Arial"/>
          <w:sz w:val="24"/>
          <w:szCs w:val="24"/>
        </w:rPr>
        <w:t>V následující kapitole se budu zabývat lidskými potřebami, které máme všichni po celý život. Ve stáří tomu není jinak a pokud chceme poskytovat kvalitní služby</w:t>
      </w:r>
      <w:r w:rsidR="00990B2D">
        <w:rPr>
          <w:rFonts w:ascii="Palatino Linotype" w:hAnsi="Palatino Linotype" w:cs="Arial"/>
          <w:sz w:val="24"/>
          <w:szCs w:val="24"/>
        </w:rPr>
        <w:t xml:space="preserve"> seniorům, je třeba znát a uspokojovat jejich potřeby, které ovlivňují jejich prožívání.</w:t>
      </w:r>
    </w:p>
    <w:p w14:paraId="1DB243BD" w14:textId="0321353E" w:rsidR="00990B2D" w:rsidRPr="00990B2D" w:rsidRDefault="00990B2D" w:rsidP="009E6DF2">
      <w:pPr>
        <w:pStyle w:val="Vzor2-Nadpis2"/>
      </w:pPr>
      <w:bookmarkStart w:id="35" w:name="_Toc35182623"/>
      <w:bookmarkStart w:id="36" w:name="_Toc35183939"/>
      <w:r w:rsidRPr="00AD3D0A">
        <w:t>3.1 Fyziologické potřeby</w:t>
      </w:r>
      <w:bookmarkEnd w:id="35"/>
      <w:bookmarkEnd w:id="36"/>
    </w:p>
    <w:p w14:paraId="083AB2DD" w14:textId="6AEC5E8F" w:rsidR="00314120" w:rsidRPr="00990B2D" w:rsidRDefault="00314120" w:rsidP="00990B2D">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 Uspokojení potřeb výrazně ovlivňuje psychiku člověka. Odráží se to na vzorci chování klientů. Potřeby nejsou jen nedostatkem něčeho, co nám chybí, ale jsou pro nás motivací, snahou o splnění různých přání a snů. Někdy bývá těžší potřebu seniora zjistit než ji pomoci naplnit. Je tady velice důležitý individuální přístup, aktivní naslouchání, pozorování. Všichni máme společné potřeby jako je jídlo, pití, spánek, střecha nad hlavou. Ale každý jsme jiný a naše potřeby se v průběhu života mění. (Přibyl, 2015, s.30)</w:t>
      </w:r>
    </w:p>
    <w:p w14:paraId="4EEC8CC5" w14:textId="05FF0AE3"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Podle amerického psychologa Abrahama </w:t>
      </w:r>
      <w:proofErr w:type="spellStart"/>
      <w:r w:rsidRPr="00AD3D0A">
        <w:rPr>
          <w:rFonts w:ascii="Palatino Linotype" w:hAnsi="Palatino Linotype" w:cs="Arial"/>
          <w:sz w:val="24"/>
          <w:szCs w:val="24"/>
        </w:rPr>
        <w:t>Maslowa</w:t>
      </w:r>
      <w:proofErr w:type="spellEnd"/>
      <w:r w:rsidRPr="00AD3D0A">
        <w:rPr>
          <w:rFonts w:ascii="Palatino Linotype" w:hAnsi="Palatino Linotype" w:cs="Arial"/>
          <w:sz w:val="24"/>
          <w:szCs w:val="24"/>
        </w:rPr>
        <w:t xml:space="preserve"> fyziologické potřeby řadíme na první místo v Hierarchi</w:t>
      </w:r>
      <w:r w:rsidR="000E2D38">
        <w:rPr>
          <w:rFonts w:ascii="Palatino Linotype" w:hAnsi="Palatino Linotype" w:cs="Arial"/>
          <w:sz w:val="24"/>
          <w:szCs w:val="24"/>
        </w:rPr>
        <w:t>i</w:t>
      </w:r>
      <w:r w:rsidRPr="00AD3D0A">
        <w:rPr>
          <w:rFonts w:ascii="Palatino Linotype" w:hAnsi="Palatino Linotype" w:cs="Arial"/>
          <w:sz w:val="24"/>
          <w:szCs w:val="24"/>
        </w:rPr>
        <w:t xml:space="preserve"> lidských potřeb. Patří sem základní lidské potřeby jako jsou jídlo, spánek, teplo, pohodlí, vyprazdňování, být bez bolesti, mít dostatek odpočinku. Pro seniory jsou tyto potřeby prioritou a mají přednost před ostatními potřebami. (Mlýnková, 2010, s.35)</w:t>
      </w:r>
    </w:p>
    <w:p w14:paraId="52CD9529" w14:textId="2451652F" w:rsidR="00314120" w:rsidRPr="00AD3D0A" w:rsidRDefault="00314120" w:rsidP="00752182">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V domově pro seniory</w:t>
      </w:r>
      <w:r w:rsidR="00752182">
        <w:rPr>
          <w:rFonts w:ascii="Palatino Linotype" w:hAnsi="Palatino Linotype" w:cs="Arial"/>
          <w:sz w:val="24"/>
          <w:szCs w:val="24"/>
        </w:rPr>
        <w:t xml:space="preserve"> je kladen velký důraz na uspokojování</w:t>
      </w:r>
      <w:r w:rsidRPr="00AD3D0A">
        <w:rPr>
          <w:rFonts w:ascii="Palatino Linotype" w:hAnsi="Palatino Linotype" w:cs="Arial"/>
          <w:sz w:val="24"/>
          <w:szCs w:val="24"/>
        </w:rPr>
        <w:t xml:space="preserve"> </w:t>
      </w:r>
      <w:r w:rsidR="00752182">
        <w:rPr>
          <w:rFonts w:ascii="Palatino Linotype" w:hAnsi="Palatino Linotype" w:cs="Arial"/>
          <w:sz w:val="24"/>
          <w:szCs w:val="24"/>
        </w:rPr>
        <w:t xml:space="preserve">fyziologických </w:t>
      </w:r>
      <w:r w:rsidRPr="00AD3D0A">
        <w:rPr>
          <w:rFonts w:ascii="Palatino Linotype" w:hAnsi="Palatino Linotype" w:cs="Arial"/>
          <w:sz w:val="24"/>
          <w:szCs w:val="24"/>
        </w:rPr>
        <w:t>potřeb</w:t>
      </w:r>
      <w:r w:rsidR="00752182">
        <w:rPr>
          <w:rFonts w:ascii="Palatino Linotype" w:hAnsi="Palatino Linotype" w:cs="Arial"/>
          <w:sz w:val="24"/>
          <w:szCs w:val="24"/>
        </w:rPr>
        <w:t xml:space="preserve">. Je to priorita při poskytování služeb klientům. </w:t>
      </w:r>
      <w:r w:rsidRPr="00AD3D0A">
        <w:rPr>
          <w:rFonts w:ascii="Palatino Linotype" w:hAnsi="Palatino Linotype" w:cs="Arial"/>
          <w:sz w:val="24"/>
          <w:szCs w:val="24"/>
        </w:rPr>
        <w:t xml:space="preserve"> </w:t>
      </w:r>
    </w:p>
    <w:p w14:paraId="37AFC6A9" w14:textId="77777777" w:rsidR="00314120" w:rsidRPr="00AD3D0A" w:rsidRDefault="00314120" w:rsidP="009E6DF2">
      <w:pPr>
        <w:pStyle w:val="Vzor2-Nadpis2"/>
      </w:pPr>
      <w:bookmarkStart w:id="37" w:name="_Toc35182624"/>
      <w:bookmarkStart w:id="38" w:name="_Toc35183940"/>
      <w:r w:rsidRPr="00AD3D0A">
        <w:t>3.2 Potřeba bezpečí a ochrany</w:t>
      </w:r>
      <w:bookmarkEnd w:id="37"/>
      <w:bookmarkEnd w:id="38"/>
    </w:p>
    <w:p w14:paraId="6D65104B" w14:textId="77777777" w:rsidR="00314120" w:rsidRPr="00AD3D0A" w:rsidRDefault="00314120" w:rsidP="00314120">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 xml:space="preserve">Člověk už jako dítě potřeboval bezpečnou náruč matky. Vyrůstali jsme v jistotě, že svět je bezpečný a každý máme někde svoje místo. Senior potřebuje jistotu, že je v bezpečí a je o něj dobře postaráno. Nejistota vytváří negativní energii a vede k nesprávným </w:t>
      </w:r>
      <w:r w:rsidRPr="00AD3D0A">
        <w:rPr>
          <w:rFonts w:ascii="Palatino Linotype" w:hAnsi="Palatino Linotype" w:cs="Arial"/>
          <w:sz w:val="24"/>
          <w:szCs w:val="24"/>
        </w:rPr>
        <w:lastRenderedPageBreak/>
        <w:t>podnětům. Bezpečné prostředí umožňuje seniorovi být sám sebou a věřit, že pokud bude potřebovat pomoc, bude mu poskytnuta. (Klevetová &amp; Dlabalová, 2008, s. 73)</w:t>
      </w:r>
    </w:p>
    <w:p w14:paraId="592EF159" w14:textId="65BC952B" w:rsidR="00314120" w:rsidRPr="00AD3D0A" w:rsidRDefault="00314120" w:rsidP="00314120">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V domově pro seniory potřeba fyzického bezpečí spočívá hlavně v tom, aby se senior mohl pohybovat</w:t>
      </w:r>
      <w:r w:rsidR="006D0A33">
        <w:rPr>
          <w:rFonts w:ascii="Palatino Linotype" w:hAnsi="Palatino Linotype" w:cs="Arial"/>
          <w:sz w:val="24"/>
          <w:szCs w:val="24"/>
        </w:rPr>
        <w:t>,</w:t>
      </w:r>
      <w:r w:rsidRPr="00AD3D0A">
        <w:rPr>
          <w:rFonts w:ascii="Palatino Linotype" w:hAnsi="Palatino Linotype" w:cs="Arial"/>
          <w:sz w:val="24"/>
          <w:szCs w:val="24"/>
        </w:rPr>
        <w:t xml:space="preserve"> a přitom se cíti</w:t>
      </w:r>
      <w:r w:rsidR="00D539C2">
        <w:rPr>
          <w:rFonts w:ascii="Palatino Linotype" w:hAnsi="Palatino Linotype" w:cs="Arial"/>
          <w:sz w:val="24"/>
          <w:szCs w:val="24"/>
        </w:rPr>
        <w:t xml:space="preserve">t </w:t>
      </w:r>
      <w:r w:rsidRPr="00AD3D0A">
        <w:rPr>
          <w:rFonts w:ascii="Palatino Linotype" w:hAnsi="Palatino Linotype" w:cs="Arial"/>
          <w:sz w:val="24"/>
          <w:szCs w:val="24"/>
        </w:rPr>
        <w:t xml:space="preserve">bezpečně. Mnohdy stačí pouhá přítomnost pečovatelky, využívání různých kompenzačních pomůcek, bezbariérový přístup. </w:t>
      </w:r>
    </w:p>
    <w:p w14:paraId="7B99DAF5" w14:textId="68F55B82" w:rsidR="00314120" w:rsidRPr="00990B2D" w:rsidRDefault="00314120" w:rsidP="00990B2D">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Dalším bezpečnostním opatřením je používání postranic u lůžka. Může být chápáno jako omezování svobody, ale ve většině případů se jedná o kompenzační pomůcku, senioři se mohou lépe pohybovat na lůžku a také mají větší pocit bezpečí v době nočního spánku. Proto se vždy ptáme seniorů, zda si přejí postranice používat. U seniorů, kteří jsou neorientovaní</w:t>
      </w:r>
      <w:r w:rsidR="000E2D38">
        <w:rPr>
          <w:rFonts w:ascii="Palatino Linotype" w:hAnsi="Palatino Linotype" w:cs="Arial"/>
          <w:sz w:val="24"/>
          <w:szCs w:val="24"/>
        </w:rPr>
        <w:t>, je</w:t>
      </w:r>
      <w:r w:rsidRPr="00AD3D0A">
        <w:rPr>
          <w:rFonts w:ascii="Palatino Linotype" w:hAnsi="Palatino Linotype" w:cs="Arial"/>
          <w:sz w:val="24"/>
          <w:szCs w:val="24"/>
        </w:rPr>
        <w:t xml:space="preserve"> používání postranic konzult</w:t>
      </w:r>
      <w:r w:rsidR="00752182">
        <w:rPr>
          <w:rFonts w:ascii="Palatino Linotype" w:hAnsi="Palatino Linotype" w:cs="Arial"/>
          <w:sz w:val="24"/>
          <w:szCs w:val="24"/>
        </w:rPr>
        <w:t xml:space="preserve">ováno s ošetřujícím </w:t>
      </w:r>
      <w:r w:rsidRPr="00AD3D0A">
        <w:rPr>
          <w:rFonts w:ascii="Palatino Linotype" w:hAnsi="Palatino Linotype" w:cs="Arial"/>
          <w:sz w:val="24"/>
          <w:szCs w:val="24"/>
        </w:rPr>
        <w:t xml:space="preserve">lékařem. </w:t>
      </w:r>
    </w:p>
    <w:p w14:paraId="7850AEB3" w14:textId="2814A4BE" w:rsidR="00314120" w:rsidRPr="00AD3D0A" w:rsidRDefault="00314120" w:rsidP="009E6DF2">
      <w:pPr>
        <w:pStyle w:val="Vzor2-Nadpis2"/>
      </w:pPr>
      <w:bookmarkStart w:id="39" w:name="_Toc35182625"/>
      <w:bookmarkStart w:id="40" w:name="_Toc35183941"/>
      <w:r w:rsidRPr="00AD3D0A">
        <w:t>3.</w:t>
      </w:r>
      <w:r w:rsidR="00990B2D">
        <w:t>3</w:t>
      </w:r>
      <w:r w:rsidRPr="00AD3D0A">
        <w:t xml:space="preserve"> Sociální potřeby</w:t>
      </w:r>
      <w:bookmarkEnd w:id="39"/>
      <w:bookmarkEnd w:id="40"/>
    </w:p>
    <w:p w14:paraId="4A4AF932" w14:textId="576D2C1D"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Člověk je tvor společenský a potřebuje společnost a lidi kolem sebe. Pokud se senior společnosti vyhýbá, měli bychom mít na paměti, že to může být způsobené špatnou mobilitou nebo třeba nedoslýchavostí. Senior potřebuje být ujišťován, že patří do společnosti, má možnost se podílet na dění kolem sebe a že je součástí prostředí ve kterém žije. Nechce se cítit zbytečný a na obtíž. Seniorům by se nemělo bránit, aby mohli vyjadřovat svoje názory, myšlenky, obavy, protože mají potřebu se vyjadřovat, říkat svoje názory, které mohou vycházet z jejich životního moudra. Senioři potřebují mít svoje místo a mít svoji nezastupitelnou roli, mít pocit, že jsou milováni, cítit se bezpečně a žít s pocitem, že se mají na koho obrátit, když budou potřebovat pomoc. Mají potřebu svoji lásku poskytovat i ostatním. Je dobré, když v domovech pro seniory funguje mezigenerační </w:t>
      </w:r>
      <w:r w:rsidRPr="00AD3D0A">
        <w:rPr>
          <w:rFonts w:ascii="Palatino Linotype" w:hAnsi="Palatino Linotype" w:cs="Arial"/>
          <w:sz w:val="24"/>
          <w:szCs w:val="24"/>
        </w:rPr>
        <w:lastRenderedPageBreak/>
        <w:t>setkávání s dětmi, kdy si mohou společně předávat rady a zkušenosti a mohou tak být užiteční. (Přibyl, 2015, s. 7</w:t>
      </w:r>
      <w:r w:rsidR="004F639B">
        <w:rPr>
          <w:rFonts w:ascii="Palatino Linotype" w:hAnsi="Palatino Linotype" w:cs="Arial"/>
          <w:sz w:val="24"/>
          <w:szCs w:val="24"/>
        </w:rPr>
        <w:t>5</w:t>
      </w:r>
      <w:r w:rsidRPr="00AD3D0A">
        <w:rPr>
          <w:rFonts w:ascii="Palatino Linotype" w:hAnsi="Palatino Linotype" w:cs="Arial"/>
          <w:sz w:val="24"/>
          <w:szCs w:val="24"/>
        </w:rPr>
        <w:t>-76)</w:t>
      </w:r>
    </w:p>
    <w:p w14:paraId="3946C9DB" w14:textId="1EFC4FF3"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 Někdo je společenský více a někdo méně. Co se týká pobytu v domovech pro seniory, stále více se zlepšuje možnost, aby se senioři mohli účastnit různých akcí jako je setkávání s dětmi, návštěva divadla, pořádání výletů. Je důležité seniory informovat o dění ve světe, v obci, v zařízení, kde senior pobývá. Je dobré ptát se na jejich názor, požádat je o pomoc. Nikdo nechce být zbytečný a rád se zapojí do dění kolem sebe. Informovanost v domově pro seniory je prostřednictvím předčítání z novin, které se pravidelně pořádají. Klienti domova se tak mohou zapojit do debaty a podělit se o jejich zkušenosti z</w:t>
      </w:r>
      <w:r w:rsidR="00DC5D4A">
        <w:rPr>
          <w:rFonts w:ascii="Palatino Linotype" w:hAnsi="Palatino Linotype" w:cs="Arial"/>
          <w:sz w:val="24"/>
          <w:szCs w:val="24"/>
        </w:rPr>
        <w:t>e</w:t>
      </w:r>
      <w:r w:rsidRPr="00AD3D0A">
        <w:rPr>
          <w:rFonts w:ascii="Palatino Linotype" w:hAnsi="Palatino Linotype" w:cs="Arial"/>
          <w:sz w:val="24"/>
          <w:szCs w:val="24"/>
        </w:rPr>
        <w:t xml:space="preserve"> života. Je dobré a zajímavé znát jejich názory a porovnat je s tím, jak k daným problémům přistupuje mladá generace a jak generace starší. Dále mají klienti možnost zapojit se do dění v domově při pravidelných setkáváních s vedením domova. Klienti jsou seznámeni s novinkami v domově, mají možnost se dozvědět</w:t>
      </w:r>
      <w:r w:rsidR="000E2D38">
        <w:rPr>
          <w:rFonts w:ascii="Palatino Linotype" w:hAnsi="Palatino Linotype" w:cs="Arial"/>
          <w:sz w:val="24"/>
          <w:szCs w:val="24"/>
        </w:rPr>
        <w:t>,</w:t>
      </w:r>
      <w:r w:rsidRPr="00AD3D0A">
        <w:rPr>
          <w:rFonts w:ascii="Palatino Linotype" w:hAnsi="Palatino Linotype" w:cs="Arial"/>
          <w:sz w:val="24"/>
          <w:szCs w:val="24"/>
        </w:rPr>
        <w:t xml:space="preserve"> co bude nového, kam se pojede na výlet, jaké akce je čekají</w:t>
      </w:r>
      <w:r w:rsidR="000E2D38">
        <w:rPr>
          <w:rFonts w:ascii="Palatino Linotype" w:hAnsi="Palatino Linotype" w:cs="Arial"/>
          <w:sz w:val="24"/>
          <w:szCs w:val="24"/>
        </w:rPr>
        <w:t>, j</w:t>
      </w:r>
      <w:r w:rsidRPr="00AD3D0A">
        <w:rPr>
          <w:rFonts w:ascii="Palatino Linotype" w:hAnsi="Palatino Linotype" w:cs="Arial"/>
          <w:sz w:val="24"/>
          <w:szCs w:val="24"/>
        </w:rPr>
        <w:t>aké jsou personální změny a vše</w:t>
      </w:r>
      <w:r w:rsidR="000E2D38">
        <w:rPr>
          <w:rFonts w:ascii="Palatino Linotype" w:hAnsi="Palatino Linotype" w:cs="Arial"/>
          <w:sz w:val="24"/>
          <w:szCs w:val="24"/>
        </w:rPr>
        <w:t xml:space="preserve">, </w:t>
      </w:r>
      <w:r w:rsidRPr="00AD3D0A">
        <w:rPr>
          <w:rFonts w:ascii="Palatino Linotype" w:hAnsi="Palatino Linotype" w:cs="Arial"/>
          <w:sz w:val="24"/>
          <w:szCs w:val="24"/>
        </w:rPr>
        <w:t>co se děje kolem jejich života v pobytovém zařízení. Klienti mají možnost vyjádřit svoje názory, náměty a požadavky.</w:t>
      </w:r>
    </w:p>
    <w:p w14:paraId="6BBAB677" w14:textId="28FC681E" w:rsidR="00314120" w:rsidRPr="00AD3D0A" w:rsidRDefault="00314120" w:rsidP="009E6DF2">
      <w:pPr>
        <w:pStyle w:val="Vzor2-Nadpis2"/>
      </w:pPr>
      <w:bookmarkStart w:id="41" w:name="_Toc35182626"/>
      <w:bookmarkStart w:id="42" w:name="_Toc35183942"/>
      <w:r w:rsidRPr="00AD3D0A">
        <w:t>3.</w:t>
      </w:r>
      <w:r w:rsidR="00990B2D">
        <w:t>4</w:t>
      </w:r>
      <w:r w:rsidRPr="00AD3D0A">
        <w:t xml:space="preserve"> Potřeba komunikace</w:t>
      </w:r>
      <w:bookmarkEnd w:id="41"/>
      <w:bookmarkEnd w:id="42"/>
    </w:p>
    <w:p w14:paraId="74F6E040"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Komunikační techniky je třeba přizpůsobit schopnostem seniora. Je třeba přistupovat individuálně, protože ne každý senior trpí poruchami smyslových a kognitivních funkcí. K tomu abychom si vzájemně porozuměli, používáme běžnou verbální komunikaci s možností použít podpůrné prostředky jako jsou piktogramy. Pokud seniorům předčítáme, je třeba mít na paměti, že potřebují více času na pochopení textu. Proto čteme pomaleji a zřetelně. Někteří lidé mohou </w:t>
      </w:r>
      <w:r w:rsidRPr="00AD3D0A">
        <w:rPr>
          <w:rFonts w:ascii="Palatino Linotype" w:hAnsi="Palatino Linotype" w:cs="Arial"/>
          <w:sz w:val="24"/>
          <w:szCs w:val="24"/>
        </w:rPr>
        <w:lastRenderedPageBreak/>
        <w:t>seniora vnímat spíše jako pasivního posluchače, ale senior chce informace dostávat, ale také dávat. (Přibyl, 2015, s. 76)</w:t>
      </w:r>
    </w:p>
    <w:p w14:paraId="3E05DC2E" w14:textId="366C2990"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Pracovníci domova klienty oslovují dle jejich přání. Jak si </w:t>
      </w:r>
      <w:r w:rsidR="000E2D38">
        <w:rPr>
          <w:rFonts w:ascii="Palatino Linotype" w:hAnsi="Palatino Linotype" w:cs="Arial"/>
          <w:sz w:val="24"/>
          <w:szCs w:val="24"/>
        </w:rPr>
        <w:t xml:space="preserve">přejí </w:t>
      </w:r>
      <w:r w:rsidRPr="00AD3D0A">
        <w:rPr>
          <w:rFonts w:ascii="Palatino Linotype" w:hAnsi="Palatino Linotype" w:cs="Arial"/>
          <w:sz w:val="24"/>
          <w:szCs w:val="24"/>
        </w:rPr>
        <w:t>být klienti oslovován</w:t>
      </w:r>
      <w:r w:rsidR="000E2D38">
        <w:rPr>
          <w:rFonts w:ascii="Palatino Linotype" w:hAnsi="Palatino Linotype" w:cs="Arial"/>
          <w:sz w:val="24"/>
          <w:szCs w:val="24"/>
        </w:rPr>
        <w:t xml:space="preserve">i, </w:t>
      </w:r>
      <w:r w:rsidRPr="00AD3D0A">
        <w:rPr>
          <w:rFonts w:ascii="Palatino Linotype" w:hAnsi="Palatino Linotype" w:cs="Arial"/>
          <w:sz w:val="24"/>
          <w:szCs w:val="24"/>
        </w:rPr>
        <w:t>je zapsané v dokumentaci.</w:t>
      </w:r>
      <w:r w:rsidR="000E2D38">
        <w:rPr>
          <w:rFonts w:ascii="Palatino Linotype" w:hAnsi="Palatino Linotype" w:cs="Arial"/>
          <w:sz w:val="24"/>
          <w:szCs w:val="24"/>
        </w:rPr>
        <w:t xml:space="preserve"> Pracovníci </w:t>
      </w:r>
      <w:r w:rsidRPr="00AD3D0A">
        <w:rPr>
          <w:rFonts w:ascii="Palatino Linotype" w:hAnsi="Palatino Linotype" w:cs="Arial"/>
          <w:sz w:val="24"/>
          <w:szCs w:val="24"/>
        </w:rPr>
        <w:t>přizpůsobují</w:t>
      </w:r>
      <w:r w:rsidR="000E2D38">
        <w:rPr>
          <w:rFonts w:ascii="Palatino Linotype" w:hAnsi="Palatino Linotype" w:cs="Arial"/>
          <w:sz w:val="24"/>
          <w:szCs w:val="24"/>
        </w:rPr>
        <w:t xml:space="preserve"> komunikaci danému</w:t>
      </w:r>
      <w:r w:rsidRPr="00AD3D0A">
        <w:rPr>
          <w:rFonts w:ascii="Palatino Linotype" w:hAnsi="Palatino Linotype" w:cs="Arial"/>
          <w:sz w:val="24"/>
          <w:szCs w:val="24"/>
        </w:rPr>
        <w:t xml:space="preserve"> jedinci. Klienty znají a vědí, jak s </w:t>
      </w:r>
      <w:r w:rsidR="000E2D38">
        <w:rPr>
          <w:rFonts w:ascii="Palatino Linotype" w:hAnsi="Palatino Linotype" w:cs="Arial"/>
          <w:sz w:val="24"/>
          <w:szCs w:val="24"/>
        </w:rPr>
        <w:t>nimi</w:t>
      </w:r>
      <w:r w:rsidRPr="00AD3D0A">
        <w:rPr>
          <w:rFonts w:ascii="Palatino Linotype" w:hAnsi="Palatino Linotype" w:cs="Arial"/>
          <w:sz w:val="24"/>
          <w:szCs w:val="24"/>
        </w:rPr>
        <w:t xml:space="preserve"> komunikovat. Při komunikaci dbají na jejich soukromí. </w:t>
      </w:r>
      <w:r w:rsidR="000E2D38">
        <w:rPr>
          <w:rFonts w:ascii="Palatino Linotype" w:hAnsi="Palatino Linotype" w:cs="Arial"/>
          <w:sz w:val="24"/>
          <w:szCs w:val="24"/>
        </w:rPr>
        <w:t xml:space="preserve">Řeší-li </w:t>
      </w:r>
      <w:r w:rsidRPr="00AD3D0A">
        <w:rPr>
          <w:rFonts w:ascii="Palatino Linotype" w:hAnsi="Palatino Linotype" w:cs="Arial"/>
          <w:sz w:val="24"/>
          <w:szCs w:val="24"/>
        </w:rPr>
        <w:t xml:space="preserve">něco intimního, </w:t>
      </w:r>
      <w:r w:rsidR="000E2D38">
        <w:rPr>
          <w:rFonts w:ascii="Palatino Linotype" w:hAnsi="Palatino Linotype" w:cs="Arial"/>
          <w:sz w:val="24"/>
          <w:szCs w:val="24"/>
        </w:rPr>
        <w:t>probíhá toto řešení zpravidla</w:t>
      </w:r>
      <w:r w:rsidRPr="00AD3D0A">
        <w:rPr>
          <w:rFonts w:ascii="Palatino Linotype" w:hAnsi="Palatino Linotype" w:cs="Arial"/>
          <w:sz w:val="24"/>
          <w:szCs w:val="24"/>
        </w:rPr>
        <w:t xml:space="preserve"> za dveřmi pokoje, a ne na chodbě. Pracovníci nepoužívají zdrobněliny ani hanlivé výrazy. Ke klientům přistupují s úctou a respektem.</w:t>
      </w:r>
    </w:p>
    <w:p w14:paraId="01DC9DF7" w14:textId="228743D1" w:rsidR="00314120" w:rsidRPr="00AD3D0A" w:rsidRDefault="00314120" w:rsidP="009E6DF2">
      <w:pPr>
        <w:pStyle w:val="Vzor2-Nadpis2"/>
      </w:pPr>
      <w:bookmarkStart w:id="43" w:name="_Toc35182627"/>
      <w:bookmarkStart w:id="44" w:name="_Toc35183943"/>
      <w:r w:rsidRPr="00AD3D0A">
        <w:t>3.</w:t>
      </w:r>
      <w:r w:rsidR="00990B2D">
        <w:t>5</w:t>
      </w:r>
      <w:r w:rsidRPr="00AD3D0A">
        <w:t xml:space="preserve"> Potřeba bydlení</w:t>
      </w:r>
      <w:bookmarkEnd w:id="43"/>
      <w:bookmarkEnd w:id="44"/>
    </w:p>
    <w:p w14:paraId="07A4CAA0" w14:textId="389D5700"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Mít střechu nad hlavou v bytě či domě, přináší pocit bezpečí před venkovními vlivy. Mít pocit domova je pro psychické bezpečí nezbytné. Senior potřebuje mít své místo, kde má svoje soukromí a setkává se tam se svoj</w:t>
      </w:r>
      <w:r w:rsidR="00956B3E">
        <w:rPr>
          <w:rFonts w:ascii="Palatino Linotype" w:hAnsi="Palatino Linotype" w:cs="Arial"/>
          <w:sz w:val="24"/>
          <w:szCs w:val="24"/>
        </w:rPr>
        <w:t xml:space="preserve">í </w:t>
      </w:r>
      <w:r w:rsidRPr="00AD3D0A">
        <w:rPr>
          <w:rFonts w:ascii="Palatino Linotype" w:hAnsi="Palatino Linotype" w:cs="Arial"/>
          <w:sz w:val="24"/>
          <w:szCs w:val="24"/>
        </w:rPr>
        <w:t xml:space="preserve">rodinou. Senior potřebuje vědět, že ho tam mají ostatní rádi. (Přibyl, 2015, s. 77) </w:t>
      </w:r>
    </w:p>
    <w:p w14:paraId="57FE10F3" w14:textId="76FBE42B"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Je dobré se na pobyt v domově pro seniory připravit. Je dobré se tam přijít nejprve podívat, zvyknout si na myšlenku, že to bude jeho domov a že to bude jeho rozhodnutí, protože    pobyt v domově pro seniory bude t</w:t>
      </w:r>
      <w:r w:rsidR="00956B3E">
        <w:rPr>
          <w:rFonts w:ascii="Palatino Linotype" w:hAnsi="Palatino Linotype" w:cs="Arial"/>
          <w:sz w:val="24"/>
          <w:szCs w:val="24"/>
        </w:rPr>
        <w:t>o</w:t>
      </w:r>
      <w:r w:rsidRPr="00AD3D0A">
        <w:rPr>
          <w:rFonts w:ascii="Palatino Linotype" w:hAnsi="Palatino Linotype" w:cs="Arial"/>
          <w:sz w:val="24"/>
          <w:szCs w:val="24"/>
        </w:rPr>
        <w:t xml:space="preserve"> nejlepší řešení. Jsou také nenadálé situace, kdy se senior ocitne v nouzové situaci a přemístění do domova pro seniory je nevyhnutelné. Senioři připraveni či nepřipraveni na pobyt v domově pro seniory prožívají nelehké životní období. Je to velice těžké a stresující. Musí si zvyknout na nový domov, nové lidi, řád, který domov upravuje. Tady má rodina své nezastupitelné místo pro lepší adaptaci na nové prostředí. Senior potřebuje vědět, že je stále součástí rodiny</w:t>
      </w:r>
      <w:r w:rsidR="00956B3E">
        <w:rPr>
          <w:rFonts w:ascii="Palatino Linotype" w:hAnsi="Palatino Linotype" w:cs="Arial"/>
          <w:sz w:val="24"/>
          <w:szCs w:val="24"/>
        </w:rPr>
        <w:t>,</w:t>
      </w:r>
      <w:r w:rsidRPr="00AD3D0A">
        <w:rPr>
          <w:rFonts w:ascii="Palatino Linotype" w:hAnsi="Palatino Linotype" w:cs="Arial"/>
          <w:sz w:val="24"/>
          <w:szCs w:val="24"/>
        </w:rPr>
        <w:t xml:space="preserve"> i když bydlí v domově pro seniory. Pokud bude mít senior pocit, že je zde odložený, může to mít fatální následky. (Přibyl, 2015, s. 79) </w:t>
      </w:r>
    </w:p>
    <w:p w14:paraId="48DD2D48" w14:textId="5272E8F4" w:rsidR="00314120" w:rsidRPr="00AD3D0A" w:rsidRDefault="00DC5D4A" w:rsidP="00314120">
      <w:pPr>
        <w:spacing w:line="360" w:lineRule="auto"/>
        <w:ind w:firstLine="708"/>
        <w:jc w:val="both"/>
        <w:rPr>
          <w:rFonts w:ascii="Palatino Linotype" w:hAnsi="Palatino Linotype" w:cs="Arial"/>
          <w:sz w:val="24"/>
          <w:szCs w:val="24"/>
        </w:rPr>
      </w:pPr>
      <w:r>
        <w:rPr>
          <w:rFonts w:ascii="Palatino Linotype" w:hAnsi="Palatino Linotype" w:cs="Arial"/>
          <w:sz w:val="24"/>
          <w:szCs w:val="24"/>
        </w:rPr>
        <w:lastRenderedPageBreak/>
        <w:t>V domově pro seniory se často setkáváme s nesouladem spolubydlících na jednom pokoji.</w:t>
      </w:r>
      <w:r w:rsidR="00C00634">
        <w:rPr>
          <w:rFonts w:ascii="Palatino Linotype" w:hAnsi="Palatino Linotype" w:cs="Arial"/>
          <w:sz w:val="24"/>
          <w:szCs w:val="24"/>
        </w:rPr>
        <w:t xml:space="preserve"> </w:t>
      </w:r>
      <w:r>
        <w:rPr>
          <w:rFonts w:ascii="Palatino Linotype" w:hAnsi="Palatino Linotype" w:cs="Arial"/>
          <w:sz w:val="24"/>
          <w:szCs w:val="24"/>
        </w:rPr>
        <w:t xml:space="preserve">Každý člověk si </w:t>
      </w:r>
      <w:r w:rsidR="00956B3E">
        <w:rPr>
          <w:rFonts w:ascii="Palatino Linotype" w:hAnsi="Palatino Linotype" w:cs="Arial"/>
          <w:sz w:val="24"/>
          <w:szCs w:val="24"/>
        </w:rPr>
        <w:t xml:space="preserve">s </w:t>
      </w:r>
      <w:r>
        <w:rPr>
          <w:rFonts w:ascii="Palatino Linotype" w:hAnsi="Palatino Linotype" w:cs="Arial"/>
          <w:sz w:val="24"/>
          <w:szCs w:val="24"/>
        </w:rPr>
        <w:t>sebou nese určité návyky a stereotypy.</w:t>
      </w:r>
      <w:r w:rsidR="00314120" w:rsidRPr="00AD3D0A">
        <w:rPr>
          <w:rFonts w:ascii="Palatino Linotype" w:hAnsi="Palatino Linotype" w:cs="Arial"/>
          <w:sz w:val="24"/>
          <w:szCs w:val="24"/>
        </w:rPr>
        <w:t xml:space="preserve"> </w:t>
      </w:r>
      <w:r>
        <w:rPr>
          <w:rFonts w:ascii="Palatino Linotype" w:hAnsi="Palatino Linotype" w:cs="Arial"/>
          <w:sz w:val="24"/>
          <w:szCs w:val="24"/>
        </w:rPr>
        <w:t>To někdy nemusí harmonizovat se soužitím dvou spolubydlících na jednom pokoji.</w:t>
      </w:r>
      <w:r w:rsidR="00314120" w:rsidRPr="00AD3D0A">
        <w:rPr>
          <w:rFonts w:ascii="Palatino Linotype" w:hAnsi="Palatino Linotype" w:cs="Arial"/>
          <w:sz w:val="24"/>
          <w:szCs w:val="24"/>
        </w:rPr>
        <w:t xml:space="preserve"> Jsou to časté případy, které řešíme spolu se sociální pracovnicí. Řešením může být přestěhování na jednolůžkový pokoj, ale lepší řešení bohužel nemáme. </w:t>
      </w:r>
    </w:p>
    <w:p w14:paraId="681F0D1A" w14:textId="7BBE87D7" w:rsidR="00314120" w:rsidRPr="00AD3D0A" w:rsidRDefault="00314120" w:rsidP="009E6DF2">
      <w:pPr>
        <w:pStyle w:val="Vzor2-Nadpis2"/>
      </w:pPr>
      <w:bookmarkStart w:id="45" w:name="_Toc35182628"/>
      <w:bookmarkStart w:id="46" w:name="_Toc35183944"/>
      <w:r w:rsidRPr="00AD3D0A">
        <w:t>3.</w:t>
      </w:r>
      <w:r w:rsidR="00990B2D">
        <w:t>6</w:t>
      </w:r>
      <w:r w:rsidRPr="00AD3D0A">
        <w:t xml:space="preserve"> Potřeba autonomie</w:t>
      </w:r>
      <w:bookmarkEnd w:id="45"/>
      <w:bookmarkEnd w:id="46"/>
    </w:p>
    <w:p w14:paraId="0A469882" w14:textId="32A521DE"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Jedná se o potřebu svobodně se rozhodnout, senior může být závislý na druh</w:t>
      </w:r>
      <w:r w:rsidR="00956B3E">
        <w:rPr>
          <w:rFonts w:ascii="Palatino Linotype" w:hAnsi="Palatino Linotype" w:cs="Arial"/>
          <w:sz w:val="24"/>
          <w:szCs w:val="24"/>
        </w:rPr>
        <w:t>ých</w:t>
      </w:r>
      <w:r w:rsidRPr="00AD3D0A">
        <w:rPr>
          <w:rFonts w:ascii="Palatino Linotype" w:hAnsi="Palatino Linotype" w:cs="Arial"/>
          <w:sz w:val="24"/>
          <w:szCs w:val="24"/>
        </w:rPr>
        <w:t xml:space="preserve"> ohledně péče, mobility, ale měl by zůstat autonomní v oblasti rozhodování se o své osobě. Předpokládá se, že u dominantnějšího jedince je potřeba autonomie vyšší než u jedince submisivnějšího. Senior má určité návyky a rutiny. S vyšším věkem se přizpůsobování se změnám zhoršuje. K tomu, aby mohl být senior zcela autonomní je třeba, aby se mohl svobodně rozhodovat a měl možnost svoji autonomii uplatnit v prostředí, které je k tomu plně nápomocné. (Přibyl, 2015, s. 80)</w:t>
      </w:r>
    </w:p>
    <w:p w14:paraId="51556295" w14:textId="645F9505"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V domově dávají pracovníci klientům možnost se sami rozhodnout</w:t>
      </w:r>
      <w:r w:rsidR="00C00634">
        <w:rPr>
          <w:rFonts w:ascii="Palatino Linotype" w:hAnsi="Palatino Linotype" w:cs="Arial"/>
          <w:sz w:val="24"/>
          <w:szCs w:val="24"/>
        </w:rPr>
        <w:t xml:space="preserve"> ohledně trávení volného času a volnočasových aktivit. Respektují klientovo rozhodnutí</w:t>
      </w:r>
      <w:r w:rsidRPr="00AD3D0A">
        <w:rPr>
          <w:rFonts w:ascii="Palatino Linotype" w:hAnsi="Palatino Linotype" w:cs="Arial"/>
          <w:sz w:val="24"/>
          <w:szCs w:val="24"/>
        </w:rPr>
        <w:t xml:space="preserve"> </w:t>
      </w:r>
      <w:r w:rsidR="00C00634">
        <w:rPr>
          <w:rFonts w:ascii="Palatino Linotype" w:hAnsi="Palatino Linotype" w:cs="Arial"/>
          <w:sz w:val="24"/>
          <w:szCs w:val="24"/>
        </w:rPr>
        <w:t xml:space="preserve">a nepřemlouvají ho. </w:t>
      </w:r>
    </w:p>
    <w:p w14:paraId="53B3C02D" w14:textId="3C63BC16" w:rsidR="00314120" w:rsidRPr="00AD3D0A" w:rsidRDefault="00314120" w:rsidP="009E6DF2">
      <w:pPr>
        <w:pStyle w:val="Vzor2-Nadpis2"/>
      </w:pPr>
      <w:bookmarkStart w:id="47" w:name="_Toc35182629"/>
      <w:bookmarkStart w:id="48" w:name="_Toc35183945"/>
      <w:r w:rsidRPr="00AD3D0A">
        <w:t>3.</w:t>
      </w:r>
      <w:r w:rsidR="00990B2D">
        <w:t>7</w:t>
      </w:r>
      <w:r w:rsidRPr="00AD3D0A">
        <w:t xml:space="preserve"> Potřeba seberealizace</w:t>
      </w:r>
      <w:bookmarkEnd w:id="47"/>
      <w:bookmarkEnd w:id="48"/>
    </w:p>
    <w:p w14:paraId="31E05437" w14:textId="041100BE"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Všechny potřeby, které popisuji jsou zcela individuální záležitostí. Potřeba seberealizace je také velice individuální. Jde o přístup každého jedince ke stáří. Jsou senioři, kteří období v důchodu berou jako odpočinek a žádnou výraznou aktivitu k životu nepotřebují. Jsou také senioři, kteří jsou aktivní, učí se novým věcem, navštěvují různé kurzy, zájezdy, univerzitu třetího věku. Mohou to brát, jako boj proti stárnutí. Jsou ale také senioři, kteří svoji novou roli </w:t>
      </w:r>
      <w:proofErr w:type="gramStart"/>
      <w:r w:rsidRPr="00AD3D0A">
        <w:rPr>
          <w:rFonts w:ascii="Palatino Linotype" w:hAnsi="Palatino Linotype" w:cs="Arial"/>
          <w:sz w:val="24"/>
          <w:szCs w:val="24"/>
        </w:rPr>
        <w:lastRenderedPageBreak/>
        <w:t>nedokáží</w:t>
      </w:r>
      <w:proofErr w:type="gramEnd"/>
      <w:r w:rsidRPr="00AD3D0A">
        <w:rPr>
          <w:rFonts w:ascii="Palatino Linotype" w:hAnsi="Palatino Linotype" w:cs="Arial"/>
          <w:sz w:val="24"/>
          <w:szCs w:val="24"/>
        </w:rPr>
        <w:t xml:space="preserve"> přijmout, cítí se zbyteční a apatičtí.  Volnočasových aktivit nabízí domovy pro seniory spoustu a je na každém seniorovi, aby se mohl svobodně rozhodnout</w:t>
      </w:r>
      <w:r w:rsidR="00956B3E">
        <w:rPr>
          <w:rFonts w:ascii="Palatino Linotype" w:hAnsi="Palatino Linotype" w:cs="Arial"/>
          <w:sz w:val="24"/>
          <w:szCs w:val="24"/>
        </w:rPr>
        <w:t>,</w:t>
      </w:r>
      <w:r w:rsidRPr="00AD3D0A">
        <w:rPr>
          <w:rFonts w:ascii="Palatino Linotype" w:hAnsi="Palatino Linotype" w:cs="Arial"/>
          <w:sz w:val="24"/>
          <w:szCs w:val="24"/>
        </w:rPr>
        <w:t xml:space="preserve"> které aktivity se zúčastní. (Přibyl, 2015, s. 80-81)</w:t>
      </w:r>
    </w:p>
    <w:p w14:paraId="060BA1F8"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Klienti domova se mohou realizovat díky aktivitám jako je zahrádka, pečení, ruční výroba, zpívání, účast na schůzkách, debatní kroužky. </w:t>
      </w:r>
    </w:p>
    <w:p w14:paraId="07514E5C" w14:textId="220DD34F" w:rsidR="00314120" w:rsidRPr="00AD3D0A" w:rsidRDefault="00314120" w:rsidP="009E6DF2">
      <w:pPr>
        <w:pStyle w:val="Vzor2-Nadpis2"/>
      </w:pPr>
      <w:bookmarkStart w:id="49" w:name="_Toc35182630"/>
      <w:bookmarkStart w:id="50" w:name="_Toc35183946"/>
      <w:r w:rsidRPr="00AD3D0A">
        <w:t>3.</w:t>
      </w:r>
      <w:r w:rsidR="00990B2D">
        <w:t>8</w:t>
      </w:r>
      <w:r w:rsidRPr="00AD3D0A">
        <w:t xml:space="preserve"> Potřeba sebeúcty a důstojnosti</w:t>
      </w:r>
      <w:bookmarkEnd w:id="49"/>
      <w:bookmarkEnd w:id="50"/>
    </w:p>
    <w:p w14:paraId="5537D9CA" w14:textId="1B562A41"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Sebeúcta je důležitá v období našeho celého života, formuje se někde kolem adolescence a doprovází nás celý život. Je to naše sebepojetí. Sebeúctu nesoběstačného seniora ovlivňují jeho pečující osoby. Správným empatickým přístupem, správnou komunikací, oslovením, pochvalou můžou pečující velice ovlivnit míru sebeúcty u seniora. Doporučuje se v domovech pro seniory pořádat narozeninové oslavy seniorům, na důkaz toho, že si ho vážíme a chceme mít podíl na tom, aby byl šťastný. Poškození důstojnosti u seniora v domově pro seniory může být způsobeno nedodržováním dostatečného soukromí při provádění hygieny, nadávkami seniorovi, nevhodným oslovováním, bráněním v kontaktu s ostatními klienty, fyzické poranění. Osud seniora je v rukou ostatních a nesmí být zneužíván. Vede to k újmě na psychickém zdraví jako je úzkost, vnímání sebe sama v negativním směru. Naopak nepoškozená důstojnost vede k pocitům bezpečí, lásky, jistoty a měla by být samozřejmá u poskytovatelů péče seniorům. Měl by to být cíl každého pečovatele. (Přibyl, 2015, s.82) </w:t>
      </w:r>
    </w:p>
    <w:p w14:paraId="5AAB0754" w14:textId="77777777" w:rsidR="00314120" w:rsidRPr="00AD3D0A" w:rsidRDefault="00314120" w:rsidP="00314120">
      <w:pPr>
        <w:spacing w:line="360" w:lineRule="auto"/>
        <w:ind w:firstLine="708"/>
        <w:jc w:val="both"/>
        <w:rPr>
          <w:rFonts w:ascii="Palatino Linotype" w:hAnsi="Palatino Linotype" w:cs="Arial"/>
          <w:sz w:val="24"/>
          <w:szCs w:val="24"/>
        </w:rPr>
      </w:pPr>
      <w:proofErr w:type="gramStart"/>
      <w:r w:rsidRPr="00AD3D0A">
        <w:rPr>
          <w:rFonts w:ascii="Palatino Linotype" w:hAnsi="Palatino Linotype" w:cs="Arial"/>
          <w:i/>
          <w:iCs/>
          <w:sz w:val="24"/>
          <w:szCs w:val="24"/>
        </w:rPr>
        <w:t>,,</w:t>
      </w:r>
      <w:proofErr w:type="gramEnd"/>
      <w:r w:rsidRPr="00AD3D0A">
        <w:rPr>
          <w:rFonts w:ascii="Palatino Linotype" w:hAnsi="Palatino Linotype" w:cs="Arial"/>
          <w:i/>
          <w:iCs/>
          <w:sz w:val="24"/>
          <w:szCs w:val="24"/>
        </w:rPr>
        <w:t xml:space="preserve">Nejsilnějším lékem na stáří je láska“ </w:t>
      </w:r>
      <w:r w:rsidRPr="00AD3D0A">
        <w:rPr>
          <w:rFonts w:ascii="Palatino Linotype" w:hAnsi="Palatino Linotype" w:cs="Arial"/>
          <w:sz w:val="24"/>
          <w:szCs w:val="24"/>
        </w:rPr>
        <w:t xml:space="preserve">John Stuart </w:t>
      </w:r>
      <w:proofErr w:type="spellStart"/>
      <w:r w:rsidRPr="00AD3D0A">
        <w:rPr>
          <w:rFonts w:ascii="Palatino Linotype" w:hAnsi="Palatino Linotype" w:cs="Arial"/>
          <w:sz w:val="24"/>
          <w:szCs w:val="24"/>
        </w:rPr>
        <w:t>Mill</w:t>
      </w:r>
      <w:proofErr w:type="spellEnd"/>
      <w:r w:rsidRPr="00AD3D0A">
        <w:rPr>
          <w:rFonts w:ascii="Palatino Linotype" w:hAnsi="Palatino Linotype" w:cs="Arial"/>
          <w:sz w:val="24"/>
          <w:szCs w:val="24"/>
        </w:rPr>
        <w:t>.</w:t>
      </w:r>
    </w:p>
    <w:p w14:paraId="6E44FF66" w14:textId="539FC00D"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lastRenderedPageBreak/>
        <w:t>Umožnit klientům možnost pořádat svoje narozeniny ve společenských místnostech domova se stalo velice oblíbené a žádané. Je tak do dění v domově zapojena i rodina</w:t>
      </w:r>
      <w:r w:rsidR="00956B3E">
        <w:rPr>
          <w:rFonts w:ascii="Palatino Linotype" w:hAnsi="Palatino Linotype" w:cs="Arial"/>
          <w:sz w:val="24"/>
          <w:szCs w:val="24"/>
        </w:rPr>
        <w:t>,</w:t>
      </w:r>
      <w:r w:rsidRPr="00AD3D0A">
        <w:rPr>
          <w:rFonts w:ascii="Palatino Linotype" w:hAnsi="Palatino Linotype" w:cs="Arial"/>
          <w:sz w:val="24"/>
          <w:szCs w:val="24"/>
        </w:rPr>
        <w:t xml:space="preserve"> se kterou pracovníci dobře vycházejí. Utváří se tak rodinné a přátelské prostředí. </w:t>
      </w:r>
    </w:p>
    <w:p w14:paraId="6806DCBF" w14:textId="00D491E3" w:rsidR="00314120" w:rsidRPr="00AD3D0A" w:rsidRDefault="00314120" w:rsidP="009E6DF2">
      <w:pPr>
        <w:pStyle w:val="Vzor2-Nadpis2"/>
      </w:pPr>
      <w:bookmarkStart w:id="51" w:name="_Toc35182631"/>
      <w:bookmarkStart w:id="52" w:name="_Toc35183947"/>
      <w:r w:rsidRPr="00AD3D0A">
        <w:t>3.</w:t>
      </w:r>
      <w:r w:rsidR="00990B2D">
        <w:t>9</w:t>
      </w:r>
      <w:r w:rsidRPr="00AD3D0A">
        <w:t xml:space="preserve"> Spirituální potřeby</w:t>
      </w:r>
      <w:bookmarkEnd w:id="51"/>
      <w:bookmarkEnd w:id="52"/>
    </w:p>
    <w:p w14:paraId="6A4F6C6B" w14:textId="481F9530"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Spirituální potřeby se netýkají pouze věřících osob, ale nás všech. Spirituální potřeba nachází smysl života. Každý hledáme smysl života. Hledáme ho v našich dětech, vnoučatech, práci. Je důležité mít smysl života, máme se na co těšit. Nenaplnění smysluplnosti může vést k duchovní nouzi. Je zapotřebí přijmout se</w:t>
      </w:r>
      <w:r w:rsidR="00956B3E">
        <w:rPr>
          <w:rFonts w:ascii="Palatino Linotype" w:hAnsi="Palatino Linotype" w:cs="Arial"/>
          <w:sz w:val="24"/>
          <w:szCs w:val="24"/>
        </w:rPr>
        <w:t>,</w:t>
      </w:r>
      <w:r w:rsidRPr="00AD3D0A">
        <w:rPr>
          <w:rFonts w:ascii="Palatino Linotype" w:hAnsi="Palatino Linotype" w:cs="Arial"/>
          <w:sz w:val="24"/>
          <w:szCs w:val="24"/>
        </w:rPr>
        <w:t xml:space="preserve"> jaký jsem. Senior potřebuje vědět, že je mu odpuštěno, že on sám dokáže odpouštět. Potřebuje mít čisto na duši, aby se mu i lépe odcházelo ze života. Je dobré, když má </w:t>
      </w:r>
      <w:r w:rsidR="00956B3E">
        <w:rPr>
          <w:rFonts w:ascii="Palatino Linotype" w:hAnsi="Palatino Linotype" w:cs="Arial"/>
          <w:sz w:val="24"/>
          <w:szCs w:val="24"/>
        </w:rPr>
        <w:t>kladné</w:t>
      </w:r>
      <w:r w:rsidRPr="00AD3D0A">
        <w:rPr>
          <w:rFonts w:ascii="Palatino Linotype" w:hAnsi="Palatino Linotype" w:cs="Arial"/>
          <w:sz w:val="24"/>
          <w:szCs w:val="24"/>
        </w:rPr>
        <w:t xml:space="preserve"> rodinné vztahy, vyřešenou minulost. Pokud ho něco trápí, vždy se dá najít řešení. Pomoc nemusí poskytovat pouze duchovní, ale i dobrovolník, pečovatel, lékař nebo sociálního pracovník. (Přibyl, 2015, s. 83)</w:t>
      </w:r>
    </w:p>
    <w:p w14:paraId="03FF2755" w14:textId="09FEF840"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Někteří senioři mají potřebu předčítat biblické texty, modlitby, účastnit se bohoslužeb.  Někteří senioři mají také potřebu ticha v kapličce, tiše promlouvat s Bohem.  Potřebují čas na rozjímání, ať jsou věřící, nebo ne. Duchovní doprovázení může seniorovi zlepšit postoj k životu, lépe nalézt cestu k odpuštění a lépe se vyrovnat s vlastním životem. Tato služba by měla být t dostupná ve všech domovech pro seniory. (Suchomelová, 2016, s.85)</w:t>
      </w:r>
    </w:p>
    <w:p w14:paraId="15742F9C" w14:textId="77777777" w:rsidR="006D0A33" w:rsidRDefault="006D0A33" w:rsidP="00314120">
      <w:pPr>
        <w:spacing w:line="360" w:lineRule="auto"/>
        <w:jc w:val="both"/>
        <w:rPr>
          <w:rFonts w:ascii="Palatino Linotype" w:hAnsi="Palatino Linotype" w:cs="Arial"/>
          <w:b/>
          <w:bCs/>
          <w:sz w:val="32"/>
          <w:szCs w:val="32"/>
        </w:rPr>
      </w:pPr>
    </w:p>
    <w:p w14:paraId="037BDE2F" w14:textId="77777777" w:rsidR="006D0A33" w:rsidRDefault="006D0A33" w:rsidP="00314120">
      <w:pPr>
        <w:spacing w:line="360" w:lineRule="auto"/>
        <w:jc w:val="both"/>
        <w:rPr>
          <w:rFonts w:ascii="Palatino Linotype" w:hAnsi="Palatino Linotype" w:cs="Arial"/>
          <w:b/>
          <w:bCs/>
          <w:sz w:val="32"/>
          <w:szCs w:val="32"/>
        </w:rPr>
      </w:pPr>
    </w:p>
    <w:p w14:paraId="6E948EEA" w14:textId="25533097" w:rsidR="00314120" w:rsidRPr="00AD3D0A" w:rsidRDefault="00314120" w:rsidP="009B0569">
      <w:pPr>
        <w:pStyle w:val="Vzor-Nadpis1"/>
      </w:pPr>
      <w:bookmarkStart w:id="53" w:name="_Toc35182632"/>
      <w:bookmarkStart w:id="54" w:name="_Toc35183948"/>
      <w:r w:rsidRPr="00AD3D0A">
        <w:lastRenderedPageBreak/>
        <w:t>4 Faktory ovlivňující spokojenost života v domově pro seniory</w:t>
      </w:r>
      <w:bookmarkEnd w:id="53"/>
      <w:bookmarkEnd w:id="54"/>
    </w:p>
    <w:p w14:paraId="543B9933" w14:textId="5D93B49D" w:rsidR="00314120" w:rsidRPr="00AD3D0A" w:rsidRDefault="00314120" w:rsidP="00314120">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00990B2D" w:rsidRPr="00990B2D">
        <w:rPr>
          <w:rFonts w:ascii="Palatino Linotype" w:hAnsi="Palatino Linotype" w:cs="Arial"/>
          <w:sz w:val="24"/>
          <w:szCs w:val="24"/>
        </w:rPr>
        <w:t>Obsahem této kapitoly</w:t>
      </w:r>
      <w:r w:rsidR="00990B2D">
        <w:rPr>
          <w:rFonts w:ascii="Palatino Linotype" w:hAnsi="Palatino Linotype" w:cs="Arial"/>
          <w:b/>
          <w:bCs/>
          <w:sz w:val="24"/>
          <w:szCs w:val="24"/>
        </w:rPr>
        <w:t xml:space="preserve"> </w:t>
      </w:r>
      <w:r w:rsidR="00990B2D">
        <w:rPr>
          <w:rFonts w:ascii="Palatino Linotype" w:hAnsi="Palatino Linotype" w:cs="Arial"/>
          <w:sz w:val="24"/>
          <w:szCs w:val="24"/>
        </w:rPr>
        <w:t>budou uvedené faktory</w:t>
      </w:r>
      <w:r w:rsidR="00990B2D">
        <w:rPr>
          <w:rFonts w:ascii="Palatino Linotype" w:hAnsi="Palatino Linotype" w:cs="Arial"/>
          <w:b/>
          <w:bCs/>
          <w:sz w:val="24"/>
          <w:szCs w:val="24"/>
        </w:rPr>
        <w:t>,</w:t>
      </w:r>
      <w:r w:rsidRPr="00AD3D0A">
        <w:rPr>
          <w:rFonts w:ascii="Palatino Linotype" w:hAnsi="Palatino Linotype" w:cs="Arial"/>
          <w:sz w:val="24"/>
          <w:szCs w:val="24"/>
        </w:rPr>
        <w:t xml:space="preserve"> které mohou ovlivňovat spokojenost života seniorů </w:t>
      </w:r>
      <w:r w:rsidR="00FE1EDD">
        <w:rPr>
          <w:rFonts w:ascii="Palatino Linotype" w:hAnsi="Palatino Linotype" w:cs="Arial"/>
          <w:sz w:val="24"/>
          <w:szCs w:val="24"/>
        </w:rPr>
        <w:t>v podobě</w:t>
      </w:r>
      <w:r w:rsidRPr="00AD3D0A">
        <w:rPr>
          <w:rFonts w:ascii="Palatino Linotype" w:hAnsi="Palatino Linotype" w:cs="Arial"/>
          <w:sz w:val="24"/>
          <w:szCs w:val="24"/>
        </w:rPr>
        <w:t xml:space="preserve"> kvalitně proveden</w:t>
      </w:r>
      <w:r w:rsidR="00FE1EDD">
        <w:rPr>
          <w:rFonts w:ascii="Palatino Linotype" w:hAnsi="Palatino Linotype" w:cs="Arial"/>
          <w:sz w:val="24"/>
          <w:szCs w:val="24"/>
        </w:rPr>
        <w:t>é</w:t>
      </w:r>
      <w:r w:rsidRPr="00AD3D0A">
        <w:rPr>
          <w:rFonts w:ascii="Palatino Linotype" w:hAnsi="Palatino Linotype" w:cs="Arial"/>
          <w:sz w:val="24"/>
          <w:szCs w:val="24"/>
        </w:rPr>
        <w:t xml:space="preserve"> péče.  Role pečovatelů tu má své nezastupitelné místo. Je to základní stavební jednotka celého zařízení. Zařízení může mít tu nejmodernější budovu se špičkovým vybavením s krásným interiérem, ale pokud nebude klientům dána ta nejlepší základní péče, </w:t>
      </w:r>
      <w:r w:rsidR="004E0CF2">
        <w:rPr>
          <w:rFonts w:ascii="Palatino Linotype" w:hAnsi="Palatino Linotype" w:cs="Arial"/>
          <w:sz w:val="24"/>
          <w:szCs w:val="24"/>
        </w:rPr>
        <w:t>nemusí se cítit spokojeni. Následně se budu věnovat způsobu, jak nejlépe poskytovat základní péči seniorům.</w:t>
      </w:r>
    </w:p>
    <w:p w14:paraId="0D710C7A" w14:textId="77777777" w:rsidR="00314120" w:rsidRPr="00AD3D0A" w:rsidRDefault="00314120" w:rsidP="009E6DF2">
      <w:pPr>
        <w:pStyle w:val="Vzor2-Nadpis2"/>
      </w:pPr>
      <w:bookmarkStart w:id="55" w:name="_Toc35182633"/>
      <w:bookmarkStart w:id="56" w:name="_Toc35183949"/>
      <w:r w:rsidRPr="00AD3D0A">
        <w:t>4.1 Charakteristika pečovatelství</w:t>
      </w:r>
      <w:bookmarkEnd w:id="55"/>
      <w:bookmarkEnd w:id="56"/>
    </w:p>
    <w:p w14:paraId="44F85AB8" w14:textId="27D805FA" w:rsidR="00314120" w:rsidRPr="00AD3D0A" w:rsidRDefault="00314120" w:rsidP="00314120">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Pečovatel poskytuje péči klientům, která je vstřícná, individualizovaná, která vychází z individuálních potřeb. Pečovatel přistupuje ke klientovi komplexně, pojímá ho jako celek. Pečovatel dobře spolupracuje v týmu, předává si s ostatními informace.  Pečovatel podporuje klientovo zdraví, vzdělává se a poskytuje odbornou a kvalitní službu.  Pečovatel v domově pro seniory má patřičné vzdělání k této profesi a svědomitě a odpovědně tuto činnost vykonává dle vyhlášky č. 50</w:t>
      </w:r>
      <w:r w:rsidRPr="00AD3D0A">
        <w:rPr>
          <w:rFonts w:ascii="Palatino Linotype" w:hAnsi="Palatino Linotype" w:cs="Arial"/>
          <w:sz w:val="24"/>
          <w:szCs w:val="24"/>
        </w:rPr>
        <w:softHyphen/>
        <w:t>5</w:t>
      </w:r>
      <w:r w:rsidRPr="00AD3D0A">
        <w:rPr>
          <w:rFonts w:ascii="Palatino Linotype" w:hAnsi="Palatino Linotype" w:cs="Arial"/>
          <w:sz w:val="24"/>
          <w:szCs w:val="24"/>
        </w:rPr>
        <w:softHyphen/>
        <w:t>/2006Sb. (Mlýnková, 2010, s. 1</w:t>
      </w:r>
      <w:r w:rsidR="004F639B">
        <w:rPr>
          <w:rFonts w:ascii="Palatino Linotype" w:hAnsi="Palatino Linotype" w:cs="Arial"/>
          <w:sz w:val="24"/>
          <w:szCs w:val="24"/>
        </w:rPr>
        <w:t>2</w:t>
      </w:r>
      <w:r w:rsidRPr="00AD3D0A">
        <w:rPr>
          <w:rFonts w:ascii="Palatino Linotype" w:hAnsi="Palatino Linotype" w:cs="Arial"/>
          <w:sz w:val="24"/>
          <w:szCs w:val="24"/>
        </w:rPr>
        <w:t>-13)</w:t>
      </w:r>
    </w:p>
    <w:p w14:paraId="06BD19BE" w14:textId="77777777" w:rsidR="00314120" w:rsidRPr="00AD3D0A" w:rsidRDefault="00314120" w:rsidP="009E6DF2">
      <w:pPr>
        <w:pStyle w:val="Vzor2-Nadpis2"/>
      </w:pPr>
      <w:bookmarkStart w:id="57" w:name="_Toc35182634"/>
      <w:bookmarkStart w:id="58" w:name="_Toc35183950"/>
      <w:r w:rsidRPr="00AD3D0A">
        <w:t>4.2 Etika a pečovatelství</w:t>
      </w:r>
      <w:bookmarkEnd w:id="57"/>
      <w:bookmarkEnd w:id="58"/>
    </w:p>
    <w:p w14:paraId="1F9139C9" w14:textId="603432DA"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Aby byla služba v oblasti péče kvalitní, musí být prováděna dle et</w:t>
      </w:r>
      <w:r w:rsidR="004E0CF2">
        <w:rPr>
          <w:rFonts w:ascii="Palatino Linotype" w:hAnsi="Palatino Linotype" w:cs="Arial"/>
          <w:sz w:val="24"/>
          <w:szCs w:val="24"/>
        </w:rPr>
        <w:t>ik</w:t>
      </w:r>
      <w:r w:rsidRPr="00AD3D0A">
        <w:rPr>
          <w:rFonts w:ascii="Palatino Linotype" w:hAnsi="Palatino Linotype" w:cs="Arial"/>
          <w:sz w:val="24"/>
          <w:szCs w:val="24"/>
        </w:rPr>
        <w:t>y. V etice pečovatelství jde o interpersonální vztahy, které ovlivňují průběh provádění péče, pracovní spokojenost a příjemné klima na pracovišti. Úkolem etikety je udržovat dobré kolegiální vztahy mezi sestrou, pečovateli a klienty. Další důležitý aspekt vedoucí ke kvalitní službě je dobrý vztah s rodinou klienta. (Mlýnková, 2010, s. 23)</w:t>
      </w:r>
    </w:p>
    <w:p w14:paraId="21628A7F"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lastRenderedPageBreak/>
        <w:t>Pečovatel poskytuje klientům služby dle společensky přijatelných norem s nejlepším vědomím a svědomím. Povinností pečovatele je poskytovat služby, které podporují zdraví a zmírňují utrpení. Ke každému klientovi přistupuje individuálně a nedělá rozdíly mezi pohlavím, náboženstvím, ekonomickým postavením a kulturním zázemím. Podporuje klienta tím, že se společně podílí na individuálním plánování. Vede přehlednou dokumentaci, dodržuje mlčenlivost, pracuje s informacemi od rodiny, lékaře. (Mlýnková, 2010, s. 24)</w:t>
      </w:r>
    </w:p>
    <w:p w14:paraId="5C67DFA2"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Pečovatel je povinen zajistit bezpečnou službu klientovi a minimalizuje možné nebezpečí, které by mohlo ohrozit klientovo zdraví. Vytváří příznivé podmínky pro optimální péči nebo také pro důstojné umírání. K provádění péče používá bezpečnostní pomůcky, které má k dispozici. Vede klienta k soběstačnosti tak, aby zvládal každodenní běžné činnosti.  (Mlýnková, 2010, s. 25)</w:t>
      </w:r>
    </w:p>
    <w:p w14:paraId="17FB3E38" w14:textId="7B74D54E" w:rsidR="00314120" w:rsidRPr="00AD3D0A" w:rsidRDefault="004E0CF2" w:rsidP="00314120">
      <w:pPr>
        <w:spacing w:line="360" w:lineRule="auto"/>
        <w:ind w:firstLine="708"/>
        <w:jc w:val="both"/>
        <w:rPr>
          <w:rFonts w:ascii="Palatino Linotype" w:hAnsi="Palatino Linotype" w:cs="Arial"/>
          <w:sz w:val="24"/>
          <w:szCs w:val="24"/>
        </w:rPr>
      </w:pPr>
      <w:r>
        <w:rPr>
          <w:rFonts w:ascii="Palatino Linotype" w:hAnsi="Palatino Linotype" w:cs="Arial"/>
          <w:sz w:val="24"/>
          <w:szCs w:val="24"/>
        </w:rPr>
        <w:t>Při provádění péče dle etiky je důležitá edukace pracovníků.</w:t>
      </w:r>
      <w:r w:rsidR="00314120" w:rsidRPr="00AD3D0A">
        <w:rPr>
          <w:rFonts w:ascii="Palatino Linotype" w:hAnsi="Palatino Linotype" w:cs="Arial"/>
          <w:sz w:val="24"/>
          <w:szCs w:val="24"/>
        </w:rPr>
        <w:t xml:space="preserve"> Někdy se může stát, že v zápalu stereotypů</w:t>
      </w:r>
      <w:r>
        <w:rPr>
          <w:rFonts w:ascii="Palatino Linotype" w:hAnsi="Palatino Linotype" w:cs="Arial"/>
          <w:sz w:val="24"/>
          <w:szCs w:val="24"/>
        </w:rPr>
        <w:t xml:space="preserve"> může být etika opomíjena.</w:t>
      </w:r>
      <w:r w:rsidR="00BD4CBD">
        <w:rPr>
          <w:rFonts w:ascii="Palatino Linotype" w:hAnsi="Palatino Linotype" w:cs="Arial"/>
          <w:sz w:val="24"/>
          <w:szCs w:val="24"/>
        </w:rPr>
        <w:t xml:space="preserve"> Tady hraje důležitou roli vedoucí pracovník, který zodpovídá za chod celého oddělení a dbá nato, aby byla péče prováděna správným způsobem dle pečovatelské etiky.</w:t>
      </w:r>
      <w:r w:rsidR="00314120" w:rsidRPr="00AD3D0A">
        <w:rPr>
          <w:rFonts w:ascii="Palatino Linotype" w:hAnsi="Palatino Linotype" w:cs="Arial"/>
          <w:sz w:val="24"/>
          <w:szCs w:val="24"/>
        </w:rPr>
        <w:t xml:space="preserve"> </w:t>
      </w:r>
    </w:p>
    <w:p w14:paraId="48611DD6" w14:textId="77777777" w:rsidR="00314120" w:rsidRPr="00AD3D0A" w:rsidRDefault="00314120" w:rsidP="009E6DF2">
      <w:pPr>
        <w:pStyle w:val="Vzor2-Nadpis2"/>
      </w:pPr>
      <w:bookmarkStart w:id="59" w:name="_Toc35182635"/>
      <w:bookmarkStart w:id="60" w:name="_Toc35183951"/>
      <w:r w:rsidRPr="00AD3D0A">
        <w:t>4.3 Přístup ke klientovi v podobě krátkodobá smyslová aktivizace</w:t>
      </w:r>
      <w:bookmarkEnd w:id="59"/>
      <w:bookmarkEnd w:id="60"/>
    </w:p>
    <w:p w14:paraId="50C279D3" w14:textId="38412C5D"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w:t>
      </w:r>
      <w:r w:rsidRPr="00AD3D0A">
        <w:rPr>
          <w:rFonts w:ascii="Palatino Linotype" w:hAnsi="Palatino Linotype" w:cs="Arial"/>
          <w:i/>
          <w:iCs/>
          <w:sz w:val="24"/>
          <w:szCs w:val="24"/>
        </w:rPr>
        <w:t>Krátkodobá aktivizace představuje vědomé, cílené a pozorné zaměření na určité osoby, na skupiny s různými potřebami v rozdílných směrech, má za úkol splnit potřeby, které mají velký význam pro pocit pohody a tím i kvalitu života ve stáří.“</w:t>
      </w:r>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Wehner</w:t>
      </w:r>
      <w:proofErr w:type="spellEnd"/>
      <w:r w:rsidR="00700419">
        <w:rPr>
          <w:rFonts w:ascii="Palatino Linotype" w:hAnsi="Palatino Linotype" w:cs="Arial"/>
          <w:sz w:val="24"/>
          <w:szCs w:val="24"/>
        </w:rPr>
        <w:t xml:space="preserve"> </w:t>
      </w:r>
      <w:r w:rsidRPr="00AD3D0A">
        <w:rPr>
          <w:rFonts w:ascii="Palatino Linotype" w:hAnsi="Palatino Linotype" w:cs="Arial"/>
          <w:sz w:val="24"/>
          <w:szCs w:val="24"/>
        </w:rPr>
        <w:t>&amp;</w:t>
      </w:r>
      <w:r w:rsidR="00700419">
        <w:rPr>
          <w:rFonts w:ascii="Palatino Linotype" w:hAnsi="Palatino Linotype" w:cs="Arial"/>
          <w:sz w:val="24"/>
          <w:szCs w:val="24"/>
        </w:rPr>
        <w:t xml:space="preserve"> </w:t>
      </w:r>
      <w:proofErr w:type="spellStart"/>
      <w:r w:rsidRPr="00AD3D0A">
        <w:rPr>
          <w:rFonts w:ascii="Palatino Linotype" w:hAnsi="Palatino Linotype" w:cs="Arial"/>
          <w:sz w:val="24"/>
          <w:szCs w:val="24"/>
        </w:rPr>
        <w:t>Schwinghammer</w:t>
      </w:r>
      <w:proofErr w:type="spellEnd"/>
      <w:r w:rsidRPr="00AD3D0A">
        <w:rPr>
          <w:rFonts w:ascii="Palatino Linotype" w:hAnsi="Palatino Linotype" w:cs="Arial"/>
          <w:sz w:val="24"/>
          <w:szCs w:val="24"/>
        </w:rPr>
        <w:t>, 2013, s. 17)</w:t>
      </w:r>
    </w:p>
    <w:p w14:paraId="4FC880BF" w14:textId="695B6CC1"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lastRenderedPageBreak/>
        <w:t>Lidé po celý život, potřebují určitou míru pocitu blízkosti a pozornosti. Touha tělesných doteků, verbální citový kontakt a sociální integrace nás provází po celý život. Pokud se svým klientům věnujeme také po stránce citové, klienti budou spokojenější a vyrovnanější. Krátkodobá aktivizace vyžaduje pouhých deset minut a pomáhá vytvářet vztahy a tím i dobrý základ pro kvalitnější život seniorů. (</w:t>
      </w:r>
      <w:proofErr w:type="spellStart"/>
      <w:r w:rsidRPr="00AD3D0A">
        <w:rPr>
          <w:rFonts w:ascii="Palatino Linotype" w:hAnsi="Palatino Linotype" w:cs="Arial"/>
          <w:sz w:val="24"/>
          <w:szCs w:val="24"/>
        </w:rPr>
        <w:t>Wehner</w:t>
      </w:r>
      <w:proofErr w:type="spellEnd"/>
      <w:r w:rsidR="00700419">
        <w:rPr>
          <w:rFonts w:ascii="Palatino Linotype" w:hAnsi="Palatino Linotype" w:cs="Arial"/>
          <w:sz w:val="24"/>
          <w:szCs w:val="24"/>
        </w:rPr>
        <w:t xml:space="preserve"> </w:t>
      </w:r>
      <w:r w:rsidRPr="00AD3D0A">
        <w:rPr>
          <w:rFonts w:ascii="Palatino Linotype" w:hAnsi="Palatino Linotype" w:cs="Arial"/>
          <w:sz w:val="24"/>
          <w:szCs w:val="24"/>
        </w:rPr>
        <w:t>&amp;</w:t>
      </w:r>
      <w:r w:rsidR="00700419">
        <w:rPr>
          <w:rFonts w:ascii="Palatino Linotype" w:hAnsi="Palatino Linotype" w:cs="Arial"/>
          <w:sz w:val="24"/>
          <w:szCs w:val="24"/>
        </w:rPr>
        <w:t xml:space="preserve"> </w:t>
      </w:r>
      <w:proofErr w:type="spellStart"/>
      <w:r w:rsidRPr="00AD3D0A">
        <w:rPr>
          <w:rFonts w:ascii="Palatino Linotype" w:hAnsi="Palatino Linotype" w:cs="Arial"/>
          <w:sz w:val="24"/>
          <w:szCs w:val="24"/>
        </w:rPr>
        <w:t>Schwinghammer</w:t>
      </w:r>
      <w:proofErr w:type="spellEnd"/>
      <w:r w:rsidRPr="00AD3D0A">
        <w:rPr>
          <w:rFonts w:ascii="Palatino Linotype" w:hAnsi="Palatino Linotype" w:cs="Arial"/>
          <w:sz w:val="24"/>
          <w:szCs w:val="24"/>
        </w:rPr>
        <w:t>, 2013, s. 17)</w:t>
      </w:r>
    </w:p>
    <w:p w14:paraId="5A000B35" w14:textId="73682252" w:rsidR="00314120"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w:t>
      </w:r>
      <w:r w:rsidR="00706E52" w:rsidRPr="00AD3D0A">
        <w:rPr>
          <w:rFonts w:ascii="Palatino Linotype" w:hAnsi="Palatino Linotype" w:cs="Arial"/>
          <w:sz w:val="24"/>
          <w:szCs w:val="24"/>
        </w:rPr>
        <w:t>ro pečovatele</w:t>
      </w:r>
      <w:r w:rsidRPr="00AD3D0A">
        <w:rPr>
          <w:rFonts w:ascii="Palatino Linotype" w:hAnsi="Palatino Linotype" w:cs="Arial"/>
          <w:sz w:val="24"/>
          <w:szCs w:val="24"/>
        </w:rPr>
        <w:t xml:space="preserve"> popisovaného domova</w:t>
      </w:r>
      <w:r w:rsidR="00706E52" w:rsidRPr="00AD3D0A">
        <w:rPr>
          <w:rFonts w:ascii="Palatino Linotype" w:hAnsi="Palatino Linotype" w:cs="Arial"/>
          <w:sz w:val="24"/>
          <w:szCs w:val="24"/>
        </w:rPr>
        <w:t xml:space="preserve"> je </w:t>
      </w:r>
      <w:r w:rsidRPr="00AD3D0A">
        <w:rPr>
          <w:rFonts w:ascii="Palatino Linotype" w:hAnsi="Palatino Linotype" w:cs="Arial"/>
          <w:sz w:val="24"/>
          <w:szCs w:val="24"/>
        </w:rPr>
        <w:t xml:space="preserve">přirozené, že se klienta dotýkají, dotazují se, jak se má, jak se cítí. Přisednou si ke klientovi, pohladí ho a třeba se spolu zasmějí nebo si zazpívají písničku. Klient reaguje úsměvem, někdy až dojetím. Opravdu stačí pár minut a </w:t>
      </w:r>
      <w:r w:rsidR="00706E52" w:rsidRPr="00AD3D0A">
        <w:rPr>
          <w:rFonts w:ascii="Palatino Linotype" w:hAnsi="Palatino Linotype" w:cs="Arial"/>
          <w:sz w:val="24"/>
          <w:szCs w:val="24"/>
        </w:rPr>
        <w:t xml:space="preserve"> </w:t>
      </w:r>
      <w:r w:rsidRPr="00AD3D0A">
        <w:rPr>
          <w:rFonts w:ascii="Palatino Linotype" w:hAnsi="Palatino Linotype" w:cs="Arial"/>
          <w:sz w:val="24"/>
          <w:szCs w:val="24"/>
        </w:rPr>
        <w:t xml:space="preserve"> člověku</w:t>
      </w:r>
      <w:r w:rsidR="00706E52" w:rsidRPr="00AD3D0A">
        <w:rPr>
          <w:rFonts w:ascii="Palatino Linotype" w:hAnsi="Palatino Linotype" w:cs="Arial"/>
          <w:sz w:val="24"/>
          <w:szCs w:val="24"/>
        </w:rPr>
        <w:t xml:space="preserve"> se může</w:t>
      </w:r>
      <w:r w:rsidRPr="00AD3D0A">
        <w:rPr>
          <w:rFonts w:ascii="Palatino Linotype" w:hAnsi="Palatino Linotype" w:cs="Arial"/>
          <w:sz w:val="24"/>
          <w:szCs w:val="24"/>
        </w:rPr>
        <w:t xml:space="preserve"> zlepšit nálad</w:t>
      </w:r>
      <w:r w:rsidR="00706E52" w:rsidRPr="00AD3D0A">
        <w:rPr>
          <w:rFonts w:ascii="Palatino Linotype" w:hAnsi="Palatino Linotype" w:cs="Arial"/>
          <w:sz w:val="24"/>
          <w:szCs w:val="24"/>
        </w:rPr>
        <w:t>a</w:t>
      </w:r>
      <w:r w:rsidRPr="00AD3D0A">
        <w:rPr>
          <w:rFonts w:ascii="Palatino Linotype" w:hAnsi="Palatino Linotype" w:cs="Arial"/>
          <w:sz w:val="24"/>
          <w:szCs w:val="24"/>
        </w:rPr>
        <w:t xml:space="preserve"> </w:t>
      </w:r>
      <w:r w:rsidR="00706E52" w:rsidRPr="00AD3D0A">
        <w:rPr>
          <w:rFonts w:ascii="Palatino Linotype" w:hAnsi="Palatino Linotype" w:cs="Arial"/>
          <w:sz w:val="24"/>
          <w:szCs w:val="24"/>
        </w:rPr>
        <w:t>s</w:t>
      </w:r>
      <w:r w:rsidRPr="00AD3D0A">
        <w:rPr>
          <w:rFonts w:ascii="Palatino Linotype" w:hAnsi="Palatino Linotype" w:cs="Arial"/>
          <w:sz w:val="24"/>
          <w:szCs w:val="24"/>
        </w:rPr>
        <w:t xml:space="preserve"> hřejivý</w:t>
      </w:r>
      <w:r w:rsidR="00706E52" w:rsidRPr="00AD3D0A">
        <w:rPr>
          <w:rFonts w:ascii="Palatino Linotype" w:hAnsi="Palatino Linotype" w:cs="Arial"/>
          <w:sz w:val="24"/>
          <w:szCs w:val="24"/>
        </w:rPr>
        <w:t>m</w:t>
      </w:r>
      <w:r w:rsidRPr="00AD3D0A">
        <w:rPr>
          <w:rFonts w:ascii="Palatino Linotype" w:hAnsi="Palatino Linotype" w:cs="Arial"/>
          <w:sz w:val="24"/>
          <w:szCs w:val="24"/>
        </w:rPr>
        <w:t xml:space="preserve"> pocit</w:t>
      </w:r>
      <w:r w:rsidR="00706E52" w:rsidRPr="00AD3D0A">
        <w:rPr>
          <w:rFonts w:ascii="Palatino Linotype" w:hAnsi="Palatino Linotype" w:cs="Arial"/>
          <w:sz w:val="24"/>
          <w:szCs w:val="24"/>
        </w:rPr>
        <w:t>em</w:t>
      </w:r>
      <w:r w:rsidRPr="00AD3D0A">
        <w:rPr>
          <w:rFonts w:ascii="Palatino Linotype" w:hAnsi="Palatino Linotype" w:cs="Arial"/>
          <w:sz w:val="24"/>
          <w:szCs w:val="24"/>
        </w:rPr>
        <w:t xml:space="preserve"> štěstí a lásky.</w:t>
      </w:r>
    </w:p>
    <w:p w14:paraId="5778A937" w14:textId="09E1552C" w:rsidR="00BD4CBD" w:rsidRDefault="00BD4CBD" w:rsidP="009E6DF2">
      <w:pPr>
        <w:pStyle w:val="Vzor2-Nadpis2"/>
      </w:pPr>
      <w:bookmarkStart w:id="61" w:name="_Toc35182636"/>
      <w:bookmarkStart w:id="62" w:name="_Toc35183952"/>
      <w:r>
        <w:t>4.4. Spolupráce s rodinou klienta</w:t>
      </w:r>
      <w:bookmarkEnd w:id="61"/>
      <w:bookmarkEnd w:id="62"/>
    </w:p>
    <w:p w14:paraId="248D3ED2" w14:textId="531A5AB6" w:rsidR="00BD4CBD" w:rsidRPr="00BD4CBD" w:rsidRDefault="00BD4CBD" w:rsidP="00BD4CBD">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Pokud poskytujeme sociální službu klientovi, setkáváme se také s jeho rodinou, která je jeho nedílnou součástí. Rodina klienta nám může být nápomocná při plánování sociální služby. Může být zdrojem řady informací o klientovi. Pokud jsou rodinné vztahy dobré, může to být pro nás jako pečující osoby dobrý zdroj sociální, emocionální a materiální podpory.  (</w:t>
      </w:r>
      <w:proofErr w:type="spellStart"/>
      <w:r w:rsidRPr="00AD3D0A">
        <w:rPr>
          <w:rFonts w:ascii="Palatino Linotype" w:hAnsi="Palatino Linotype" w:cs="Arial"/>
          <w:sz w:val="24"/>
          <w:szCs w:val="24"/>
        </w:rPr>
        <w:t>Hauke</w:t>
      </w:r>
      <w:proofErr w:type="spellEnd"/>
      <w:r w:rsidRPr="00AD3D0A">
        <w:rPr>
          <w:rFonts w:ascii="Palatino Linotype" w:hAnsi="Palatino Linotype" w:cs="Arial"/>
          <w:sz w:val="24"/>
          <w:szCs w:val="24"/>
        </w:rPr>
        <w:t>, 2014, s. 42)</w:t>
      </w:r>
    </w:p>
    <w:p w14:paraId="29A7013F" w14:textId="75A4FCC6"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Ošetřovatelskou péči sestavuje tým pracovníků a středem zájmu musí být senior. Při rozhovoru s rodinou zjistíme, zda je rodina ochotna s námi spolupracovat. Pokud ano, zjistíme, jaký je jejich motivační postoj. Rodina seniora nám prostřednictvím rozhovoru umožní seniora lépe poznat. Pro pracovníky je samozřejmostí, jak o seniora pečovat, ale rodina většinou neví, jak posadit, jak upravit lůžko, jaká jsou omezení pro jejich příbuzného. Jak a v čem mohou být </w:t>
      </w:r>
      <w:r w:rsidRPr="00AD3D0A">
        <w:rPr>
          <w:rFonts w:ascii="Palatino Linotype" w:hAnsi="Palatino Linotype" w:cs="Arial"/>
          <w:sz w:val="24"/>
          <w:szCs w:val="24"/>
        </w:rPr>
        <w:lastRenderedPageBreak/>
        <w:t>užiteční by se měli dozvědět od pečovatelů, kteří jsou s rodinou ochotni spolupracovat. (Klevetová</w:t>
      </w:r>
      <w:r w:rsidR="00700419">
        <w:rPr>
          <w:rFonts w:ascii="Palatino Linotype" w:hAnsi="Palatino Linotype" w:cs="Arial"/>
          <w:sz w:val="24"/>
          <w:szCs w:val="24"/>
        </w:rPr>
        <w:t xml:space="preserve"> </w:t>
      </w:r>
      <w:r w:rsidRPr="00AD3D0A">
        <w:rPr>
          <w:rFonts w:ascii="Palatino Linotype" w:hAnsi="Palatino Linotype" w:cs="Arial"/>
          <w:sz w:val="24"/>
          <w:szCs w:val="24"/>
        </w:rPr>
        <w:t>&amp;</w:t>
      </w:r>
      <w:r w:rsidR="00700419">
        <w:rPr>
          <w:rFonts w:ascii="Palatino Linotype" w:hAnsi="Palatino Linotype" w:cs="Arial"/>
          <w:sz w:val="24"/>
          <w:szCs w:val="24"/>
        </w:rPr>
        <w:t xml:space="preserve"> </w:t>
      </w:r>
      <w:r w:rsidRPr="00AD3D0A">
        <w:rPr>
          <w:rFonts w:ascii="Palatino Linotype" w:hAnsi="Palatino Linotype" w:cs="Arial"/>
          <w:sz w:val="24"/>
          <w:szCs w:val="24"/>
        </w:rPr>
        <w:t>Dlabalová, 2008, s. 89)</w:t>
      </w:r>
    </w:p>
    <w:p w14:paraId="06E7A3FC" w14:textId="7A87E60E"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Pokud se pečovatelé setkávají s rodinou, která klienta navštěvuje pravidelně, mají velkou šanci získat informaci sami. Prostředí v domově je spíše rodinné a pracovníci často s rodinami komunikují a mohou se tak domluvit jaká bude nejlepší možná péče jejich příbuzného</w:t>
      </w:r>
      <w:r w:rsidR="00B01235">
        <w:rPr>
          <w:rFonts w:ascii="Palatino Linotype" w:hAnsi="Palatino Linotype" w:cs="Arial"/>
          <w:sz w:val="24"/>
          <w:szCs w:val="24"/>
        </w:rPr>
        <w:t>.</w:t>
      </w:r>
    </w:p>
    <w:p w14:paraId="654FF117" w14:textId="4A10D830" w:rsidR="00314120" w:rsidRPr="00AD3D0A" w:rsidRDefault="00314120" w:rsidP="00BD4CBD">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r>
    </w:p>
    <w:p w14:paraId="3B88DE5F" w14:textId="2C8D2B9E" w:rsidR="00314120" w:rsidRPr="00AD3D0A" w:rsidRDefault="00314120" w:rsidP="00BD4CBD">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r>
    </w:p>
    <w:p w14:paraId="215C271D" w14:textId="6755555B" w:rsidR="00737414" w:rsidRPr="00AD3D0A" w:rsidRDefault="00737414" w:rsidP="00314120">
      <w:pPr>
        <w:spacing w:line="360" w:lineRule="auto"/>
        <w:jc w:val="both"/>
        <w:rPr>
          <w:rFonts w:ascii="Palatino Linotype" w:hAnsi="Palatino Linotype" w:cs="Arial"/>
          <w:sz w:val="24"/>
          <w:szCs w:val="24"/>
        </w:rPr>
      </w:pPr>
    </w:p>
    <w:p w14:paraId="4FB86B62" w14:textId="70FC7AF2" w:rsidR="00737414" w:rsidRPr="00AD3D0A" w:rsidRDefault="00737414" w:rsidP="00314120">
      <w:pPr>
        <w:spacing w:line="360" w:lineRule="auto"/>
        <w:jc w:val="both"/>
        <w:rPr>
          <w:rFonts w:ascii="Palatino Linotype" w:hAnsi="Palatino Linotype" w:cs="Arial"/>
          <w:sz w:val="24"/>
          <w:szCs w:val="24"/>
        </w:rPr>
      </w:pPr>
    </w:p>
    <w:p w14:paraId="210588C8" w14:textId="6C5D25AA" w:rsidR="00737414" w:rsidRPr="00AD3D0A" w:rsidRDefault="00737414" w:rsidP="00314120">
      <w:pPr>
        <w:spacing w:line="360" w:lineRule="auto"/>
        <w:jc w:val="both"/>
        <w:rPr>
          <w:rFonts w:ascii="Palatino Linotype" w:hAnsi="Palatino Linotype" w:cs="Arial"/>
          <w:sz w:val="24"/>
          <w:szCs w:val="24"/>
        </w:rPr>
      </w:pPr>
    </w:p>
    <w:p w14:paraId="4C7ACFC3" w14:textId="1E813FFD" w:rsidR="00737414" w:rsidRPr="00AD3D0A" w:rsidRDefault="00737414" w:rsidP="00314120">
      <w:pPr>
        <w:spacing w:line="360" w:lineRule="auto"/>
        <w:jc w:val="both"/>
        <w:rPr>
          <w:rFonts w:ascii="Palatino Linotype" w:hAnsi="Palatino Linotype" w:cs="Arial"/>
          <w:sz w:val="24"/>
          <w:szCs w:val="24"/>
        </w:rPr>
      </w:pPr>
    </w:p>
    <w:p w14:paraId="5F807FB6" w14:textId="5FB048CD" w:rsidR="00737414" w:rsidRPr="00AD3D0A" w:rsidRDefault="00737414" w:rsidP="00314120">
      <w:pPr>
        <w:spacing w:line="360" w:lineRule="auto"/>
        <w:jc w:val="both"/>
        <w:rPr>
          <w:rFonts w:ascii="Palatino Linotype" w:hAnsi="Palatino Linotype" w:cs="Arial"/>
          <w:sz w:val="24"/>
          <w:szCs w:val="24"/>
        </w:rPr>
      </w:pPr>
    </w:p>
    <w:p w14:paraId="08E5B898" w14:textId="6FE743B5" w:rsidR="00737414" w:rsidRPr="00AD3D0A" w:rsidRDefault="00737414" w:rsidP="00314120">
      <w:pPr>
        <w:spacing w:line="360" w:lineRule="auto"/>
        <w:jc w:val="both"/>
        <w:rPr>
          <w:rFonts w:ascii="Palatino Linotype" w:hAnsi="Palatino Linotype" w:cs="Arial"/>
          <w:sz w:val="24"/>
          <w:szCs w:val="24"/>
        </w:rPr>
      </w:pPr>
    </w:p>
    <w:p w14:paraId="161D6234" w14:textId="004D2AA7" w:rsidR="00737414" w:rsidRPr="00AD3D0A" w:rsidRDefault="00737414" w:rsidP="00314120">
      <w:pPr>
        <w:spacing w:line="360" w:lineRule="auto"/>
        <w:jc w:val="both"/>
        <w:rPr>
          <w:rFonts w:ascii="Palatino Linotype" w:hAnsi="Palatino Linotype" w:cs="Arial"/>
          <w:sz w:val="24"/>
          <w:szCs w:val="24"/>
        </w:rPr>
      </w:pPr>
    </w:p>
    <w:p w14:paraId="2B6A0044" w14:textId="1C990201" w:rsidR="00737414" w:rsidRPr="00AD3D0A" w:rsidRDefault="00737414" w:rsidP="00314120">
      <w:pPr>
        <w:spacing w:line="360" w:lineRule="auto"/>
        <w:jc w:val="both"/>
        <w:rPr>
          <w:rFonts w:ascii="Palatino Linotype" w:hAnsi="Palatino Linotype" w:cs="Arial"/>
          <w:sz w:val="24"/>
          <w:szCs w:val="24"/>
        </w:rPr>
      </w:pPr>
    </w:p>
    <w:p w14:paraId="34EEA54C" w14:textId="424832A5" w:rsidR="00737414" w:rsidRPr="00AD3D0A" w:rsidRDefault="00737414" w:rsidP="00314120">
      <w:pPr>
        <w:spacing w:line="360" w:lineRule="auto"/>
        <w:jc w:val="both"/>
        <w:rPr>
          <w:rFonts w:ascii="Palatino Linotype" w:hAnsi="Palatino Linotype" w:cs="Arial"/>
          <w:sz w:val="24"/>
          <w:szCs w:val="24"/>
        </w:rPr>
      </w:pPr>
    </w:p>
    <w:p w14:paraId="66CBBC34" w14:textId="3100160C" w:rsidR="00737414" w:rsidRPr="00AD3D0A" w:rsidRDefault="00737414" w:rsidP="00314120">
      <w:pPr>
        <w:spacing w:line="360" w:lineRule="auto"/>
        <w:jc w:val="both"/>
        <w:rPr>
          <w:rFonts w:ascii="Palatino Linotype" w:hAnsi="Palatino Linotype" w:cs="Arial"/>
          <w:sz w:val="24"/>
          <w:szCs w:val="24"/>
        </w:rPr>
      </w:pPr>
    </w:p>
    <w:p w14:paraId="6B5A8733" w14:textId="0B019C40" w:rsidR="00737414" w:rsidRPr="00AD3D0A" w:rsidRDefault="00737414" w:rsidP="00314120">
      <w:pPr>
        <w:spacing w:line="360" w:lineRule="auto"/>
        <w:jc w:val="both"/>
        <w:rPr>
          <w:rFonts w:ascii="Palatino Linotype" w:hAnsi="Palatino Linotype" w:cs="Arial"/>
          <w:sz w:val="24"/>
          <w:szCs w:val="24"/>
        </w:rPr>
      </w:pPr>
    </w:p>
    <w:p w14:paraId="35DABCB1" w14:textId="77777777" w:rsidR="00737414" w:rsidRPr="00AD3D0A" w:rsidRDefault="00737414" w:rsidP="00314120">
      <w:pPr>
        <w:spacing w:line="360" w:lineRule="auto"/>
        <w:jc w:val="both"/>
        <w:rPr>
          <w:rFonts w:ascii="Palatino Linotype" w:hAnsi="Palatino Linotype" w:cs="Arial"/>
          <w:sz w:val="32"/>
          <w:szCs w:val="32"/>
        </w:rPr>
      </w:pPr>
    </w:p>
    <w:p w14:paraId="0CC7ADAB" w14:textId="77777777" w:rsidR="00314120" w:rsidRPr="00AD3D0A" w:rsidRDefault="00314120" w:rsidP="009B0569">
      <w:pPr>
        <w:pStyle w:val="Vzor-Nadpis1"/>
      </w:pPr>
      <w:bookmarkStart w:id="63" w:name="_Toc35182637"/>
      <w:bookmarkStart w:id="64" w:name="_Toc35183953"/>
      <w:r w:rsidRPr="00AD3D0A">
        <w:lastRenderedPageBreak/>
        <w:t>5 Kvalita a spokojenost s poskytováním služeb v domově pro seniory</w:t>
      </w:r>
      <w:bookmarkEnd w:id="63"/>
      <w:bookmarkEnd w:id="64"/>
    </w:p>
    <w:p w14:paraId="635E33B7" w14:textId="7F5CE5EC" w:rsidR="00314120"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Kvalitně poskytovaná služba vede ke spokojenosti jak rodinných příslušníků, tak klientů. Aby mohla být služba poskytována kvalitně, musí splňovat kritéria, která jsem popsala v předešlých kapitolách. Jak lze kvalitu měřit</w:t>
      </w:r>
      <w:r w:rsidR="00700419">
        <w:rPr>
          <w:rFonts w:ascii="Palatino Linotype" w:hAnsi="Palatino Linotype" w:cs="Arial"/>
          <w:sz w:val="24"/>
          <w:szCs w:val="24"/>
        </w:rPr>
        <w:t>,</w:t>
      </w:r>
      <w:r w:rsidRPr="00AD3D0A">
        <w:rPr>
          <w:rFonts w:ascii="Palatino Linotype" w:hAnsi="Palatino Linotype" w:cs="Arial"/>
          <w:sz w:val="24"/>
          <w:szCs w:val="24"/>
        </w:rPr>
        <w:t xml:space="preserve"> budu popisovat v následující kapitole.</w:t>
      </w:r>
    </w:p>
    <w:p w14:paraId="738B240A" w14:textId="293D3337" w:rsidR="00FE1EDD" w:rsidRPr="00FE1EDD" w:rsidRDefault="00FE1EDD" w:rsidP="009E6DF2">
      <w:pPr>
        <w:pStyle w:val="Vzor2-Nadpis2"/>
      </w:pPr>
      <w:bookmarkStart w:id="65" w:name="_Toc35182638"/>
      <w:bookmarkStart w:id="66" w:name="_Toc35183954"/>
      <w:r>
        <w:t>5. 1 Pojem kvalita</w:t>
      </w:r>
      <w:bookmarkEnd w:id="65"/>
      <w:bookmarkEnd w:id="66"/>
    </w:p>
    <w:p w14:paraId="10FAD19E" w14:textId="1E108A52" w:rsidR="00314120" w:rsidRPr="00FE1EDD" w:rsidRDefault="00314120" w:rsidP="00FE1EDD">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Pojem kvalita je spojována s každodenním využíváním služeb v domově pro seniory. Pokud vcházíme do domova jako návštěva, nebo třeba jako zájemce o službu, očekáváme vlídný přístup zaměstnanců, pěkné a příjemné prostředí. Je to první dojem, který na nás působí a ovlivňuje nás v názoru, zda se jedná o kvalitní službu či nikoli. Tedy z pohledu rodinných příslušníků. Na druhé straně jde o hodnocení zadavatelů či poskytovatelů sociálních služeb. Kde se hodnotí ekonomické výsledky, vzdělávání pracovníků. Pojem kvalita sociální práce může být mít i negativní dopad na službu, kdy je kvalita spojována s managementem a na přímou práci s klientem nemusí být tolik času. Potom může být klient chápán více jako zákazník než klient. (Malík Holasová, 2014, s.7)</w:t>
      </w:r>
    </w:p>
    <w:p w14:paraId="014865DB"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i/>
          <w:iCs/>
          <w:sz w:val="24"/>
          <w:szCs w:val="24"/>
        </w:rPr>
        <w:t>„Kvalita v organizacích sociální práce se vyznačuje aspekty jako lidskost, autonomie, profesionalita, spolupráce, organizační fungování a hospodárnost“ (</w:t>
      </w:r>
      <w:proofErr w:type="spellStart"/>
      <w:r w:rsidRPr="00AD3D0A">
        <w:rPr>
          <w:rFonts w:ascii="Palatino Linotype" w:hAnsi="Palatino Linotype" w:cs="Arial"/>
          <w:sz w:val="24"/>
          <w:szCs w:val="24"/>
        </w:rPr>
        <w:t>Mϋlhausen</w:t>
      </w:r>
      <w:proofErr w:type="spellEnd"/>
      <w:r w:rsidRPr="00AD3D0A">
        <w:rPr>
          <w:rFonts w:ascii="Palatino Linotype" w:hAnsi="Palatino Linotype" w:cs="Arial"/>
          <w:sz w:val="24"/>
          <w:szCs w:val="24"/>
        </w:rPr>
        <w:t>, 2004 in Malík Holasová, 2014)</w:t>
      </w:r>
    </w:p>
    <w:p w14:paraId="517832A9"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 Kvalita má určité znaky, které mají prvky objektivní a subjektivní. Objektivní kvalita, kterou hodnotí poskytovatel a subjektivní kvalita, kterou hodnotí klient. (Malík Holasová, 2014, s. 19)</w:t>
      </w:r>
    </w:p>
    <w:p w14:paraId="0B3C6EC4" w14:textId="77777777" w:rsidR="00314120" w:rsidRPr="00AD3D0A" w:rsidRDefault="00314120" w:rsidP="009E6DF2">
      <w:pPr>
        <w:pStyle w:val="Vzor2-Nadpis2"/>
      </w:pPr>
      <w:bookmarkStart w:id="67" w:name="_Toc35182639"/>
      <w:bookmarkStart w:id="68" w:name="_Toc35183955"/>
      <w:r w:rsidRPr="00AD3D0A">
        <w:lastRenderedPageBreak/>
        <w:t>5.2 Hodnocení kvality</w:t>
      </w:r>
      <w:bookmarkEnd w:id="67"/>
      <w:bookmarkEnd w:id="68"/>
    </w:p>
    <w:p w14:paraId="28720D54" w14:textId="29ED7A7C"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Pokud </w:t>
      </w:r>
      <w:r w:rsidR="00706E52" w:rsidRPr="00AD3D0A">
        <w:rPr>
          <w:rFonts w:ascii="Palatino Linotype" w:hAnsi="Palatino Linotype" w:cs="Arial"/>
          <w:sz w:val="24"/>
          <w:szCs w:val="24"/>
        </w:rPr>
        <w:t>se hodnotí</w:t>
      </w:r>
      <w:r w:rsidRPr="00AD3D0A">
        <w:rPr>
          <w:rFonts w:ascii="Palatino Linotype" w:hAnsi="Palatino Linotype" w:cs="Arial"/>
          <w:sz w:val="24"/>
          <w:szCs w:val="24"/>
        </w:rPr>
        <w:t xml:space="preserve"> kvalit</w:t>
      </w:r>
      <w:r w:rsidR="00706E52" w:rsidRPr="00AD3D0A">
        <w:rPr>
          <w:rFonts w:ascii="Palatino Linotype" w:hAnsi="Palatino Linotype" w:cs="Arial"/>
          <w:sz w:val="24"/>
          <w:szCs w:val="24"/>
        </w:rPr>
        <w:t>a</w:t>
      </w:r>
      <w:r w:rsidRPr="00AD3D0A">
        <w:rPr>
          <w:rFonts w:ascii="Palatino Linotype" w:hAnsi="Palatino Linotype" w:cs="Arial"/>
          <w:sz w:val="24"/>
          <w:szCs w:val="24"/>
        </w:rPr>
        <w:t xml:space="preserve"> služeb, stěžejní hledisko je klient. Jak službu vnímá, jak se k němu chová personál</w:t>
      </w:r>
      <w:r w:rsidR="00700419">
        <w:rPr>
          <w:rFonts w:ascii="Palatino Linotype" w:hAnsi="Palatino Linotype" w:cs="Arial"/>
          <w:sz w:val="24"/>
          <w:szCs w:val="24"/>
        </w:rPr>
        <w:t>,</w:t>
      </w:r>
      <w:r w:rsidRPr="00AD3D0A">
        <w:rPr>
          <w:rFonts w:ascii="Palatino Linotype" w:hAnsi="Palatino Linotype" w:cs="Arial"/>
          <w:sz w:val="24"/>
          <w:szCs w:val="24"/>
        </w:rPr>
        <w:t xml:space="preserve"> a jestli nabízená služba splnila jeho očekávání. Může</w:t>
      </w:r>
      <w:r w:rsidR="00706E52" w:rsidRPr="00AD3D0A">
        <w:rPr>
          <w:rFonts w:ascii="Palatino Linotype" w:hAnsi="Palatino Linotype" w:cs="Arial"/>
          <w:sz w:val="24"/>
          <w:szCs w:val="24"/>
        </w:rPr>
        <w:t xml:space="preserve"> se</w:t>
      </w:r>
      <w:r w:rsidRPr="00AD3D0A">
        <w:rPr>
          <w:rFonts w:ascii="Palatino Linotype" w:hAnsi="Palatino Linotype" w:cs="Arial"/>
          <w:sz w:val="24"/>
          <w:szCs w:val="24"/>
        </w:rPr>
        <w:t xml:space="preserve"> rozdělit</w:t>
      </w:r>
      <w:r w:rsidR="00706E52" w:rsidRPr="00AD3D0A">
        <w:rPr>
          <w:rFonts w:ascii="Palatino Linotype" w:hAnsi="Palatino Linotype" w:cs="Arial"/>
          <w:sz w:val="24"/>
          <w:szCs w:val="24"/>
        </w:rPr>
        <w:t xml:space="preserve"> do</w:t>
      </w:r>
      <w:r w:rsidRPr="00AD3D0A">
        <w:rPr>
          <w:rFonts w:ascii="Palatino Linotype" w:hAnsi="Palatino Linotype" w:cs="Arial"/>
          <w:sz w:val="24"/>
          <w:szCs w:val="24"/>
        </w:rPr>
        <w:t xml:space="preserve"> pět</w:t>
      </w:r>
      <w:r w:rsidR="00706E52" w:rsidRPr="00AD3D0A">
        <w:rPr>
          <w:rFonts w:ascii="Palatino Linotype" w:hAnsi="Palatino Linotype" w:cs="Arial"/>
          <w:sz w:val="24"/>
          <w:szCs w:val="24"/>
        </w:rPr>
        <w:t>i</w:t>
      </w:r>
      <w:r w:rsidRPr="00AD3D0A">
        <w:rPr>
          <w:rFonts w:ascii="Palatino Linotype" w:hAnsi="Palatino Linotype" w:cs="Arial"/>
          <w:sz w:val="24"/>
          <w:szCs w:val="24"/>
        </w:rPr>
        <w:t xml:space="preserve"> dimenzí kvality služeb.</w:t>
      </w:r>
    </w:p>
    <w:p w14:paraId="3A7604DE" w14:textId="42D01D67" w:rsidR="00314120" w:rsidRPr="00AD3D0A" w:rsidRDefault="00314120" w:rsidP="00314120">
      <w:pPr>
        <w:spacing w:line="360" w:lineRule="auto"/>
        <w:ind w:firstLine="708"/>
        <w:jc w:val="both"/>
        <w:rPr>
          <w:rFonts w:ascii="Palatino Linotype" w:hAnsi="Palatino Linotype"/>
          <w:sz w:val="24"/>
          <w:szCs w:val="24"/>
        </w:rPr>
      </w:pPr>
      <w:r w:rsidRPr="00AD3D0A">
        <w:rPr>
          <w:rFonts w:ascii="Palatino Linotype" w:hAnsi="Palatino Linotype" w:cs="Arial"/>
          <w:b/>
          <w:bCs/>
          <w:sz w:val="24"/>
          <w:szCs w:val="24"/>
        </w:rPr>
        <w:t xml:space="preserve">Prostředí </w:t>
      </w:r>
      <w:r w:rsidRPr="00AD3D0A">
        <w:rPr>
          <w:rFonts w:ascii="Palatino Linotype" w:hAnsi="Palatino Linotype" w:cs="Arial"/>
          <w:sz w:val="24"/>
          <w:szCs w:val="24"/>
        </w:rPr>
        <w:t xml:space="preserve">– Pokud </w:t>
      </w:r>
      <w:r w:rsidR="00706E52" w:rsidRPr="00AD3D0A">
        <w:rPr>
          <w:rFonts w:ascii="Palatino Linotype" w:hAnsi="Palatino Linotype" w:cs="Arial"/>
          <w:sz w:val="24"/>
          <w:szCs w:val="24"/>
        </w:rPr>
        <w:t xml:space="preserve">se </w:t>
      </w:r>
      <w:r w:rsidRPr="00AD3D0A">
        <w:rPr>
          <w:rFonts w:ascii="Palatino Linotype" w:hAnsi="Palatino Linotype" w:cs="Arial"/>
          <w:sz w:val="24"/>
          <w:szCs w:val="24"/>
        </w:rPr>
        <w:t>hodnot</w:t>
      </w:r>
      <w:r w:rsidR="00706E52" w:rsidRPr="00AD3D0A">
        <w:rPr>
          <w:rFonts w:ascii="Palatino Linotype" w:hAnsi="Palatino Linotype" w:cs="Arial"/>
          <w:sz w:val="24"/>
          <w:szCs w:val="24"/>
        </w:rPr>
        <w:t>í</w:t>
      </w:r>
      <w:r w:rsidRPr="00AD3D0A">
        <w:rPr>
          <w:rFonts w:ascii="Palatino Linotype" w:hAnsi="Palatino Linotype" w:cs="Arial"/>
          <w:sz w:val="24"/>
          <w:szCs w:val="24"/>
        </w:rPr>
        <w:t xml:space="preserve"> prostředí, </w:t>
      </w:r>
      <w:r w:rsidR="00706E52" w:rsidRPr="00AD3D0A">
        <w:rPr>
          <w:rFonts w:ascii="Palatino Linotype" w:hAnsi="Palatino Linotype" w:cs="Arial"/>
          <w:sz w:val="24"/>
          <w:szCs w:val="24"/>
        </w:rPr>
        <w:t>je třeba</w:t>
      </w:r>
      <w:r w:rsidRPr="00AD3D0A">
        <w:rPr>
          <w:rFonts w:ascii="Palatino Linotype" w:hAnsi="Palatino Linotype" w:cs="Arial"/>
          <w:sz w:val="24"/>
          <w:szCs w:val="24"/>
        </w:rPr>
        <w:t xml:space="preserve"> si všímat vybavenosti pokojů, prostor</w:t>
      </w:r>
      <w:r w:rsidR="00706E52" w:rsidRPr="00AD3D0A">
        <w:rPr>
          <w:rFonts w:ascii="Palatino Linotype" w:hAnsi="Palatino Linotype" w:cs="Arial"/>
          <w:sz w:val="24"/>
          <w:szCs w:val="24"/>
        </w:rPr>
        <w:t>ů</w:t>
      </w:r>
      <w:r w:rsidRPr="00AD3D0A">
        <w:rPr>
          <w:rFonts w:ascii="Palatino Linotype" w:hAnsi="Palatino Linotype" w:cs="Arial"/>
          <w:sz w:val="24"/>
          <w:szCs w:val="24"/>
        </w:rPr>
        <w:t xml:space="preserve"> domova a chování pracovníků.</w:t>
      </w:r>
    </w:p>
    <w:p w14:paraId="5CA578B6" w14:textId="408F9B7D" w:rsidR="00314120" w:rsidRPr="00AD3D0A" w:rsidRDefault="00314120" w:rsidP="00314120">
      <w:pPr>
        <w:spacing w:line="360" w:lineRule="auto"/>
        <w:ind w:firstLine="708"/>
        <w:jc w:val="both"/>
        <w:rPr>
          <w:rFonts w:ascii="Palatino Linotype" w:hAnsi="Palatino Linotype"/>
          <w:sz w:val="24"/>
          <w:szCs w:val="24"/>
        </w:rPr>
      </w:pPr>
      <w:r w:rsidRPr="00AD3D0A">
        <w:rPr>
          <w:rFonts w:ascii="Palatino Linotype" w:hAnsi="Palatino Linotype" w:cs="Arial"/>
          <w:b/>
          <w:bCs/>
          <w:sz w:val="24"/>
          <w:szCs w:val="24"/>
        </w:rPr>
        <w:t>Spolehlivost</w:t>
      </w:r>
      <w:r w:rsidRPr="00AD3D0A">
        <w:rPr>
          <w:rFonts w:ascii="Palatino Linotype" w:hAnsi="Palatino Linotype" w:cs="Arial"/>
          <w:sz w:val="24"/>
          <w:szCs w:val="24"/>
        </w:rPr>
        <w:t xml:space="preserve"> – Při hodnocení spolehlivosti </w:t>
      </w:r>
      <w:r w:rsidR="00706E52" w:rsidRPr="00AD3D0A">
        <w:rPr>
          <w:rFonts w:ascii="Palatino Linotype" w:hAnsi="Palatino Linotype" w:cs="Arial"/>
          <w:sz w:val="24"/>
          <w:szCs w:val="24"/>
        </w:rPr>
        <w:t xml:space="preserve">se </w:t>
      </w:r>
      <w:r w:rsidRPr="00AD3D0A">
        <w:rPr>
          <w:rFonts w:ascii="Palatino Linotype" w:hAnsi="Palatino Linotype" w:cs="Arial"/>
          <w:sz w:val="24"/>
          <w:szCs w:val="24"/>
        </w:rPr>
        <w:t>zkoumá schopnost poskytovatele naplnit klientovo očekávání od nabízených služeb.</w:t>
      </w:r>
    </w:p>
    <w:p w14:paraId="5314C392" w14:textId="05323B47" w:rsidR="00314120" w:rsidRPr="00AD3D0A" w:rsidRDefault="00314120" w:rsidP="00314120">
      <w:pPr>
        <w:spacing w:line="360" w:lineRule="auto"/>
        <w:ind w:firstLine="708"/>
        <w:jc w:val="both"/>
        <w:rPr>
          <w:rFonts w:ascii="Palatino Linotype" w:hAnsi="Palatino Linotype"/>
          <w:sz w:val="24"/>
          <w:szCs w:val="24"/>
        </w:rPr>
      </w:pPr>
      <w:r w:rsidRPr="00AD3D0A">
        <w:rPr>
          <w:rFonts w:ascii="Palatino Linotype" w:hAnsi="Palatino Linotype" w:cs="Arial"/>
          <w:b/>
          <w:bCs/>
          <w:sz w:val="24"/>
          <w:szCs w:val="24"/>
        </w:rPr>
        <w:t>Vstřícnost</w:t>
      </w:r>
      <w:r w:rsidRPr="00AD3D0A">
        <w:rPr>
          <w:rFonts w:ascii="Palatino Linotype" w:hAnsi="Palatino Linotype" w:cs="Arial"/>
          <w:sz w:val="24"/>
          <w:szCs w:val="24"/>
        </w:rPr>
        <w:t xml:space="preserve"> – Při hodnocení vstřícnosti je důležité, zda personál přistupuje ke klientovi individuálně a umí klienta</w:t>
      </w:r>
      <w:r w:rsidR="004F639B">
        <w:rPr>
          <w:rFonts w:ascii="Palatino Linotype" w:hAnsi="Palatino Linotype" w:cs="Arial"/>
          <w:sz w:val="24"/>
          <w:szCs w:val="24"/>
        </w:rPr>
        <w:t xml:space="preserve"> </w:t>
      </w:r>
      <w:proofErr w:type="gramStart"/>
      <w:r w:rsidRPr="00AD3D0A">
        <w:rPr>
          <w:rFonts w:ascii="Palatino Linotype" w:hAnsi="Palatino Linotype" w:cs="Arial"/>
          <w:sz w:val="24"/>
          <w:szCs w:val="24"/>
        </w:rPr>
        <w:t>vyslechnout</w:t>
      </w:r>
      <w:proofErr w:type="gramEnd"/>
      <w:r w:rsidR="004F639B">
        <w:rPr>
          <w:rFonts w:ascii="Palatino Linotype" w:hAnsi="Palatino Linotype" w:cs="Arial"/>
          <w:sz w:val="24"/>
          <w:szCs w:val="24"/>
        </w:rPr>
        <w:t xml:space="preserve"> </w:t>
      </w:r>
      <w:r w:rsidRPr="00AD3D0A">
        <w:rPr>
          <w:rFonts w:ascii="Palatino Linotype" w:hAnsi="Palatino Linotype" w:cs="Arial"/>
          <w:sz w:val="24"/>
          <w:szCs w:val="24"/>
        </w:rPr>
        <w:t>a hlavně pochopit jeho požadav</w:t>
      </w:r>
      <w:r w:rsidR="00700419">
        <w:rPr>
          <w:rFonts w:ascii="Palatino Linotype" w:hAnsi="Palatino Linotype" w:cs="Arial"/>
          <w:sz w:val="24"/>
          <w:szCs w:val="24"/>
        </w:rPr>
        <w:t>ky</w:t>
      </w:r>
      <w:r w:rsidRPr="00AD3D0A">
        <w:rPr>
          <w:rFonts w:ascii="Palatino Linotype" w:hAnsi="Palatino Linotype" w:cs="Arial"/>
          <w:sz w:val="24"/>
          <w:szCs w:val="24"/>
        </w:rPr>
        <w:t>, které je pak schopný naplnit.</w:t>
      </w:r>
    </w:p>
    <w:p w14:paraId="5E9F8FA1" w14:textId="77777777" w:rsidR="00314120" w:rsidRPr="00AD3D0A" w:rsidRDefault="00314120" w:rsidP="00314120">
      <w:pPr>
        <w:spacing w:line="360" w:lineRule="auto"/>
        <w:ind w:firstLine="708"/>
        <w:jc w:val="both"/>
        <w:rPr>
          <w:rFonts w:ascii="Palatino Linotype" w:hAnsi="Palatino Linotype"/>
          <w:sz w:val="24"/>
          <w:szCs w:val="24"/>
        </w:rPr>
      </w:pPr>
      <w:r w:rsidRPr="00AD3D0A">
        <w:rPr>
          <w:rFonts w:ascii="Palatino Linotype" w:hAnsi="Palatino Linotype" w:cs="Arial"/>
          <w:b/>
          <w:bCs/>
          <w:sz w:val="24"/>
          <w:szCs w:val="24"/>
        </w:rPr>
        <w:t>Způsobilost</w:t>
      </w:r>
      <w:r w:rsidRPr="00AD3D0A">
        <w:rPr>
          <w:rFonts w:ascii="Palatino Linotype" w:hAnsi="Palatino Linotype" w:cs="Arial"/>
          <w:sz w:val="24"/>
          <w:szCs w:val="24"/>
        </w:rPr>
        <w:t xml:space="preserve"> – Tady je důležité, aby byl personál dostatečně vzděláván a chování zahrnovalo zdvořilost, úctu a pochopení.</w:t>
      </w:r>
    </w:p>
    <w:p w14:paraId="2A55FA4B" w14:textId="77777777" w:rsidR="00314120" w:rsidRPr="00AD3D0A" w:rsidRDefault="00314120" w:rsidP="00314120">
      <w:pPr>
        <w:spacing w:line="360" w:lineRule="auto"/>
        <w:ind w:firstLine="708"/>
        <w:jc w:val="both"/>
        <w:rPr>
          <w:rFonts w:ascii="Palatino Linotype" w:hAnsi="Palatino Linotype"/>
          <w:sz w:val="24"/>
          <w:szCs w:val="24"/>
        </w:rPr>
      </w:pPr>
      <w:r w:rsidRPr="00AD3D0A">
        <w:rPr>
          <w:rFonts w:ascii="Palatino Linotype" w:hAnsi="Palatino Linotype" w:cs="Arial"/>
          <w:b/>
          <w:bCs/>
          <w:sz w:val="24"/>
          <w:szCs w:val="24"/>
        </w:rPr>
        <w:t>Empatie</w:t>
      </w:r>
      <w:r w:rsidRPr="00AD3D0A">
        <w:rPr>
          <w:rFonts w:ascii="Palatino Linotype" w:hAnsi="Palatino Linotype" w:cs="Arial"/>
          <w:sz w:val="24"/>
          <w:szCs w:val="24"/>
        </w:rPr>
        <w:t xml:space="preserve"> – Každý pečovatel by se měl umět vcítit do pocitu druhého, pochopit jeho přání a jeho pocity. (Malík Holasová, 2014, s.32-33)</w:t>
      </w:r>
    </w:p>
    <w:p w14:paraId="3F6FCAD0" w14:textId="72F2BEB4" w:rsidR="00314120" w:rsidRPr="00AD3D0A" w:rsidRDefault="00314120" w:rsidP="009E6DF2">
      <w:pPr>
        <w:pStyle w:val="Vzor2-Nadpis2"/>
      </w:pPr>
      <w:bookmarkStart w:id="69" w:name="_Toc35182640"/>
      <w:bookmarkStart w:id="70" w:name="_Toc35183956"/>
      <w:r w:rsidRPr="00AD3D0A">
        <w:t>5.</w:t>
      </w:r>
      <w:r w:rsidR="00FE1EDD">
        <w:t>3</w:t>
      </w:r>
      <w:r w:rsidRPr="00AD3D0A">
        <w:t xml:space="preserve"> Znaky kvality</w:t>
      </w:r>
      <w:bookmarkEnd w:id="69"/>
      <w:bookmarkEnd w:id="70"/>
    </w:p>
    <w:p w14:paraId="3EC476E9"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Při popisu kvality jsou důležité znaky jednotlivých kritérií, které nám pomohou zhodnotit, jaká je kvalita služeb v daném zařízení. Znaky dělíme na kvantitativní a kvalitativní.</w:t>
      </w:r>
    </w:p>
    <w:p w14:paraId="1212B153"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Kvantitativní znaky jsou měřitelné. Měříme přímo a zjišťujeme kapacitu, frekvenci návštěv, účast na aktivitách, spokojenost s péčí, spokojenost se stravou. Výsledky uvádíme v číslech.</w:t>
      </w:r>
    </w:p>
    <w:p w14:paraId="7229671C"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lastRenderedPageBreak/>
        <w:t>Kvalitativní znaky jsou neměřitelné, vyjadřují se slovně a jsou hůře měřitelné než kvantitativní znaky. Zahrnují a zkoumají důvěru ke klientům, lidský přístup, ochranu práv, vlídné zacházení. (Malík Holasová, 2014, s.70)</w:t>
      </w:r>
    </w:p>
    <w:p w14:paraId="08B55040" w14:textId="1FBE8481" w:rsidR="00314120" w:rsidRPr="009E6DF2" w:rsidRDefault="00314120" w:rsidP="009E6DF2">
      <w:pPr>
        <w:pStyle w:val="Vzor2-Nadpis2"/>
      </w:pPr>
      <w:bookmarkStart w:id="71" w:name="_Toc35182641"/>
      <w:bookmarkStart w:id="72" w:name="_Toc35183957"/>
      <w:r w:rsidRPr="009E6DF2">
        <w:t>5.</w:t>
      </w:r>
      <w:r w:rsidR="00FE1EDD" w:rsidRPr="009E6DF2">
        <w:t>4</w:t>
      </w:r>
      <w:r w:rsidRPr="009E6DF2">
        <w:t xml:space="preserve"> Kvalita jako střet zájmu</w:t>
      </w:r>
      <w:bookmarkEnd w:id="71"/>
      <w:bookmarkEnd w:id="72"/>
    </w:p>
    <w:p w14:paraId="2ED44CDE" w14:textId="6BFB0F65"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Poskytování služeb v sociální práci ovlivňuje mnoho aktérů</w:t>
      </w:r>
      <w:r w:rsidR="00700419">
        <w:rPr>
          <w:rFonts w:ascii="Palatino Linotype" w:hAnsi="Palatino Linotype" w:cs="Arial"/>
          <w:sz w:val="24"/>
          <w:szCs w:val="24"/>
        </w:rPr>
        <w:t>,</w:t>
      </w:r>
      <w:r w:rsidRPr="00AD3D0A">
        <w:rPr>
          <w:rFonts w:ascii="Palatino Linotype" w:hAnsi="Palatino Linotype" w:cs="Arial"/>
          <w:sz w:val="24"/>
          <w:szCs w:val="24"/>
        </w:rPr>
        <w:t xml:space="preserve"> kterými jsou spolupracovníci, veřejnost, zákony, politika, sponzoři, konkurence, úřady, pečovatelé, klienti organizace. Každý subjekt má odlišné požadavky. Klienti očekávají přehlednou nabídku služeb, možnost se na službě podílet, příjemné vystupování pracovníků, kteří službu poskytují. Zadavatelé služeb očekávají plnění smlouvy o financování, získávání stálých partnerů. Organizace poskytující služby klientům, očekávají efektivní a profesionální pracovní výsledky od svých zaměstnanců s kladným přístupem ke klientovi. Pracovníci organizace očekávají podporu v týmové práci, efektivní komunikaci s nadřízeným, jasnou přehlednost o pracovní náplni, možnost se vzdělávat ve své profesi, motivaci k další práci a dobré pracovní podmínky. (Malík Holasová, 2014, s. 34) </w:t>
      </w:r>
    </w:p>
    <w:p w14:paraId="21959B2B" w14:textId="4163C67B"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Očekávání jsou rozdílná a dochází tak často k vzájemným konfliktům mezi jednotlivými subjekty. Hlavně mezi přáním klientů a společenskými normami. Kvalita v tomto případě znamená včasnou pomoc, ale veřejná hodnota znamená spravedlnost. V sociální práci je důležité plnit přání klientů, ale nesmí být porušovány společenské a etické normy. Rozvoj kvality je tedy výsledkem vyjednávání a je to dlouhodobý proces. Důležité postavení při ovlivňování kvality má zadavatel služeb, který by se měl zajímat, jak jsou služby poskytovány. Dále je to poskytovatel, který má za úkol dohlížet na </w:t>
      </w:r>
      <w:r w:rsidRPr="00AD3D0A">
        <w:rPr>
          <w:rFonts w:ascii="Palatino Linotype" w:hAnsi="Palatino Linotype" w:cs="Arial"/>
          <w:sz w:val="24"/>
          <w:szCs w:val="24"/>
        </w:rPr>
        <w:lastRenderedPageBreak/>
        <w:t>kvalitu poskytovaných služeb a měl by dbát o její zlepšování. (Malík Holasová, 2014, s. 35)</w:t>
      </w:r>
    </w:p>
    <w:p w14:paraId="036E9525" w14:textId="77777777"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Dále je tu ten, kdo si za služby platí. Ten by měl znát nejlépe měřítko kvality poskytovaných služeb. Měl by mít hlavně možnost se obrátit na kompetentní osobu, která bude naslouchat, a hlavně konat v případě nespokojenosti klienta. Klienta však často ovlivňuje jeho sociální role a někdy nemá možnost podílet se na zlepšování kvality služby, nemá možnost v rozhodování. Sloučit všechny požadavky a přání klientů je složité a je to stále aktivní diskuze o tom co ovlivňuje a naplňuje kvalitu v sociální oblasti. (Malík Holasová, 2014, s. 36)</w:t>
      </w:r>
    </w:p>
    <w:p w14:paraId="445C5BB9" w14:textId="0330F0FA" w:rsidR="00314120" w:rsidRPr="00AD3D0A" w:rsidRDefault="00B01235" w:rsidP="00314120">
      <w:pPr>
        <w:spacing w:line="360" w:lineRule="auto"/>
        <w:ind w:firstLine="708"/>
        <w:jc w:val="both"/>
        <w:rPr>
          <w:rFonts w:ascii="Palatino Linotype" w:hAnsi="Palatino Linotype" w:cs="Arial"/>
          <w:sz w:val="24"/>
          <w:szCs w:val="24"/>
        </w:rPr>
      </w:pPr>
      <w:r>
        <w:rPr>
          <w:rFonts w:ascii="Palatino Linotype" w:hAnsi="Palatino Linotype" w:cs="Arial"/>
          <w:sz w:val="24"/>
          <w:szCs w:val="24"/>
        </w:rPr>
        <w:t>Pracovníci efektivně reagují na požadavky klientů, které jsou v souladu s harmonogramem práce. Pokud klient vyžaduje péči, která je nad rámec pracovních povinností pečovatelů nebo jsou v nesouladu s harmonogramem práce, nelze takovou službu poskytnout.</w:t>
      </w:r>
      <w:r w:rsidR="00314120" w:rsidRPr="00AD3D0A">
        <w:rPr>
          <w:rFonts w:ascii="Palatino Linotype" w:hAnsi="Palatino Linotype" w:cs="Arial"/>
          <w:sz w:val="24"/>
          <w:szCs w:val="24"/>
        </w:rPr>
        <w:t xml:space="preserve"> </w:t>
      </w:r>
    </w:p>
    <w:p w14:paraId="26379349" w14:textId="4874B614" w:rsidR="00314120" w:rsidRPr="00AD3D0A" w:rsidRDefault="00314120" w:rsidP="009E6DF2">
      <w:pPr>
        <w:pStyle w:val="Vzor2-Nadpis2"/>
      </w:pPr>
      <w:bookmarkStart w:id="73" w:name="_Toc35182642"/>
      <w:bookmarkStart w:id="74" w:name="_Toc35183958"/>
      <w:r w:rsidRPr="00AD3D0A">
        <w:t>5.</w:t>
      </w:r>
      <w:r w:rsidR="00FE1EDD">
        <w:t>5</w:t>
      </w:r>
      <w:r w:rsidRPr="00AD3D0A">
        <w:t xml:space="preserve"> Stížnosti na kvalitu nebo způsob poskytování sociální služby</w:t>
      </w:r>
      <w:bookmarkEnd w:id="73"/>
      <w:bookmarkEnd w:id="74"/>
    </w:p>
    <w:p w14:paraId="3D1A3182" w14:textId="054ECB20"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Ve standardech kvality, v zákoně a v prováděcích předpisech jsou uvedeny zásady při poskytování sociální služby, při které se klade důraz na dodržování lidských práv, důstojnosti a oprávněné zájmy klientů. Podávání stížností by mělo být i anonymní, aby mohli být klienti bez obav z možných nepříznivých dopadů na ně samotné.  (</w:t>
      </w:r>
      <w:proofErr w:type="spellStart"/>
      <w:r w:rsidRPr="00AD3D0A">
        <w:rPr>
          <w:rFonts w:ascii="Palatino Linotype" w:hAnsi="Palatino Linotype" w:cs="Arial"/>
          <w:sz w:val="24"/>
          <w:szCs w:val="24"/>
        </w:rPr>
        <w:t>Čámský</w:t>
      </w:r>
      <w:proofErr w:type="spellEnd"/>
      <w:r w:rsidR="00307851">
        <w:rPr>
          <w:rFonts w:ascii="Palatino Linotype" w:hAnsi="Palatino Linotype" w:cs="Arial"/>
          <w:sz w:val="24"/>
          <w:szCs w:val="24"/>
        </w:rPr>
        <w:t xml:space="preserve"> &amp; </w:t>
      </w:r>
      <w:proofErr w:type="spellStart"/>
      <w:r w:rsidRPr="00AD3D0A">
        <w:rPr>
          <w:rFonts w:ascii="Palatino Linotype" w:hAnsi="Palatino Linotype" w:cs="Arial"/>
          <w:sz w:val="24"/>
          <w:szCs w:val="24"/>
        </w:rPr>
        <w:t>Sembdner</w:t>
      </w:r>
      <w:proofErr w:type="spellEnd"/>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Krutilová</w:t>
      </w:r>
      <w:proofErr w:type="spellEnd"/>
      <w:r w:rsidRPr="00AD3D0A">
        <w:rPr>
          <w:rFonts w:ascii="Palatino Linotype" w:hAnsi="Palatino Linotype" w:cs="Arial"/>
          <w:sz w:val="24"/>
          <w:szCs w:val="24"/>
        </w:rPr>
        <w:t>, 2011, s. 159)</w:t>
      </w:r>
    </w:p>
    <w:p w14:paraId="30EA27D6" w14:textId="76D96D79"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Proto je důležité mít jasná stanoviska, které se týkají řešení stížností klientů. I řešení stížností přispívá ke zlepšování kvality služeb. Každé zařízení včetně výzkumného se řídí </w:t>
      </w:r>
      <w:r w:rsidR="00E716FD">
        <w:rPr>
          <w:rFonts w:ascii="Palatino Linotype" w:hAnsi="Palatino Linotype" w:cs="Arial"/>
          <w:sz w:val="24"/>
          <w:szCs w:val="24"/>
        </w:rPr>
        <w:t>S</w:t>
      </w:r>
      <w:r w:rsidRPr="00AD3D0A">
        <w:rPr>
          <w:rFonts w:ascii="Palatino Linotype" w:hAnsi="Palatino Linotype" w:cs="Arial"/>
          <w:sz w:val="24"/>
          <w:szCs w:val="24"/>
        </w:rPr>
        <w:t>tandardem č. 7</w:t>
      </w:r>
      <w:r w:rsidR="00CB57D0">
        <w:rPr>
          <w:rFonts w:ascii="Palatino Linotype" w:hAnsi="Palatino Linotype" w:cs="Arial"/>
          <w:sz w:val="24"/>
          <w:szCs w:val="24"/>
        </w:rPr>
        <w:t xml:space="preserve"> Stížnosti na kvalitu nebo způsob poskytování sociální služby</w:t>
      </w:r>
      <w:r w:rsidR="004145E4">
        <w:rPr>
          <w:rFonts w:ascii="Palatino Linotype" w:hAnsi="Palatino Linotype" w:cs="Arial"/>
          <w:sz w:val="24"/>
          <w:szCs w:val="24"/>
        </w:rPr>
        <w:t>,</w:t>
      </w:r>
      <w:r w:rsidRPr="00AD3D0A">
        <w:rPr>
          <w:rFonts w:ascii="Palatino Linotype" w:hAnsi="Palatino Linotype" w:cs="Arial"/>
          <w:sz w:val="24"/>
          <w:szCs w:val="24"/>
        </w:rPr>
        <w:t xml:space="preserve"> které si </w:t>
      </w:r>
      <w:r w:rsidRPr="00AD3D0A">
        <w:rPr>
          <w:rFonts w:ascii="Palatino Linotype" w:hAnsi="Palatino Linotype" w:cs="Arial"/>
          <w:sz w:val="24"/>
          <w:szCs w:val="24"/>
        </w:rPr>
        <w:lastRenderedPageBreak/>
        <w:t xml:space="preserve">samo upravuje a má svá vnitřní pravidla. Vnitřní pravidla každé organizace musí však dodržovat jasná zásadní kritéria. </w:t>
      </w:r>
    </w:p>
    <w:p w14:paraId="22070DE4" w14:textId="3446D505" w:rsidR="00314120" w:rsidRPr="00AD3D0A" w:rsidRDefault="00314120" w:rsidP="00314120">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Jasná kritéria při postupu podávání stížností:</w:t>
      </w:r>
    </w:p>
    <w:p w14:paraId="03ACB2CE" w14:textId="77777777" w:rsidR="00314120" w:rsidRPr="00AD3D0A" w:rsidRDefault="00314120" w:rsidP="00314120">
      <w:pPr>
        <w:pStyle w:val="Odstavecseseznamem"/>
        <w:numPr>
          <w:ilvl w:val="0"/>
          <w:numId w:val="3"/>
        </w:numPr>
        <w:spacing w:line="360" w:lineRule="auto"/>
        <w:jc w:val="both"/>
        <w:textAlignment w:val="auto"/>
        <w:rPr>
          <w:rFonts w:ascii="Palatino Linotype" w:hAnsi="Palatino Linotype" w:cs="Arial"/>
          <w:i/>
          <w:iCs/>
          <w:sz w:val="24"/>
          <w:szCs w:val="24"/>
        </w:rPr>
      </w:pPr>
      <w:r w:rsidRPr="00AD3D0A">
        <w:rPr>
          <w:rFonts w:ascii="Palatino Linotype" w:hAnsi="Palatino Linotype" w:cs="Arial"/>
          <w:i/>
          <w:iCs/>
          <w:sz w:val="24"/>
          <w:szCs w:val="24"/>
        </w:rPr>
        <w:t>Poskytovatel má písemně zpracována vnitřní pravidla pro podávání a vyřizování stížností osob na kvalitu nebo způsob poskytování sociální služby, a to ve formě srozumitelné osobám. Podle těchto pravidel poskytovatel postupuje.</w:t>
      </w:r>
    </w:p>
    <w:p w14:paraId="13544D8C" w14:textId="77777777" w:rsidR="00314120" w:rsidRPr="00AD3D0A" w:rsidRDefault="00314120" w:rsidP="00314120">
      <w:pPr>
        <w:pStyle w:val="Odstavecseseznamem"/>
        <w:numPr>
          <w:ilvl w:val="0"/>
          <w:numId w:val="3"/>
        </w:numPr>
        <w:spacing w:line="360" w:lineRule="auto"/>
        <w:jc w:val="both"/>
        <w:textAlignment w:val="auto"/>
        <w:rPr>
          <w:rFonts w:ascii="Palatino Linotype" w:hAnsi="Palatino Linotype" w:cs="Arial"/>
          <w:i/>
          <w:iCs/>
          <w:sz w:val="24"/>
          <w:szCs w:val="24"/>
        </w:rPr>
      </w:pPr>
      <w:r w:rsidRPr="00AD3D0A">
        <w:rPr>
          <w:rFonts w:ascii="Palatino Linotype" w:hAnsi="Palatino Linotype" w:cs="Arial"/>
          <w:i/>
          <w:iCs/>
          <w:sz w:val="24"/>
          <w:szCs w:val="24"/>
        </w:rPr>
        <w:t>Poskytovatel informuje osoby o možnosti podat stížnost, jakou formou stížnost podat, na koho je možné se obracet, kdo bude stížnost vyřizovat a jakým způsobem, a o možnosti zvolit si zástupce pro podání a vyřizování stížnosti. S těmito postupy jsou rovněž prokazatelně seznámeni zaměstnanci poskytovatele.</w:t>
      </w:r>
    </w:p>
    <w:p w14:paraId="242FBCFE" w14:textId="77777777" w:rsidR="00314120" w:rsidRPr="00AD3D0A" w:rsidRDefault="00314120" w:rsidP="00314120">
      <w:pPr>
        <w:pStyle w:val="Odstavecseseznamem"/>
        <w:numPr>
          <w:ilvl w:val="0"/>
          <w:numId w:val="3"/>
        </w:numPr>
        <w:spacing w:line="360" w:lineRule="auto"/>
        <w:jc w:val="both"/>
        <w:textAlignment w:val="auto"/>
        <w:rPr>
          <w:rFonts w:ascii="Palatino Linotype" w:hAnsi="Palatino Linotype" w:cs="Arial"/>
          <w:i/>
          <w:iCs/>
          <w:sz w:val="24"/>
          <w:szCs w:val="24"/>
        </w:rPr>
      </w:pPr>
      <w:r w:rsidRPr="00AD3D0A">
        <w:rPr>
          <w:rFonts w:ascii="Palatino Linotype" w:hAnsi="Palatino Linotype" w:cs="Arial"/>
          <w:i/>
          <w:iCs/>
          <w:sz w:val="24"/>
          <w:szCs w:val="24"/>
        </w:rPr>
        <w:t>Poskytovatel stížnosti eviduje a vyřizuje je písemně v přiměřené lhůtě.</w:t>
      </w:r>
    </w:p>
    <w:p w14:paraId="56721A8A" w14:textId="3B0F4D9C" w:rsidR="00314120" w:rsidRPr="00AD3D0A" w:rsidRDefault="00314120" w:rsidP="00314120">
      <w:pPr>
        <w:pStyle w:val="Odstavecseseznamem"/>
        <w:numPr>
          <w:ilvl w:val="0"/>
          <w:numId w:val="3"/>
        </w:numPr>
        <w:spacing w:line="360" w:lineRule="auto"/>
        <w:jc w:val="both"/>
        <w:textAlignment w:val="auto"/>
        <w:rPr>
          <w:rFonts w:ascii="Palatino Linotype" w:hAnsi="Palatino Linotype" w:cs="Arial"/>
          <w:i/>
          <w:iCs/>
          <w:sz w:val="24"/>
          <w:szCs w:val="24"/>
        </w:rPr>
      </w:pPr>
      <w:r w:rsidRPr="00AD3D0A">
        <w:rPr>
          <w:rFonts w:ascii="Palatino Linotype" w:hAnsi="Palatino Linotype" w:cs="Arial"/>
          <w:i/>
          <w:iCs/>
          <w:sz w:val="24"/>
          <w:szCs w:val="24"/>
        </w:rPr>
        <w:t xml:space="preserve">Poskytovatel informuje </w:t>
      </w:r>
      <w:r w:rsidR="004145E4">
        <w:rPr>
          <w:rFonts w:ascii="Palatino Linotype" w:hAnsi="Palatino Linotype" w:cs="Arial"/>
          <w:i/>
          <w:iCs/>
          <w:sz w:val="24"/>
          <w:szCs w:val="24"/>
        </w:rPr>
        <w:t>o</w:t>
      </w:r>
      <w:r w:rsidRPr="00AD3D0A">
        <w:rPr>
          <w:rFonts w:ascii="Palatino Linotype" w:hAnsi="Palatino Linotype" w:cs="Arial"/>
          <w:i/>
          <w:iCs/>
          <w:sz w:val="24"/>
          <w:szCs w:val="24"/>
        </w:rPr>
        <w:t>soby o možnosti obrátit se v případě nespokojenosti na nadřízený orgán poskytovatele nebo na instituci sledující dodržování lidských práv s podnětem na prošetření postupu při vyřizování stížnosti.</w:t>
      </w:r>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Čámský</w:t>
      </w:r>
      <w:proofErr w:type="spellEnd"/>
      <w:r w:rsidR="004F639B">
        <w:rPr>
          <w:rFonts w:ascii="Palatino Linotype" w:hAnsi="Palatino Linotype" w:cs="Arial"/>
          <w:sz w:val="24"/>
          <w:szCs w:val="24"/>
        </w:rPr>
        <w:t xml:space="preserve"> &amp; </w:t>
      </w:r>
      <w:proofErr w:type="spellStart"/>
      <w:r w:rsidRPr="00AD3D0A">
        <w:rPr>
          <w:rFonts w:ascii="Palatino Linotype" w:hAnsi="Palatino Linotype" w:cs="Arial"/>
          <w:sz w:val="24"/>
          <w:szCs w:val="24"/>
        </w:rPr>
        <w:t>Sembdner</w:t>
      </w:r>
      <w:proofErr w:type="spellEnd"/>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Krutilová</w:t>
      </w:r>
      <w:proofErr w:type="spellEnd"/>
      <w:r w:rsidRPr="00AD3D0A">
        <w:rPr>
          <w:rFonts w:ascii="Palatino Linotype" w:hAnsi="Palatino Linotype" w:cs="Arial"/>
          <w:sz w:val="24"/>
          <w:szCs w:val="24"/>
        </w:rPr>
        <w:t>, 2011, s. 159)</w:t>
      </w:r>
    </w:p>
    <w:p w14:paraId="0018A816" w14:textId="420775EF" w:rsidR="00737414" w:rsidRPr="006D0A33" w:rsidRDefault="00314120" w:rsidP="006D0A33">
      <w:pPr>
        <w:spacing w:line="360" w:lineRule="auto"/>
        <w:ind w:firstLine="708"/>
        <w:jc w:val="both"/>
        <w:textAlignment w:val="auto"/>
        <w:rPr>
          <w:rFonts w:ascii="Palatino Linotype" w:hAnsi="Palatino Linotype" w:cs="Arial"/>
          <w:sz w:val="24"/>
          <w:szCs w:val="24"/>
        </w:rPr>
      </w:pPr>
      <w:r w:rsidRPr="00AD3D0A">
        <w:rPr>
          <w:rFonts w:ascii="Palatino Linotype" w:hAnsi="Palatino Linotype" w:cs="Arial"/>
          <w:sz w:val="24"/>
          <w:szCs w:val="24"/>
        </w:rPr>
        <w:t>V domově jsou klienti obeznámeni s postupem a možnostmi si stěžovat.  Klientům ředitelka pravidelně při každém společném setkání, které se koná každé tři měsíce připomíná všechny možnosti, jak a na co si mohou stěžovat. Je však ojedinělé, že si klient cíleně na někoho stěžuje. Většinou se svěří jinému zaměstnanci a poprosí ho, aby si stížnost nechal pro sebe. Senioři jsou často zranitelní a nechtějí mít konflikty. Vždy klientům doporučím, aby se svěřili své rodině</w:t>
      </w:r>
      <w:r w:rsidR="007B5114">
        <w:rPr>
          <w:rFonts w:ascii="Palatino Linotype" w:hAnsi="Palatino Linotype" w:cs="Arial"/>
          <w:sz w:val="24"/>
          <w:szCs w:val="24"/>
        </w:rPr>
        <w:t xml:space="preserve"> </w:t>
      </w:r>
      <w:r w:rsidRPr="00AD3D0A">
        <w:rPr>
          <w:rFonts w:ascii="Palatino Linotype" w:hAnsi="Palatino Linotype" w:cs="Arial"/>
          <w:sz w:val="24"/>
          <w:szCs w:val="24"/>
        </w:rPr>
        <w:t>nebo sociální pracovnici.</w:t>
      </w:r>
    </w:p>
    <w:p w14:paraId="08E50103" w14:textId="77777777" w:rsidR="00726F58" w:rsidRPr="00AD3D0A" w:rsidRDefault="00726F58" w:rsidP="009B0569">
      <w:pPr>
        <w:pStyle w:val="Vzor-Nadpis1"/>
      </w:pPr>
      <w:bookmarkStart w:id="75" w:name="_Toc35182643"/>
      <w:bookmarkStart w:id="76" w:name="_Toc35183959"/>
      <w:r w:rsidRPr="00AD3D0A">
        <w:lastRenderedPageBreak/>
        <w:t>6 Poskytované služby v domově pro seniory</w:t>
      </w:r>
      <w:bookmarkEnd w:id="75"/>
      <w:bookmarkEnd w:id="76"/>
    </w:p>
    <w:p w14:paraId="54649579" w14:textId="5D8D1BDB" w:rsidR="00726F58" w:rsidRPr="00AD3D0A"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Nyní se budu věnovat službám, které </w:t>
      </w:r>
      <w:r w:rsidR="00332050">
        <w:rPr>
          <w:rFonts w:ascii="Palatino Linotype" w:hAnsi="Palatino Linotype" w:cs="Arial"/>
          <w:sz w:val="24"/>
          <w:szCs w:val="24"/>
        </w:rPr>
        <w:t>jsou klientům poskytovány. Poskytované služby budou sloužit k výzkumu spokojenosti klientů.</w:t>
      </w:r>
      <w:r w:rsidRPr="00AD3D0A">
        <w:rPr>
          <w:rFonts w:ascii="Palatino Linotype" w:hAnsi="Palatino Linotype" w:cs="Arial"/>
          <w:sz w:val="24"/>
          <w:szCs w:val="24"/>
        </w:rPr>
        <w:t xml:space="preserve"> V domově žije 55 klientů. Celkem 41 žen a 14 mužů. Průměrný věk žen je 88 let. Nejmladší ženě je 75 let a nejstarší 99 let. Průměrný věk mužů je 80 let. Nejmladšímu muži je 68 let a nejstaršímu je 80 let.</w:t>
      </w:r>
    </w:p>
    <w:p w14:paraId="31C72471" w14:textId="77777777" w:rsidR="00726F58" w:rsidRPr="00AD3D0A"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Domov poskytuje celodenní služby v oblasti péče, stravování, úklidu a nabízí možnost účasti na aktivizačním programu, který je každý měsíc připravován sociální pracovníci, která aktivity konzultuje s pracovníky v přímé péči. V následující kapitole popíšu celodenní režim klientů a pracovníků.</w:t>
      </w:r>
    </w:p>
    <w:p w14:paraId="3FCDC297" w14:textId="77777777" w:rsidR="00726F58" w:rsidRPr="002929CE" w:rsidRDefault="00726F58" w:rsidP="009E6DF2">
      <w:pPr>
        <w:pStyle w:val="Vzor2-Nadpis2"/>
      </w:pPr>
      <w:bookmarkStart w:id="77" w:name="_Toc35182644"/>
      <w:bookmarkStart w:id="78" w:name="_Toc35183960"/>
      <w:r w:rsidRPr="002929CE">
        <w:t>6.1 Každodenní běžné činnosti</w:t>
      </w:r>
      <w:bookmarkEnd w:id="77"/>
      <w:bookmarkEnd w:id="78"/>
    </w:p>
    <w:p w14:paraId="53AEF5E4" w14:textId="49B1953B" w:rsidR="00726F58" w:rsidRPr="002929CE" w:rsidRDefault="00726F58" w:rsidP="009E6DF2">
      <w:pPr>
        <w:pStyle w:val="Vzor3-Nadpis3"/>
      </w:pPr>
      <w:bookmarkStart w:id="79" w:name="_Toc35182645"/>
      <w:r w:rsidRPr="002929CE">
        <w:t>6.1.1 Ranní hygiena</w:t>
      </w:r>
      <w:bookmarkEnd w:id="79"/>
    </w:p>
    <w:p w14:paraId="5FEE07CB" w14:textId="4EB1048D"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Pracovníci v přímé péči, mohu použít i termín pečovatelé</w:t>
      </w:r>
      <w:r w:rsidR="007B5114">
        <w:rPr>
          <w:rFonts w:ascii="Palatino Linotype" w:hAnsi="Palatino Linotype" w:cs="Arial"/>
          <w:sz w:val="24"/>
          <w:szCs w:val="24"/>
        </w:rPr>
        <w:t xml:space="preserve">, </w:t>
      </w:r>
      <w:r w:rsidRPr="00AD3D0A">
        <w:rPr>
          <w:rFonts w:ascii="Palatino Linotype" w:hAnsi="Palatino Linotype" w:cs="Arial"/>
          <w:sz w:val="24"/>
          <w:szCs w:val="24"/>
        </w:rPr>
        <w:t>provádí hygienickou péči od šesté hodiny ranní. Dodržují veškerá práva a zásady, které jsou uvedené v předešlé kapitole o poskytování péče. Při poskytování hygienické péče pracovníci s klientem komunikují, informují ho o všech prováděných úkonech. Jedná se o ranní očistu s použitím vhodné kosmetiky, přípravy tekutin, úpravu postele. Po provedené hygieně je klient připraven ke snídani. Jedná se o klienty nesoběstačné, kteří sami hygienickou péči nezvládnou. Pokud se klientovi nechce tak brzy ráno vstávat, pracovníci dávají přednost klientům, kteří již netrpělivě čekají na příchod pracovníků. Ve velké většině klienti vstávají brzy ráno a uléhají spíše v podvečerních hodinách někdy i kolem 17</w:t>
      </w:r>
      <w:r w:rsidR="007B5114">
        <w:rPr>
          <w:rFonts w:ascii="Palatino Linotype" w:hAnsi="Palatino Linotype" w:cs="Arial"/>
          <w:sz w:val="24"/>
          <w:szCs w:val="24"/>
        </w:rPr>
        <w:t>.</w:t>
      </w:r>
      <w:r w:rsidRPr="00AD3D0A">
        <w:rPr>
          <w:rFonts w:ascii="Palatino Linotype" w:hAnsi="Palatino Linotype" w:cs="Arial"/>
          <w:sz w:val="24"/>
          <w:szCs w:val="24"/>
        </w:rPr>
        <w:t xml:space="preserve"> hodiny. Soběstační klienti si dobu vstávání určují sami, ale měli by dbát na dobu vydávání snídaně v 8 hodin.</w:t>
      </w:r>
    </w:p>
    <w:p w14:paraId="49ADCE30" w14:textId="77777777" w:rsidR="00726F58" w:rsidRPr="002929CE" w:rsidRDefault="00726F58" w:rsidP="009E6DF2">
      <w:pPr>
        <w:pStyle w:val="Vzor3-Nadpis3"/>
      </w:pPr>
      <w:bookmarkStart w:id="80" w:name="_Toc35182646"/>
      <w:r w:rsidRPr="002929CE">
        <w:lastRenderedPageBreak/>
        <w:t>6.1.2 Koupání klientů</w:t>
      </w:r>
      <w:bookmarkEnd w:id="80"/>
    </w:p>
    <w:p w14:paraId="4FCD075A" w14:textId="78088191"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Každé dopoledne pracovníci v přímé péči provádí koupání klientů na společné koupelně. Každý den se koupe okolo osmi klientů dle rozpisu. Každý klient má určený den, kdy se za pomoci pracovníků vykoupe. Koupelna je vybavena speciální vanou pro pohodlné a bezpečné koupání. Soběstační klienti se mohou sprchovat sami na svém pokoji, který je vybaven sprchovým koutem.</w:t>
      </w:r>
    </w:p>
    <w:p w14:paraId="079FDADF" w14:textId="77777777" w:rsidR="00726F58" w:rsidRPr="002929CE" w:rsidRDefault="00726F58" w:rsidP="009E6DF2">
      <w:pPr>
        <w:pStyle w:val="Vzor3-Nadpis3"/>
      </w:pPr>
      <w:bookmarkStart w:id="81" w:name="_Toc35182647"/>
      <w:r w:rsidRPr="002929CE">
        <w:t>6.1.3 Odpolední režim</w:t>
      </w:r>
      <w:bookmarkEnd w:id="81"/>
    </w:p>
    <w:p w14:paraId="2D4EAEC8" w14:textId="078734AD"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Odpolední klid je do 14. hodiny. Od 14. hodiny pracovníci přímé péče obchází klienty za účelem si popovídat, uvařit kávu, podat svačinku.</w:t>
      </w:r>
      <w:r w:rsidR="00CB57D0">
        <w:rPr>
          <w:rFonts w:ascii="Palatino Linotype" w:hAnsi="Palatino Linotype" w:cs="Arial"/>
          <w:sz w:val="24"/>
          <w:szCs w:val="24"/>
        </w:rPr>
        <w:t>, doprovodit na konanou aktivitu.</w:t>
      </w:r>
      <w:r w:rsidRPr="00AD3D0A">
        <w:rPr>
          <w:rFonts w:ascii="Palatino Linotype" w:hAnsi="Palatino Linotype" w:cs="Arial"/>
          <w:sz w:val="24"/>
          <w:szCs w:val="24"/>
        </w:rPr>
        <w:t xml:space="preserve"> Mohou také individuálně plánovat službu s klientem.</w:t>
      </w:r>
      <w:r w:rsidR="00CB57D0">
        <w:rPr>
          <w:rFonts w:ascii="Palatino Linotype" w:hAnsi="Palatino Linotype" w:cs="Arial"/>
          <w:sz w:val="24"/>
          <w:szCs w:val="24"/>
        </w:rPr>
        <w:t xml:space="preserve"> Standard č. 5 Individuální plánování průběhu sociální služby. (</w:t>
      </w:r>
      <w:r w:rsidR="004145E4">
        <w:rPr>
          <w:rFonts w:ascii="Palatino Linotype" w:hAnsi="Palatino Linotype" w:cs="Arial"/>
          <w:sz w:val="24"/>
          <w:szCs w:val="24"/>
        </w:rPr>
        <w:t>viz.</w:t>
      </w:r>
      <w:r w:rsidRPr="00AD3D0A">
        <w:rPr>
          <w:rFonts w:ascii="Palatino Linotype" w:hAnsi="Palatino Linotype" w:cs="Arial"/>
          <w:sz w:val="24"/>
          <w:szCs w:val="24"/>
        </w:rPr>
        <w:t xml:space="preserve"> příloha č.</w:t>
      </w:r>
      <w:r w:rsidR="00332050">
        <w:rPr>
          <w:rFonts w:ascii="Palatino Linotype" w:hAnsi="Palatino Linotype" w:cs="Arial"/>
          <w:sz w:val="24"/>
          <w:szCs w:val="24"/>
        </w:rPr>
        <w:t xml:space="preserve"> </w:t>
      </w:r>
      <w:r w:rsidR="004145E4">
        <w:rPr>
          <w:rFonts w:ascii="Palatino Linotype" w:hAnsi="Palatino Linotype" w:cs="Arial"/>
          <w:sz w:val="24"/>
          <w:szCs w:val="24"/>
        </w:rPr>
        <w:t>2, materiály uloženy na sesterně domova)</w:t>
      </w:r>
    </w:p>
    <w:p w14:paraId="3E93FA09" w14:textId="77777777" w:rsidR="00726F58" w:rsidRPr="002929CE" w:rsidRDefault="00726F58" w:rsidP="009E6DF2">
      <w:pPr>
        <w:pStyle w:val="Vzor3-Nadpis3"/>
      </w:pPr>
      <w:bookmarkStart w:id="82" w:name="_Toc35182648"/>
      <w:r w:rsidRPr="002929CE">
        <w:t>6.1.4 Večerní hygiena</w:t>
      </w:r>
      <w:bookmarkEnd w:id="82"/>
    </w:p>
    <w:p w14:paraId="4DEBFAC5" w14:textId="3A43E3F3" w:rsidR="00726F58" w:rsidRPr="00AD3D0A"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Po podání večeře kolem 17. hodiny pracovníci v přímé péči provádí večerní hygienu u klientů, kteří jsou nesoběstační. Pracovníci dávají přednost klientům upoutaným na lůžko před klienty, kteří potřebují pouze dopomoc. Hygienická péče trvá do 18. hodiny. Pokud by klient potřeboval provést hygienu později, je mu k dispozici zdravotní sestra, která má noční službu. Pracovníci v přímé péči noční službu neslouží. Jsou ale na telefonu, kdyby bylo potřeba přítomnost druhého pracovníka. Doba příjezdu pracovníka je do deseti minut. Službu tak mají pracovníci z blízkého okolí a střídají se po týdenních intervalech.</w:t>
      </w:r>
    </w:p>
    <w:p w14:paraId="7EB7F93D" w14:textId="68799D17" w:rsidR="00726F58" w:rsidRPr="00AD3D0A" w:rsidRDefault="00726F58" w:rsidP="0051226B">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 xml:space="preserve">Noční klid je v domově od 22. hodiny. Pokud má klient puštěnou televizi příliš nahlas, jsou mu doporučena sluchátka. Bývá </w:t>
      </w:r>
      <w:r w:rsidRPr="00AD3D0A">
        <w:rPr>
          <w:rFonts w:ascii="Palatino Linotype" w:hAnsi="Palatino Linotype" w:cs="Arial"/>
          <w:sz w:val="24"/>
          <w:szCs w:val="24"/>
        </w:rPr>
        <w:lastRenderedPageBreak/>
        <w:t xml:space="preserve">problém u klientů, kteří chtějí sledovat televizi a jejich spolubydlící chce spát. Sice při použití sluchátek není slyšet, ale jako rušivé elementy může klient vnímat světlo </w:t>
      </w:r>
      <w:r w:rsidR="007B5114">
        <w:rPr>
          <w:rFonts w:ascii="Palatino Linotype" w:hAnsi="Palatino Linotype" w:cs="Arial"/>
          <w:sz w:val="24"/>
          <w:szCs w:val="24"/>
        </w:rPr>
        <w:t>z</w:t>
      </w:r>
      <w:r w:rsidRPr="00AD3D0A">
        <w:rPr>
          <w:rFonts w:ascii="Palatino Linotype" w:hAnsi="Palatino Linotype" w:cs="Arial"/>
          <w:sz w:val="24"/>
          <w:szCs w:val="24"/>
        </w:rPr>
        <w:t xml:space="preserve"> televize. Je to potom na domluvě a na určitém kompromisu mezi klienty. Klientům je také doporučena společenská místnost</w:t>
      </w:r>
      <w:r w:rsidR="00CB57D0">
        <w:rPr>
          <w:rFonts w:ascii="Palatino Linotype" w:hAnsi="Palatino Linotype" w:cs="Arial"/>
          <w:sz w:val="24"/>
          <w:szCs w:val="24"/>
        </w:rPr>
        <w:t xml:space="preserve">, která je </w:t>
      </w:r>
      <w:r w:rsidRPr="00AD3D0A">
        <w:rPr>
          <w:rFonts w:ascii="Palatino Linotype" w:hAnsi="Palatino Linotype" w:cs="Arial"/>
          <w:sz w:val="24"/>
          <w:szCs w:val="24"/>
        </w:rPr>
        <w:t>vybavena televizí.</w:t>
      </w:r>
    </w:p>
    <w:p w14:paraId="72E18581" w14:textId="1342FB3D" w:rsidR="00726F58" w:rsidRPr="002929CE" w:rsidRDefault="00726F58" w:rsidP="009E6DF2">
      <w:pPr>
        <w:pStyle w:val="Vzor3-Nadpis3"/>
      </w:pPr>
      <w:bookmarkStart w:id="83" w:name="_Toc35182649"/>
      <w:r w:rsidRPr="002929CE">
        <w:t>6.</w:t>
      </w:r>
      <w:r w:rsidR="009E6DF2">
        <w:t>1</w:t>
      </w:r>
      <w:r w:rsidRPr="002929CE">
        <w:t>.</w:t>
      </w:r>
      <w:r w:rsidR="009E6DF2">
        <w:t>5</w:t>
      </w:r>
      <w:r w:rsidRPr="002929CE">
        <w:t xml:space="preserve"> Stravování</w:t>
      </w:r>
      <w:bookmarkEnd w:id="83"/>
    </w:p>
    <w:p w14:paraId="50CB98E1"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Snídaně</w:t>
      </w:r>
    </w:p>
    <w:p w14:paraId="2DB4C2AF" w14:textId="29265C40"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 xml:space="preserve">Snídaně se podává od 8 hodin ráno v jídelně domova. Soběstační klienti sami přijdou na snídani, klientům na invalidním vozíku pomohou s přesunem do jídelny pracovníci v přímé péči a klientům upoutaným na lůžko donášejí pracovníci snídani na pokoj. Snídaně je již připravena kuchaři. Klienti mají k dispozici stravu celou, mazanou nebo mixovanou. Jsou také klienti, kteří mají speciální stravu v podobě </w:t>
      </w:r>
      <w:proofErr w:type="spellStart"/>
      <w:r w:rsidRPr="00AD3D0A">
        <w:rPr>
          <w:rFonts w:ascii="Palatino Linotype" w:hAnsi="Palatino Linotype" w:cs="Arial"/>
          <w:sz w:val="24"/>
          <w:szCs w:val="24"/>
        </w:rPr>
        <w:t>nutr</w:t>
      </w:r>
      <w:r w:rsidR="007B5114">
        <w:rPr>
          <w:rFonts w:ascii="Palatino Linotype" w:hAnsi="Palatino Linotype" w:cs="Arial"/>
          <w:sz w:val="24"/>
          <w:szCs w:val="24"/>
        </w:rPr>
        <w:t>i</w:t>
      </w:r>
      <w:r w:rsidRPr="00AD3D0A">
        <w:rPr>
          <w:rFonts w:ascii="Palatino Linotype" w:hAnsi="Palatino Linotype" w:cs="Arial"/>
          <w:sz w:val="24"/>
          <w:szCs w:val="24"/>
        </w:rPr>
        <w:t>drinků</w:t>
      </w:r>
      <w:proofErr w:type="spellEnd"/>
      <w:r w:rsidRPr="00AD3D0A">
        <w:rPr>
          <w:rFonts w:ascii="Palatino Linotype" w:hAnsi="Palatino Linotype" w:cs="Arial"/>
          <w:sz w:val="24"/>
          <w:szCs w:val="24"/>
        </w:rPr>
        <w:t xml:space="preserve">. Způsob stravy je závislý na zdravotních možnostech klientů, na jejich přání a doporučení od lékaře. </w:t>
      </w:r>
    </w:p>
    <w:p w14:paraId="0A9D9057" w14:textId="2D6DC0CC"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Stravování ve zdravotnických a sociálních zařízení</w:t>
      </w:r>
      <w:r w:rsidR="007B5114">
        <w:rPr>
          <w:rFonts w:ascii="Palatino Linotype" w:hAnsi="Palatino Linotype" w:cs="Arial"/>
          <w:sz w:val="24"/>
          <w:szCs w:val="24"/>
        </w:rPr>
        <w:t>ch</w:t>
      </w:r>
      <w:r w:rsidRPr="00AD3D0A">
        <w:rPr>
          <w:rFonts w:ascii="Palatino Linotype" w:hAnsi="Palatino Linotype" w:cs="Arial"/>
          <w:sz w:val="24"/>
          <w:szCs w:val="24"/>
        </w:rPr>
        <w:t xml:space="preserve"> se řídí normou nazývanou dietní systém a dělí se do tří skupin. Diety základní, speciální a standardizované. Mezi diety základní patří například dieta č. 3, což je racionální dieta a je to běžná strava bez dietních omezení. Dieta č. 4 s omezením tuků, která se používá při chorobách žlučníku, slinivky a jater</w:t>
      </w:r>
      <w:r w:rsidR="007B5114">
        <w:rPr>
          <w:rFonts w:ascii="Palatino Linotype" w:hAnsi="Palatino Linotype" w:cs="Arial"/>
          <w:sz w:val="24"/>
          <w:szCs w:val="24"/>
        </w:rPr>
        <w:t>,</w:t>
      </w:r>
      <w:r w:rsidRPr="00AD3D0A">
        <w:rPr>
          <w:rFonts w:ascii="Palatino Linotype" w:hAnsi="Palatino Linotype" w:cs="Arial"/>
          <w:sz w:val="24"/>
          <w:szCs w:val="24"/>
        </w:rPr>
        <w:t xml:space="preserve"> a dieta č. 9 diabetická, která se používá při cukrovce. (Mlýnková, 2010, s.219). Popisuji diety, které se v domově podávají a jsou určeny lékařem. Klienti dostávají ke snídani ještě dopolední svačinku. </w:t>
      </w:r>
    </w:p>
    <w:p w14:paraId="59B70822" w14:textId="77777777"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Stravu nošenou na pokoje klientů pracovníci klientům servírují dle požadavků klientů. Některým klientům se dopomáhá při jídle. Pracovníci podávají stravu klientovi pomalu, komunikují spolu.</w:t>
      </w:r>
    </w:p>
    <w:p w14:paraId="5DBFF8D6"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lastRenderedPageBreak/>
        <w:t>Oběd a večeře</w:t>
      </w:r>
    </w:p>
    <w:p w14:paraId="40732634" w14:textId="42377D1E"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Oběd se podává od 11. 30 hodin. Systém je stejný jako u snídaně, pokud je k obědu maso, je upraveno na celé a mleté. K obědu se podává odpolední svačinka. Večeře se podává od 16.30 hodin. Ve dnech pondělí, středa a čtvrtek se podávají teplé večeře a ostatní dny včetně víkendů a svátků se podávají večeře studené, které se každému klientovi dovezou na pokoj. Celý den mají klienti k dispozici teplý čaj</w:t>
      </w:r>
      <w:r w:rsidR="007B5114">
        <w:rPr>
          <w:rFonts w:ascii="Palatino Linotype" w:hAnsi="Palatino Linotype" w:cs="Arial"/>
          <w:sz w:val="24"/>
          <w:szCs w:val="24"/>
        </w:rPr>
        <w:t xml:space="preserve"> </w:t>
      </w:r>
      <w:r w:rsidRPr="00AD3D0A">
        <w:rPr>
          <w:rFonts w:ascii="Palatino Linotype" w:hAnsi="Palatino Linotype" w:cs="Arial"/>
          <w:sz w:val="24"/>
          <w:szCs w:val="24"/>
        </w:rPr>
        <w:t>nebo kávu ve várnici umístěné v hale domova, která je vybavena sedací soupravou</w:t>
      </w:r>
      <w:r w:rsidR="00332050">
        <w:rPr>
          <w:rFonts w:ascii="Palatino Linotype" w:hAnsi="Palatino Linotype" w:cs="Arial"/>
          <w:sz w:val="24"/>
          <w:szCs w:val="24"/>
        </w:rPr>
        <w:t>, která umožní klientům příjemné posezení u teplého nápoje.</w:t>
      </w:r>
      <w:r w:rsidRPr="00AD3D0A">
        <w:rPr>
          <w:rFonts w:ascii="Palatino Linotype" w:hAnsi="Palatino Linotype" w:cs="Arial"/>
          <w:sz w:val="24"/>
          <w:szCs w:val="24"/>
        </w:rPr>
        <w:t xml:space="preserve"> Jednou měsíčně má stravovací komise sestavená ze tří členů klientů domova setkání s vedoucí stravovacího úseku,</w:t>
      </w:r>
      <w:r w:rsidR="00332050">
        <w:rPr>
          <w:rFonts w:ascii="Palatino Linotype" w:hAnsi="Palatino Linotype" w:cs="Arial"/>
          <w:sz w:val="24"/>
          <w:szCs w:val="24"/>
        </w:rPr>
        <w:t xml:space="preserve"> kde se</w:t>
      </w:r>
      <w:r w:rsidRPr="00AD3D0A">
        <w:rPr>
          <w:rFonts w:ascii="Palatino Linotype" w:hAnsi="Palatino Linotype" w:cs="Arial"/>
          <w:sz w:val="24"/>
          <w:szCs w:val="24"/>
        </w:rPr>
        <w:t xml:space="preserve"> projednáv</w:t>
      </w:r>
      <w:r w:rsidR="00332050">
        <w:rPr>
          <w:rFonts w:ascii="Palatino Linotype" w:hAnsi="Palatino Linotype" w:cs="Arial"/>
          <w:sz w:val="24"/>
          <w:szCs w:val="24"/>
        </w:rPr>
        <w:t xml:space="preserve">ají </w:t>
      </w:r>
      <w:r w:rsidRPr="00AD3D0A">
        <w:rPr>
          <w:rFonts w:ascii="Palatino Linotype" w:hAnsi="Palatino Linotype" w:cs="Arial"/>
          <w:sz w:val="24"/>
          <w:szCs w:val="24"/>
        </w:rPr>
        <w:t>požadavky ke stravě.</w:t>
      </w:r>
    </w:p>
    <w:p w14:paraId="1C8D7821" w14:textId="77777777" w:rsidR="00726F58" w:rsidRPr="002929CE" w:rsidRDefault="00726F58" w:rsidP="009E6DF2">
      <w:pPr>
        <w:pStyle w:val="Vzor2-Nadpis2"/>
      </w:pPr>
      <w:bookmarkStart w:id="84" w:name="_Toc35182650"/>
      <w:bookmarkStart w:id="85" w:name="_Toc35183961"/>
      <w:r w:rsidRPr="002929CE">
        <w:t>6.2 Aktivity konané pravidelně každý týden</w:t>
      </w:r>
      <w:bookmarkEnd w:id="84"/>
      <w:bookmarkEnd w:id="85"/>
    </w:p>
    <w:p w14:paraId="7A46384A"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Předčítání z novin</w:t>
      </w:r>
    </w:p>
    <w:p w14:paraId="72EA78D3" w14:textId="33ED491A" w:rsidR="00726F58" w:rsidRPr="00AD3D0A"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Každé pondělí a pátek dopoledne se koná předčítání aktualit z tisku se sociální pracovnicí nebo s pracovníky přímé péče. Klienti se tak mohou zapojit do diskuse</w:t>
      </w:r>
      <w:r w:rsidR="007B5114">
        <w:rPr>
          <w:rFonts w:ascii="Palatino Linotype" w:hAnsi="Palatino Linotype" w:cs="Arial"/>
          <w:sz w:val="24"/>
          <w:szCs w:val="24"/>
        </w:rPr>
        <w:t>,</w:t>
      </w:r>
      <w:r w:rsidRPr="00AD3D0A">
        <w:rPr>
          <w:rFonts w:ascii="Palatino Linotype" w:hAnsi="Palatino Linotype" w:cs="Arial"/>
          <w:sz w:val="24"/>
          <w:szCs w:val="24"/>
        </w:rPr>
        <w:t xml:space="preserve"> co je nového ve světě, doma, v politice a také v černé kronice. Mohou tak uplatnit svoje názory a letité zkušenosti. </w:t>
      </w:r>
    </w:p>
    <w:p w14:paraId="58E18F37" w14:textId="77777777" w:rsidR="006D0A33" w:rsidRDefault="006D0A33" w:rsidP="00726F58">
      <w:pPr>
        <w:spacing w:line="360" w:lineRule="auto"/>
        <w:jc w:val="both"/>
        <w:rPr>
          <w:rFonts w:ascii="Palatino Linotype" w:hAnsi="Palatino Linotype" w:cs="Arial"/>
          <w:b/>
          <w:bCs/>
          <w:sz w:val="24"/>
          <w:szCs w:val="24"/>
        </w:rPr>
      </w:pPr>
    </w:p>
    <w:p w14:paraId="13B54E6C" w14:textId="77777777" w:rsidR="006D0A33" w:rsidRDefault="006D0A33" w:rsidP="00726F58">
      <w:pPr>
        <w:spacing w:line="360" w:lineRule="auto"/>
        <w:jc w:val="both"/>
        <w:rPr>
          <w:rFonts w:ascii="Palatino Linotype" w:hAnsi="Palatino Linotype" w:cs="Arial"/>
          <w:b/>
          <w:bCs/>
          <w:sz w:val="24"/>
          <w:szCs w:val="24"/>
        </w:rPr>
      </w:pPr>
    </w:p>
    <w:p w14:paraId="282A1FEE" w14:textId="60400965"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Cvičení s fyzioterapeutem</w:t>
      </w:r>
    </w:p>
    <w:p w14:paraId="7317A8E0" w14:textId="23346633"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 xml:space="preserve">Každé úterý odpoledne dochází do domova fyzioterapeut a vede skupinové cvičení v jídelně domova. Pokud je venku teplo, cvičení probíhá venku u budovy domova. Cvičení probíhá v kruhu a procvičuje se celé tělo s použitím různých gymnastických pomůcek </w:t>
      </w:r>
      <w:r w:rsidRPr="00AD3D0A">
        <w:rPr>
          <w:rFonts w:ascii="Palatino Linotype" w:hAnsi="Palatino Linotype" w:cs="Arial"/>
          <w:sz w:val="24"/>
          <w:szCs w:val="24"/>
        </w:rPr>
        <w:lastRenderedPageBreak/>
        <w:t>jako je gymnastický míč nebo gymnastická guma. Dobře poslouží i francouzské hole.</w:t>
      </w:r>
    </w:p>
    <w:p w14:paraId="6DB69B26" w14:textId="794E7B6C" w:rsidR="00726F58" w:rsidRPr="00AD3D0A"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Každý čtvrtek dopoledne dochází do domova fyzioterapeutka a cvičení má trochu jiný charakter než s panem fyzioterapeutem. Cvičení probíhá v tělocvičně za pomocí vybaven</w:t>
      </w:r>
      <w:r w:rsidR="00332050">
        <w:rPr>
          <w:rFonts w:ascii="Palatino Linotype" w:hAnsi="Palatino Linotype" w:cs="Arial"/>
          <w:sz w:val="24"/>
          <w:szCs w:val="24"/>
        </w:rPr>
        <w:t>é</w:t>
      </w:r>
      <w:r w:rsidRPr="00AD3D0A">
        <w:rPr>
          <w:rFonts w:ascii="Palatino Linotype" w:hAnsi="Palatino Linotype" w:cs="Arial"/>
          <w:sz w:val="24"/>
          <w:szCs w:val="24"/>
        </w:rPr>
        <w:t xml:space="preserve"> tělocvičny jako je rotoped, masážní křeslo, žebřiny. Po společném cvičení se fyzioterapeutka věnuje individuálnímu cvičení na pokojích klientů.</w:t>
      </w:r>
    </w:p>
    <w:p w14:paraId="116AF1BA"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Cvičení paměti</w:t>
      </w:r>
    </w:p>
    <w:p w14:paraId="4EC815DB" w14:textId="77777777"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Každou lichou středu odpoledne v domově probíhá cvičení paměti, kdy mají klienti možnost si procvičit svoji paměť. Jsou pro ně připravené různé doplňovací kvízy, hádanky a různé hry na procvičování paměti s vedením sociální pracovnice.</w:t>
      </w:r>
    </w:p>
    <w:p w14:paraId="6CFB4F9E"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Kavárnička</w:t>
      </w:r>
    </w:p>
    <w:p w14:paraId="002A512B" w14:textId="77777777"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Každou sudou středu se v domově koná posezení u kávy v místnosti, která se nazývá kavárnička. Klienti mají různá témata, o kterých si povídají a mohou tak zavzpomínat třeba na plesovou sezonu. Povídání bývá i za doprovodu hudby.</w:t>
      </w:r>
    </w:p>
    <w:p w14:paraId="7278A055"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Mše svatá</w:t>
      </w:r>
    </w:p>
    <w:p w14:paraId="18ABC230" w14:textId="62AF31C8"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Každý pátek odpoledne se koná v kapličce domova mše svatá za přítomností pana faráře. Klientům je také umožněna individuální návštěva faráře na pokoji klienta. Každoročně se v kapličce koná zpívání koled a zapaluje se adventní věnec, kte</w:t>
      </w:r>
      <w:r w:rsidR="008651B4">
        <w:rPr>
          <w:rFonts w:ascii="Palatino Linotype" w:hAnsi="Palatino Linotype" w:cs="Arial"/>
          <w:sz w:val="24"/>
          <w:szCs w:val="24"/>
        </w:rPr>
        <w:t xml:space="preserve">rý </w:t>
      </w:r>
      <w:r w:rsidRPr="00AD3D0A">
        <w:rPr>
          <w:rFonts w:ascii="Palatino Linotype" w:hAnsi="Palatino Linotype" w:cs="Arial"/>
          <w:sz w:val="24"/>
          <w:szCs w:val="24"/>
        </w:rPr>
        <w:t>klienti sami vyrábí.</w:t>
      </w:r>
    </w:p>
    <w:p w14:paraId="10455D1E"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Možnost vycházek po okolí</w:t>
      </w:r>
    </w:p>
    <w:p w14:paraId="50120BC8" w14:textId="39211F74"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 xml:space="preserve">Každý den odpoledne mají klienti možnost vycházky po okolí za doprovodu pracovníků přímé péče nebo jen tak posedět v altánku </w:t>
      </w:r>
      <w:r w:rsidRPr="00AD3D0A">
        <w:rPr>
          <w:rFonts w:ascii="Palatino Linotype" w:hAnsi="Palatino Linotype" w:cs="Arial"/>
          <w:sz w:val="24"/>
          <w:szCs w:val="24"/>
        </w:rPr>
        <w:lastRenderedPageBreak/>
        <w:t>domova, kde je příjemné posezení u malého jezírka obklopeného zelení a mobilní zahrádkou</w:t>
      </w:r>
      <w:r w:rsidR="008651B4">
        <w:rPr>
          <w:rFonts w:ascii="Palatino Linotype" w:hAnsi="Palatino Linotype" w:cs="Arial"/>
          <w:sz w:val="24"/>
          <w:szCs w:val="24"/>
        </w:rPr>
        <w:t>,</w:t>
      </w:r>
      <w:r w:rsidRPr="00AD3D0A">
        <w:rPr>
          <w:rFonts w:ascii="Palatino Linotype" w:hAnsi="Palatino Linotype" w:cs="Arial"/>
          <w:sz w:val="24"/>
          <w:szCs w:val="24"/>
        </w:rPr>
        <w:t xml:space="preserve"> o kterou se klienti starají.</w:t>
      </w:r>
    </w:p>
    <w:p w14:paraId="5F5AE739"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Mobilní zahrádka</w:t>
      </w:r>
    </w:p>
    <w:p w14:paraId="3D65614E" w14:textId="00890615"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V odpočinkové zóně domova se nachází mobilní záhon, kde si klienti mohou zasadit květiny, zeleninu a hlavně bylinky. Bylinky se po sklizni používají na vaření čaje</w:t>
      </w:r>
      <w:r w:rsidR="008651B4">
        <w:rPr>
          <w:rFonts w:ascii="Palatino Linotype" w:hAnsi="Palatino Linotype" w:cs="Arial"/>
          <w:sz w:val="24"/>
          <w:szCs w:val="24"/>
        </w:rPr>
        <w:t xml:space="preserve"> </w:t>
      </w:r>
      <w:r w:rsidRPr="00AD3D0A">
        <w:rPr>
          <w:rFonts w:ascii="Palatino Linotype" w:hAnsi="Palatino Linotype" w:cs="Arial"/>
          <w:sz w:val="24"/>
          <w:szCs w:val="24"/>
        </w:rPr>
        <w:t xml:space="preserve">nebo </w:t>
      </w:r>
      <w:r w:rsidR="00A63501">
        <w:rPr>
          <w:rFonts w:ascii="Palatino Linotype" w:hAnsi="Palatino Linotype" w:cs="Arial"/>
          <w:sz w:val="24"/>
          <w:szCs w:val="24"/>
        </w:rPr>
        <w:t xml:space="preserve">jako koření </w:t>
      </w:r>
      <w:r w:rsidRPr="00AD3D0A">
        <w:rPr>
          <w:rFonts w:ascii="Palatino Linotype" w:hAnsi="Palatino Linotype" w:cs="Arial"/>
          <w:sz w:val="24"/>
          <w:szCs w:val="24"/>
        </w:rPr>
        <w:t xml:space="preserve">do jídla. Klienti </w:t>
      </w:r>
      <w:r w:rsidR="00A63501">
        <w:rPr>
          <w:rFonts w:ascii="Palatino Linotype" w:hAnsi="Palatino Linotype" w:cs="Arial"/>
          <w:sz w:val="24"/>
          <w:szCs w:val="24"/>
        </w:rPr>
        <w:t xml:space="preserve">zahrádku pravidelně </w:t>
      </w:r>
      <w:r w:rsidRPr="00AD3D0A">
        <w:rPr>
          <w:rFonts w:ascii="Palatino Linotype" w:hAnsi="Palatino Linotype" w:cs="Arial"/>
          <w:sz w:val="24"/>
          <w:szCs w:val="24"/>
        </w:rPr>
        <w:t>zaléva</w:t>
      </w:r>
      <w:r w:rsidR="00A63501">
        <w:rPr>
          <w:rFonts w:ascii="Palatino Linotype" w:hAnsi="Palatino Linotype" w:cs="Arial"/>
          <w:sz w:val="24"/>
          <w:szCs w:val="24"/>
        </w:rPr>
        <w:t>jí</w:t>
      </w:r>
      <w:r w:rsidRPr="00AD3D0A">
        <w:rPr>
          <w:rFonts w:ascii="Palatino Linotype" w:hAnsi="Palatino Linotype" w:cs="Arial"/>
          <w:sz w:val="24"/>
          <w:szCs w:val="24"/>
        </w:rPr>
        <w:t>, pozor</w:t>
      </w:r>
      <w:r w:rsidR="00A63501">
        <w:rPr>
          <w:rFonts w:ascii="Palatino Linotype" w:hAnsi="Palatino Linotype" w:cs="Arial"/>
          <w:sz w:val="24"/>
          <w:szCs w:val="24"/>
        </w:rPr>
        <w:t>ují</w:t>
      </w:r>
      <w:r w:rsidR="008651B4">
        <w:rPr>
          <w:rFonts w:ascii="Palatino Linotype" w:hAnsi="Palatino Linotype" w:cs="Arial"/>
          <w:sz w:val="24"/>
          <w:szCs w:val="24"/>
        </w:rPr>
        <w:t>,</w:t>
      </w:r>
      <w:r w:rsidR="00A63501">
        <w:rPr>
          <w:rFonts w:ascii="Palatino Linotype" w:hAnsi="Palatino Linotype" w:cs="Arial"/>
          <w:sz w:val="24"/>
          <w:szCs w:val="24"/>
        </w:rPr>
        <w:t xml:space="preserve"> </w:t>
      </w:r>
      <w:r w:rsidRPr="00AD3D0A">
        <w:rPr>
          <w:rFonts w:ascii="Palatino Linotype" w:hAnsi="Palatino Linotype" w:cs="Arial"/>
          <w:sz w:val="24"/>
          <w:szCs w:val="24"/>
        </w:rPr>
        <w:t>jak vše roste a také ochutnáva</w:t>
      </w:r>
      <w:r w:rsidR="00A63501">
        <w:rPr>
          <w:rFonts w:ascii="Palatino Linotype" w:hAnsi="Palatino Linotype" w:cs="Arial"/>
          <w:sz w:val="24"/>
          <w:szCs w:val="24"/>
        </w:rPr>
        <w:t>jí plody zahrádky.</w:t>
      </w:r>
      <w:r w:rsidRPr="00AD3D0A">
        <w:rPr>
          <w:rFonts w:ascii="Palatino Linotype" w:hAnsi="Palatino Linotype" w:cs="Arial"/>
          <w:sz w:val="24"/>
          <w:szCs w:val="24"/>
        </w:rPr>
        <w:t xml:space="preserve"> Klientům upoutaným na lůžku ostříhané bylinky a zeleninu vozí pracovníci na pokoj, aby si mohli přivonět, nebo ochutnat.</w:t>
      </w:r>
    </w:p>
    <w:p w14:paraId="7552C0E1"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Starost o morče</w:t>
      </w:r>
    </w:p>
    <w:p w14:paraId="02BE65E3" w14:textId="6DF84BFC" w:rsidR="00726F58"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Klienti mají možnost se každý den setkávat v hale domova s</w:t>
      </w:r>
      <w:r w:rsidR="00A63501">
        <w:rPr>
          <w:rFonts w:ascii="Palatino Linotype" w:hAnsi="Palatino Linotype" w:cs="Arial"/>
          <w:sz w:val="24"/>
          <w:szCs w:val="24"/>
        </w:rPr>
        <w:t> </w:t>
      </w:r>
      <w:r w:rsidRPr="00AD3D0A">
        <w:rPr>
          <w:rFonts w:ascii="Palatino Linotype" w:hAnsi="Palatino Linotype" w:cs="Arial"/>
          <w:sz w:val="24"/>
          <w:szCs w:val="24"/>
        </w:rPr>
        <w:t>morčetem</w:t>
      </w:r>
      <w:r w:rsidR="00A63501">
        <w:rPr>
          <w:rFonts w:ascii="Palatino Linotype" w:hAnsi="Palatino Linotype" w:cs="Arial"/>
          <w:sz w:val="24"/>
          <w:szCs w:val="24"/>
        </w:rPr>
        <w:t>, kterému dali jméno Kubík.</w:t>
      </w:r>
      <w:r w:rsidRPr="00AD3D0A">
        <w:rPr>
          <w:rFonts w:ascii="Palatino Linotype" w:hAnsi="Palatino Linotype" w:cs="Arial"/>
          <w:sz w:val="24"/>
          <w:szCs w:val="24"/>
        </w:rPr>
        <w:t xml:space="preserve"> Nosí mu jídlo, povídají si s ním. Někdo si morče i vytáhne a pohladí si ho. Je jim tak umožněn kontakt se zvířetem.</w:t>
      </w:r>
    </w:p>
    <w:p w14:paraId="5D57698A" w14:textId="77777777" w:rsidR="00726F58" w:rsidRPr="002929CE" w:rsidRDefault="00726F58" w:rsidP="009E6DF2">
      <w:pPr>
        <w:pStyle w:val="Vzor2-Nadpis2"/>
      </w:pPr>
      <w:bookmarkStart w:id="86" w:name="_Toc35182651"/>
      <w:bookmarkStart w:id="87" w:name="_Toc35183962"/>
      <w:r w:rsidRPr="002929CE">
        <w:t>6.3 Aktivity konané jednou za měsíc</w:t>
      </w:r>
      <w:bookmarkEnd w:id="86"/>
      <w:bookmarkEnd w:id="87"/>
    </w:p>
    <w:p w14:paraId="7D78B630"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Pečení</w:t>
      </w:r>
    </w:p>
    <w:p w14:paraId="1AF2453A" w14:textId="1C8C732B" w:rsidR="00726F58"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Jednou za měsíc pracovnice přímé péče peče s klienty v jídelně domova různé druhy cukroví a různé moučníky. Klienti vše zpracují sami jen s malou dopomocí pracovnice. Klienti tak mají možnost se zapojit do prací, na které byli zvyklí. Mohou si tak předávat různé zkušenosti ze svého předešlého života. Po upečení jsou výrobky nabídnuty ostatním klientům domova, kteří si rádi pochutnají a nešetří pochvalou. Jsou to chvíle, které klienty sbližují a čas je pro ně příjemnější.</w:t>
      </w:r>
    </w:p>
    <w:p w14:paraId="532AFD1B" w14:textId="77777777" w:rsidR="0001604A" w:rsidRPr="00AD3D0A" w:rsidRDefault="0001604A" w:rsidP="00726F58">
      <w:pPr>
        <w:spacing w:line="360" w:lineRule="auto"/>
        <w:ind w:firstLine="708"/>
        <w:jc w:val="both"/>
        <w:rPr>
          <w:rFonts w:ascii="Palatino Linotype" w:hAnsi="Palatino Linotype" w:cs="Arial"/>
          <w:sz w:val="24"/>
          <w:szCs w:val="24"/>
        </w:rPr>
      </w:pPr>
    </w:p>
    <w:p w14:paraId="5B568A3A"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lastRenderedPageBreak/>
        <w:t>Návštěva místní hospody</w:t>
      </w:r>
    </w:p>
    <w:p w14:paraId="2201A9D7" w14:textId="6DEB7D4C" w:rsidR="00726F58" w:rsidRPr="00AD3D0A" w:rsidRDefault="00726F58" w:rsidP="00726F58">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Pravidelně jednou za měsíc klienti navštěvují místní hospodu, která je vzdálena od domova jen pár metrů. Klienti si tak mohou pochutnat na dobrém pivu a mají možnost se tak dostat do společnosti. V létě chodí i častěji, protože hospoda nabízí útulné venkovní posezení ve dvorku. Klienty doprovází vždy dvě pracovnice přímé péče</w:t>
      </w:r>
      <w:r w:rsidR="0051226B" w:rsidRPr="00AD3D0A">
        <w:rPr>
          <w:rFonts w:ascii="Palatino Linotype" w:hAnsi="Palatino Linotype" w:cs="Arial"/>
          <w:sz w:val="24"/>
          <w:szCs w:val="24"/>
        </w:rPr>
        <w:t>, které zajistí bezpečný přesun po místní komunikaci. Navzájem si pomohou, kdyby klient potřeboval</w:t>
      </w:r>
      <w:r w:rsidR="008651B4">
        <w:rPr>
          <w:rFonts w:ascii="Palatino Linotype" w:hAnsi="Palatino Linotype" w:cs="Arial"/>
          <w:sz w:val="24"/>
          <w:szCs w:val="24"/>
        </w:rPr>
        <w:t xml:space="preserve"> pomoci</w:t>
      </w:r>
      <w:r w:rsidR="0051226B" w:rsidRPr="00AD3D0A">
        <w:rPr>
          <w:rFonts w:ascii="Palatino Linotype" w:hAnsi="Palatino Linotype" w:cs="Arial"/>
          <w:sz w:val="24"/>
          <w:szCs w:val="24"/>
        </w:rPr>
        <w:t xml:space="preserve"> s obsluhou WC a jin</w:t>
      </w:r>
      <w:r w:rsidR="008651B4">
        <w:rPr>
          <w:rFonts w:ascii="Palatino Linotype" w:hAnsi="Palatino Linotype" w:cs="Arial"/>
          <w:sz w:val="24"/>
          <w:szCs w:val="24"/>
        </w:rPr>
        <w:t>ými</w:t>
      </w:r>
      <w:r w:rsidR="0051226B" w:rsidRPr="00AD3D0A">
        <w:rPr>
          <w:rFonts w:ascii="Palatino Linotype" w:hAnsi="Palatino Linotype" w:cs="Arial"/>
          <w:sz w:val="24"/>
          <w:szCs w:val="24"/>
        </w:rPr>
        <w:t xml:space="preserve"> potřeb</w:t>
      </w:r>
      <w:r w:rsidR="008651B4">
        <w:rPr>
          <w:rFonts w:ascii="Palatino Linotype" w:hAnsi="Palatino Linotype" w:cs="Arial"/>
          <w:sz w:val="24"/>
          <w:szCs w:val="24"/>
        </w:rPr>
        <w:t>ami</w:t>
      </w:r>
      <w:r w:rsidR="0051226B" w:rsidRPr="00AD3D0A">
        <w:rPr>
          <w:rFonts w:ascii="Palatino Linotype" w:hAnsi="Palatino Linotype" w:cs="Arial"/>
          <w:sz w:val="24"/>
          <w:szCs w:val="24"/>
        </w:rPr>
        <w:t xml:space="preserve"> o vlastní osobu. Pokud je klient soběstačný a schopný dojít si do hospody sám</w:t>
      </w:r>
      <w:r w:rsidR="008843E1">
        <w:rPr>
          <w:rFonts w:ascii="Palatino Linotype" w:hAnsi="Palatino Linotype" w:cs="Arial"/>
          <w:sz w:val="24"/>
          <w:szCs w:val="24"/>
        </w:rPr>
        <w:t>,</w:t>
      </w:r>
      <w:r w:rsidR="0051226B" w:rsidRPr="00AD3D0A">
        <w:rPr>
          <w:rFonts w:ascii="Palatino Linotype" w:hAnsi="Palatino Linotype" w:cs="Arial"/>
          <w:sz w:val="24"/>
          <w:szCs w:val="24"/>
        </w:rPr>
        <w:t xml:space="preserve"> tak může, ale nebývá to časté. Je rád, když ho pracovníci doprovodí a mohou tak společně posedět.</w:t>
      </w:r>
    </w:p>
    <w:p w14:paraId="34DD5D9F" w14:textId="77777777" w:rsidR="00726F58" w:rsidRPr="00AD3D0A" w:rsidRDefault="00726F58" w:rsidP="00726F58">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 xml:space="preserve"> Canisterapie</w:t>
      </w:r>
    </w:p>
    <w:p w14:paraId="7E435B87" w14:textId="744E6517" w:rsidR="0051226B" w:rsidRPr="00AD3D0A" w:rsidRDefault="00726F58" w:rsidP="00726F58">
      <w:pPr>
        <w:spacing w:line="360" w:lineRule="auto"/>
        <w:jc w:val="both"/>
        <w:rPr>
          <w:rFonts w:ascii="Palatino Linotype" w:hAnsi="Palatino Linotype" w:cs="Arial"/>
          <w:sz w:val="24"/>
          <w:szCs w:val="24"/>
        </w:rPr>
      </w:pPr>
      <w:r w:rsidRPr="00AD3D0A">
        <w:rPr>
          <w:rFonts w:ascii="Palatino Linotype" w:hAnsi="Palatino Linotype" w:cs="Arial"/>
          <w:sz w:val="24"/>
          <w:szCs w:val="24"/>
        </w:rPr>
        <w:tab/>
        <w:t>Canisterapie je setkání člověka se psem. Jednou měsíčně dochází do domova slečna, která má fenku labradora jménem Stela. Setkává se spolu s klienty ve společenské místnosti, kde si klienti mohou psa hladit, povídat si s ním, mohou mu podávat různé pamlsky. Slečna má k dispozici seznam klientů, kteří mají zájem o kontakt se psem. Po opuštění společenské místnosti navštěvuje slečna klienty na pokojích. Klienti si tak mohou Stelu pohladit přímo v posteli a mohou tak cítit její teplo.</w:t>
      </w:r>
    </w:p>
    <w:p w14:paraId="444D8DD9" w14:textId="77777777" w:rsidR="006D0A33" w:rsidRDefault="006D0A33" w:rsidP="0051226B">
      <w:pPr>
        <w:spacing w:line="360" w:lineRule="auto"/>
        <w:jc w:val="both"/>
        <w:rPr>
          <w:rFonts w:ascii="Palatino Linotype" w:hAnsi="Palatino Linotype" w:cs="Arial"/>
          <w:b/>
          <w:bCs/>
          <w:sz w:val="24"/>
          <w:szCs w:val="24"/>
        </w:rPr>
      </w:pPr>
    </w:p>
    <w:p w14:paraId="4DBD3A32" w14:textId="77777777" w:rsidR="006D0A33" w:rsidRDefault="006D0A33" w:rsidP="0051226B">
      <w:pPr>
        <w:spacing w:line="360" w:lineRule="auto"/>
        <w:jc w:val="both"/>
        <w:rPr>
          <w:rFonts w:ascii="Palatino Linotype" w:hAnsi="Palatino Linotype" w:cs="Arial"/>
          <w:b/>
          <w:bCs/>
          <w:sz w:val="24"/>
          <w:szCs w:val="24"/>
        </w:rPr>
      </w:pPr>
    </w:p>
    <w:p w14:paraId="50030046" w14:textId="6E47A621" w:rsidR="0051226B" w:rsidRPr="00AD3D0A" w:rsidRDefault="0051226B" w:rsidP="0051226B">
      <w:pPr>
        <w:spacing w:line="360" w:lineRule="auto"/>
        <w:jc w:val="both"/>
        <w:rPr>
          <w:rFonts w:ascii="Palatino Linotype" w:hAnsi="Palatino Linotype" w:cs="Arial"/>
          <w:b/>
          <w:bCs/>
          <w:sz w:val="24"/>
          <w:szCs w:val="24"/>
        </w:rPr>
      </w:pPr>
      <w:r w:rsidRPr="00AD3D0A">
        <w:rPr>
          <w:rFonts w:ascii="Palatino Linotype" w:hAnsi="Palatino Linotype" w:cs="Arial"/>
          <w:b/>
          <w:bCs/>
          <w:sz w:val="24"/>
          <w:szCs w:val="24"/>
        </w:rPr>
        <w:t>Zpívání s kytarou</w:t>
      </w:r>
    </w:p>
    <w:p w14:paraId="13A9FE27" w14:textId="333CCF66" w:rsidR="0051226B" w:rsidRPr="00AD3D0A" w:rsidRDefault="0051226B" w:rsidP="0001604A">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Každý měsíc dochází do domova dobrovolník, který hraje na kytaru a zpívá. Klienti si tak mohou zazpívat jejich oblíbené písničky, které pracovník zahraje a zazpívá na jejich přání.</w:t>
      </w:r>
    </w:p>
    <w:p w14:paraId="60468CDB" w14:textId="22F2B782" w:rsidR="00737414" w:rsidRPr="002929CE" w:rsidRDefault="00737414" w:rsidP="009B0569">
      <w:pPr>
        <w:pStyle w:val="Vzor-Nadpis1"/>
      </w:pPr>
      <w:bookmarkStart w:id="88" w:name="_Toc35182652"/>
      <w:bookmarkStart w:id="89" w:name="_Toc35183963"/>
      <w:r w:rsidRPr="002929CE">
        <w:lastRenderedPageBreak/>
        <w:t>7 Výzkumná část</w:t>
      </w:r>
      <w:bookmarkEnd w:id="88"/>
      <w:bookmarkEnd w:id="89"/>
    </w:p>
    <w:p w14:paraId="0E1DC249" w14:textId="7198B0A4" w:rsidR="00726F58" w:rsidRPr="00AD3D0A" w:rsidRDefault="00D808BB" w:rsidP="00D808BB">
      <w:pPr>
        <w:spacing w:line="360" w:lineRule="auto"/>
        <w:jc w:val="both"/>
        <w:textAlignment w:val="auto"/>
        <w:rPr>
          <w:rFonts w:ascii="Palatino Linotype" w:hAnsi="Palatino Linotype" w:cs="Arial"/>
          <w:sz w:val="24"/>
          <w:szCs w:val="24"/>
        </w:rPr>
      </w:pPr>
      <w:r w:rsidRPr="00AD3D0A">
        <w:rPr>
          <w:rFonts w:ascii="Palatino Linotype" w:hAnsi="Palatino Linotype" w:cs="Arial"/>
          <w:sz w:val="24"/>
          <w:szCs w:val="24"/>
        </w:rPr>
        <w:tab/>
        <w:t xml:space="preserve">Cílem výzkumu je analyzovat do jaké míry jsou klienti Domova pro seniory spokojeni s poskytovanými službami. </w:t>
      </w:r>
    </w:p>
    <w:p w14:paraId="3A55AABC" w14:textId="056591C3" w:rsidR="0051226B" w:rsidRPr="002929CE" w:rsidRDefault="00EC70EA" w:rsidP="009E6DF2">
      <w:pPr>
        <w:pStyle w:val="Vzor2-Nadpis2"/>
      </w:pPr>
      <w:bookmarkStart w:id="90" w:name="_Toc35182653"/>
      <w:bookmarkStart w:id="91" w:name="_Toc35183964"/>
      <w:r w:rsidRPr="002929CE">
        <w:t xml:space="preserve">7.1 </w:t>
      </w:r>
      <w:r w:rsidR="0051226B" w:rsidRPr="002929CE">
        <w:t>Metoda výzkumu</w:t>
      </w:r>
      <w:bookmarkEnd w:id="90"/>
      <w:bookmarkEnd w:id="91"/>
    </w:p>
    <w:p w14:paraId="0383AE71" w14:textId="3189017A" w:rsidR="0051226B" w:rsidRPr="00AD3D0A" w:rsidRDefault="0051226B" w:rsidP="0051226B">
      <w:pPr>
        <w:spacing w:line="360" w:lineRule="auto"/>
        <w:jc w:val="both"/>
        <w:rPr>
          <w:rFonts w:ascii="Palatino Linotype" w:hAnsi="Palatino Linotype" w:cs="Arial"/>
          <w:sz w:val="24"/>
          <w:szCs w:val="24"/>
        </w:rPr>
      </w:pPr>
      <w:r w:rsidRPr="00AD3D0A">
        <w:rPr>
          <w:rFonts w:ascii="Palatino Linotype" w:hAnsi="Palatino Linotype" w:cs="Arial"/>
          <w:sz w:val="24"/>
          <w:szCs w:val="24"/>
        </w:rPr>
        <w:t xml:space="preserve">Při svém výzkumu </w:t>
      </w:r>
      <w:r w:rsidR="00B408F9">
        <w:rPr>
          <w:rFonts w:ascii="Palatino Linotype" w:hAnsi="Palatino Linotype" w:cs="Arial"/>
          <w:sz w:val="24"/>
          <w:szCs w:val="24"/>
        </w:rPr>
        <w:t xml:space="preserve">budu používat </w:t>
      </w:r>
      <w:r w:rsidRPr="00AD3D0A">
        <w:rPr>
          <w:rFonts w:ascii="Palatino Linotype" w:hAnsi="Palatino Linotype" w:cs="Arial"/>
          <w:sz w:val="24"/>
          <w:szCs w:val="24"/>
        </w:rPr>
        <w:t>metodu kvantitativního výzkumu.</w:t>
      </w:r>
    </w:p>
    <w:p w14:paraId="6DC7D035" w14:textId="4AF3E5DA" w:rsidR="0051226B" w:rsidRPr="00AD3D0A" w:rsidRDefault="0051226B" w:rsidP="0051226B">
      <w:pPr>
        <w:spacing w:line="360" w:lineRule="auto"/>
        <w:ind w:firstLine="708"/>
        <w:jc w:val="both"/>
        <w:rPr>
          <w:rFonts w:ascii="Palatino Linotype" w:hAnsi="Palatino Linotype" w:cs="Arial"/>
          <w:sz w:val="24"/>
          <w:szCs w:val="24"/>
        </w:rPr>
      </w:pPr>
      <w:r w:rsidRPr="00AD3D0A">
        <w:rPr>
          <w:rFonts w:ascii="Palatino Linotype" w:hAnsi="Palatino Linotype" w:cs="Arial"/>
          <w:i/>
          <w:iCs/>
          <w:sz w:val="24"/>
          <w:szCs w:val="24"/>
        </w:rPr>
        <w:t xml:space="preserve">„Kvantitativní výzkum se soustřeďuje na změření a posouzení statistické proměnlivosti a vzájemné závislosti proměnných. Výzkumník začíná s určitou myšlenkou, kterou často formuluje pomocí hypotézy a následně ji testuje pomocí dat. </w:t>
      </w:r>
      <w:r w:rsidRPr="00AD3D0A">
        <w:rPr>
          <w:rFonts w:ascii="Palatino Linotype" w:hAnsi="Palatino Linotype" w:cs="Arial"/>
          <w:sz w:val="24"/>
          <w:szCs w:val="24"/>
        </w:rPr>
        <w:t>(</w:t>
      </w:r>
      <w:proofErr w:type="spellStart"/>
      <w:r w:rsidRPr="00AD3D0A">
        <w:rPr>
          <w:rFonts w:ascii="Palatino Linotype" w:hAnsi="Palatino Linotype" w:cs="Arial"/>
          <w:sz w:val="24"/>
          <w:szCs w:val="24"/>
        </w:rPr>
        <w:t>Hendl</w:t>
      </w:r>
      <w:proofErr w:type="spellEnd"/>
      <w:r w:rsidR="00307851">
        <w:rPr>
          <w:rFonts w:ascii="Palatino Linotype" w:hAnsi="Palatino Linotype" w:cs="Arial"/>
          <w:sz w:val="24"/>
          <w:szCs w:val="24"/>
        </w:rPr>
        <w:t xml:space="preserve"> &amp;</w:t>
      </w:r>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Reml</w:t>
      </w:r>
      <w:proofErr w:type="spellEnd"/>
      <w:r w:rsidRPr="00AD3D0A">
        <w:rPr>
          <w:rFonts w:ascii="Palatino Linotype" w:hAnsi="Palatino Linotype" w:cs="Arial"/>
          <w:sz w:val="24"/>
          <w:szCs w:val="24"/>
        </w:rPr>
        <w:t>, 2017. s.137)</w:t>
      </w:r>
    </w:p>
    <w:p w14:paraId="258B7312" w14:textId="6D23F8C8" w:rsidR="0051226B" w:rsidRDefault="0051226B" w:rsidP="0051226B">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Statistické šetření je metoda, kdy se sbírají informace pomocí výběru z populace, o které chceme informace získat. Jednotkou pro sledování bývá obvykle jedinec, nebo to může být i organizace. (</w:t>
      </w:r>
      <w:proofErr w:type="spellStart"/>
      <w:r w:rsidRPr="00AD3D0A">
        <w:rPr>
          <w:rFonts w:ascii="Palatino Linotype" w:hAnsi="Palatino Linotype" w:cs="Arial"/>
          <w:sz w:val="24"/>
          <w:szCs w:val="24"/>
        </w:rPr>
        <w:t>Hendel</w:t>
      </w:r>
      <w:proofErr w:type="spellEnd"/>
      <w:r w:rsidR="00307851">
        <w:rPr>
          <w:rFonts w:ascii="Palatino Linotype" w:hAnsi="Palatino Linotype" w:cs="Arial"/>
          <w:sz w:val="24"/>
          <w:szCs w:val="24"/>
        </w:rPr>
        <w:t xml:space="preserve"> &amp;</w:t>
      </w:r>
      <w:r w:rsidRPr="00AD3D0A">
        <w:rPr>
          <w:rFonts w:ascii="Palatino Linotype" w:hAnsi="Palatino Linotype" w:cs="Arial"/>
          <w:sz w:val="24"/>
          <w:szCs w:val="24"/>
        </w:rPr>
        <w:t xml:space="preserve"> </w:t>
      </w:r>
      <w:proofErr w:type="spellStart"/>
      <w:r w:rsidRPr="00AD3D0A">
        <w:rPr>
          <w:rFonts w:ascii="Palatino Linotype" w:hAnsi="Palatino Linotype" w:cs="Arial"/>
          <w:sz w:val="24"/>
          <w:szCs w:val="24"/>
        </w:rPr>
        <w:t>Reml</w:t>
      </w:r>
      <w:proofErr w:type="spellEnd"/>
      <w:r w:rsidRPr="00AD3D0A">
        <w:rPr>
          <w:rFonts w:ascii="Palatino Linotype" w:hAnsi="Palatino Linotype" w:cs="Arial"/>
          <w:sz w:val="24"/>
          <w:szCs w:val="24"/>
        </w:rPr>
        <w:t>, 2017, s. 137)</w:t>
      </w:r>
    </w:p>
    <w:p w14:paraId="1C379C77" w14:textId="19E2974C" w:rsidR="002B5E6D" w:rsidRPr="00AD3D0A" w:rsidRDefault="002B5E6D" w:rsidP="002B5E6D">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V sociální práci je měření kvantitativní metodou zárukou kvality. Je dobré správně převést službu na možnost co nejefektivněji změřit kvantitativními popisy danou službu a mít tak možnost ji srovnat s jinou organizací. Měření kvality pomocí znaků má přivést organizaci k lepším výsledkům a ke snadnějšímu dovršení daného cíle. Pokud poměřujeme kvalitu práce kvantitativně, neměříme pouze prvky služeb jako je počet porcí jídla na den, cena za ubytování, ale zaměřujeme se také, a hlavně na subjektivní otázky, které souvisejí s naplněním potřeb klientů, jak ke klientům přistupuje personál, jak se cítí, jak se jim daří, zda jsou vyslyšeni, zda jim v zařízení něco chybí. I takové informace jsou měřitelné a měli by nám pomoci zlepšit poskytované služby klientům. Znaky kvality jsou zaznamenané ve standardu kvality a tvoří základnu pro definování kvality ze strany poskytovatele. (Malík Holasová, 2014, s. 71)</w:t>
      </w:r>
    </w:p>
    <w:p w14:paraId="1394352E" w14:textId="6F51A7BE" w:rsidR="00B408F9" w:rsidRPr="00B408F9" w:rsidRDefault="00EC70EA" w:rsidP="00B408F9">
      <w:pPr>
        <w:spacing w:line="360" w:lineRule="auto"/>
        <w:rPr>
          <w:rFonts w:ascii="Palatino Linotype" w:hAnsi="Palatino Linotype" w:cs="Arial"/>
          <w:b/>
          <w:bCs/>
          <w:sz w:val="24"/>
          <w:szCs w:val="24"/>
        </w:rPr>
      </w:pPr>
      <w:r w:rsidRPr="00C43D1C">
        <w:rPr>
          <w:rFonts w:ascii="Palatino Linotype" w:hAnsi="Palatino Linotype" w:cs="Arial"/>
          <w:b/>
          <w:bCs/>
          <w:sz w:val="24"/>
          <w:szCs w:val="24"/>
        </w:rPr>
        <w:lastRenderedPageBreak/>
        <w:t xml:space="preserve"> Výzkumná technika</w:t>
      </w:r>
    </w:p>
    <w:p w14:paraId="796F0799" w14:textId="02596E7C" w:rsidR="0051226B" w:rsidRDefault="00B408F9" w:rsidP="00B408F9">
      <w:pPr>
        <w:spacing w:line="360" w:lineRule="auto"/>
        <w:ind w:firstLine="708"/>
        <w:jc w:val="both"/>
        <w:rPr>
          <w:rFonts w:ascii="Palatino Linotype" w:hAnsi="Palatino Linotype" w:cs="Arial"/>
          <w:sz w:val="24"/>
          <w:szCs w:val="24"/>
        </w:rPr>
      </w:pPr>
      <w:r>
        <w:rPr>
          <w:rFonts w:ascii="Palatino Linotype" w:hAnsi="Palatino Linotype" w:cs="Arial"/>
          <w:sz w:val="24"/>
          <w:szCs w:val="24"/>
        </w:rPr>
        <w:t>Data budu získávat pomocí vytvořeného dotazníku, který je anonymní. Některé otázky obsahují slovní hodnotící škály-Velmi spokojen/a, spokojen/a, méně spokojen/a, nespokojen/a. Některé otázky obsahují možnost odpovědi ano, ne. Dále otázky obsahují odpovědi účasti a neúčasti konaných aktivit. Ostatní otázky jsou otevřené. Dotazník s každým respondentem provedu osobně za mé přítomnosti. Tento přístup jsem zvolila vzhledem ke zdravotnímu stavu respondentů, aby byly otázky správně pochopeny a zaznamenány. Pro pochopení správnosti otázek provedu nejprve předvýzkum viz. příloha č.3.</w:t>
      </w:r>
    </w:p>
    <w:p w14:paraId="0B2E05C3" w14:textId="77777777" w:rsidR="003C2D8E" w:rsidRPr="002929CE" w:rsidRDefault="003C2D8E" w:rsidP="009E6DF2">
      <w:pPr>
        <w:pStyle w:val="Vzor2-Nadpis2"/>
      </w:pPr>
      <w:bookmarkStart w:id="92" w:name="_Toc35182654"/>
      <w:bookmarkStart w:id="93" w:name="_Toc35183965"/>
      <w:r w:rsidRPr="002929CE">
        <w:t>7.2 Předvýzkum</w:t>
      </w:r>
      <w:bookmarkEnd w:id="92"/>
      <w:bookmarkEnd w:id="93"/>
    </w:p>
    <w:p w14:paraId="3BF04258" w14:textId="3EED46AF" w:rsidR="003C2D8E" w:rsidRPr="0001604A" w:rsidRDefault="003C2D8E" w:rsidP="0001604A">
      <w:pPr>
        <w:spacing w:line="360" w:lineRule="auto"/>
        <w:jc w:val="both"/>
        <w:rPr>
          <w:rFonts w:ascii="Palatino Linotype" w:hAnsi="Palatino Linotype" w:cs="Arial"/>
          <w:i/>
          <w:iCs/>
          <w:sz w:val="24"/>
          <w:szCs w:val="24"/>
        </w:rPr>
      </w:pPr>
      <w:r w:rsidRPr="00AD3D0A">
        <w:rPr>
          <w:rFonts w:ascii="Palatino Linotype" w:hAnsi="Palatino Linotype" w:cs="Arial"/>
          <w:sz w:val="24"/>
          <w:szCs w:val="24"/>
        </w:rPr>
        <w:tab/>
        <w:t xml:space="preserve">Předvýzkum jsem provedla formou dotazníkového šetření, kdy jsem s každým klientem provedla osobní rozhovor. Rozhovor jsem provedla se třemi klienty, abych zjistila, zda otázky dotazníku jsou srozumitelné. Na otázku č. </w:t>
      </w:r>
      <w:r>
        <w:rPr>
          <w:rFonts w:ascii="Palatino Linotype" w:hAnsi="Palatino Linotype" w:cs="Arial"/>
          <w:sz w:val="24"/>
          <w:szCs w:val="24"/>
        </w:rPr>
        <w:t>8</w:t>
      </w:r>
      <w:r w:rsidRPr="00AD3D0A">
        <w:rPr>
          <w:rFonts w:ascii="Palatino Linotype" w:hAnsi="Palatino Linotype" w:cs="Arial"/>
          <w:sz w:val="24"/>
          <w:szCs w:val="24"/>
        </w:rPr>
        <w:t xml:space="preserve"> </w:t>
      </w:r>
      <w:r w:rsidRPr="00AD3D0A">
        <w:rPr>
          <w:rFonts w:ascii="Palatino Linotype" w:hAnsi="Palatino Linotype" w:cs="Arial"/>
          <w:i/>
          <w:iCs/>
          <w:sz w:val="24"/>
          <w:szCs w:val="24"/>
        </w:rPr>
        <w:t xml:space="preserve">Do jaké míry jste spokojen /a s naplňováním cíle v individuálním plánování? </w:t>
      </w:r>
      <w:r w:rsidRPr="00AD3D0A">
        <w:rPr>
          <w:rFonts w:ascii="Palatino Linotype" w:hAnsi="Palatino Linotype" w:cs="Arial"/>
          <w:sz w:val="24"/>
          <w:szCs w:val="24"/>
        </w:rPr>
        <w:t>Klienti nedokázali odpovědět, otázku nepochopili. Otázku jsem tedy přeformulovala na otázku</w:t>
      </w:r>
      <w:r>
        <w:rPr>
          <w:rFonts w:ascii="Palatino Linotype" w:hAnsi="Palatino Linotype" w:cs="Arial"/>
          <w:sz w:val="24"/>
          <w:szCs w:val="24"/>
        </w:rPr>
        <w:t xml:space="preserve"> č. 9</w:t>
      </w:r>
      <w:r w:rsidRPr="00AD3D0A">
        <w:rPr>
          <w:rFonts w:ascii="Palatino Linotype" w:hAnsi="Palatino Linotype" w:cs="Arial"/>
          <w:sz w:val="24"/>
          <w:szCs w:val="24"/>
        </w:rPr>
        <w:t xml:space="preserve"> - </w:t>
      </w:r>
      <w:r w:rsidRPr="00AD3D0A">
        <w:rPr>
          <w:rFonts w:ascii="Palatino Linotype" w:hAnsi="Palatino Linotype" w:cs="Arial"/>
          <w:i/>
          <w:iCs/>
          <w:sz w:val="24"/>
          <w:szCs w:val="24"/>
        </w:rPr>
        <w:t xml:space="preserve">Jsou plněna Vaše přání a požadavky od Vašeho klíčového pracovníka? </w:t>
      </w:r>
      <w:r w:rsidRPr="00AD3D0A">
        <w:rPr>
          <w:rFonts w:ascii="Palatino Linotype" w:hAnsi="Palatino Linotype" w:cs="Arial"/>
          <w:sz w:val="24"/>
          <w:szCs w:val="24"/>
        </w:rPr>
        <w:t>Dále měli klienti připomínku ohledně stravování, říkali, co je příliš často, nebo co nemají rádi a také měli připomínku ohledně množství stravy. Přidala jsem tedy otázku</w:t>
      </w:r>
      <w:r>
        <w:rPr>
          <w:rFonts w:ascii="Palatino Linotype" w:hAnsi="Palatino Linotype" w:cs="Arial"/>
          <w:sz w:val="24"/>
          <w:szCs w:val="24"/>
        </w:rPr>
        <w:t xml:space="preserve"> č. 20</w:t>
      </w:r>
      <w:r w:rsidRPr="00AD3D0A">
        <w:rPr>
          <w:rFonts w:ascii="Palatino Linotype" w:hAnsi="Palatino Linotype" w:cs="Arial"/>
          <w:sz w:val="24"/>
          <w:szCs w:val="24"/>
        </w:rPr>
        <w:t xml:space="preserve"> - </w:t>
      </w:r>
      <w:r w:rsidRPr="00AD3D0A">
        <w:rPr>
          <w:rFonts w:ascii="Palatino Linotype" w:hAnsi="Palatino Linotype" w:cs="Arial"/>
          <w:i/>
          <w:iCs/>
          <w:sz w:val="24"/>
          <w:szCs w:val="24"/>
        </w:rPr>
        <w:t xml:space="preserve">Máte nějaké připomínky ohledně stravování? </w:t>
      </w:r>
      <w:r w:rsidRPr="00AD3D0A">
        <w:rPr>
          <w:rFonts w:ascii="Palatino Linotype" w:hAnsi="Palatino Linotype" w:cs="Arial"/>
          <w:sz w:val="24"/>
          <w:szCs w:val="24"/>
        </w:rPr>
        <w:t>K otázce nespokojen se stravou jsem přidala nespokojen, protože… Ušetřila jsem tak další otázku k nespokojenosti stravování. Otázku ohledně spokojenosti s ranní a večerní hygienou jsem přeformulovala do jedné otázky, protože způsob provádění hygieny je stejný. Otázka</w:t>
      </w:r>
      <w:r>
        <w:rPr>
          <w:rFonts w:ascii="Palatino Linotype" w:hAnsi="Palatino Linotype" w:cs="Arial"/>
          <w:sz w:val="24"/>
          <w:szCs w:val="24"/>
        </w:rPr>
        <w:t xml:space="preserve"> č. 2</w:t>
      </w:r>
      <w:r w:rsidRPr="00AD3D0A">
        <w:rPr>
          <w:rFonts w:ascii="Palatino Linotype" w:hAnsi="Palatino Linotype" w:cs="Arial"/>
          <w:sz w:val="24"/>
          <w:szCs w:val="24"/>
        </w:rPr>
        <w:t xml:space="preserve"> – </w:t>
      </w:r>
      <w:r w:rsidRPr="00AD3D0A">
        <w:rPr>
          <w:rFonts w:ascii="Palatino Linotype" w:hAnsi="Palatino Linotype" w:cs="Arial"/>
          <w:i/>
          <w:iCs/>
          <w:sz w:val="24"/>
          <w:szCs w:val="24"/>
        </w:rPr>
        <w:t>Do jaké míry jste spokojen/a s prováděním hygieny?</w:t>
      </w:r>
      <w:r w:rsidRPr="00AD3D0A">
        <w:rPr>
          <w:rFonts w:ascii="Palatino Linotype" w:hAnsi="Palatino Linotype" w:cs="Arial"/>
          <w:sz w:val="24"/>
          <w:szCs w:val="24"/>
        </w:rPr>
        <w:t xml:space="preserve"> A protože klienti odpovídali kladně </w:t>
      </w:r>
      <w:r w:rsidRPr="00AD3D0A">
        <w:rPr>
          <w:rFonts w:ascii="Palatino Linotype" w:hAnsi="Palatino Linotype" w:cs="Arial"/>
          <w:sz w:val="24"/>
          <w:szCs w:val="24"/>
        </w:rPr>
        <w:lastRenderedPageBreak/>
        <w:t xml:space="preserve">na otázky ohledně prováděných aktivit, zajímalo mě, jakou aktivitu mají nejraději. Otázka </w:t>
      </w:r>
      <w:r>
        <w:rPr>
          <w:rFonts w:ascii="Palatino Linotype" w:hAnsi="Palatino Linotype" w:cs="Arial"/>
          <w:sz w:val="24"/>
          <w:szCs w:val="24"/>
        </w:rPr>
        <w:t xml:space="preserve">č. 34 - </w:t>
      </w:r>
      <w:r w:rsidRPr="00AD3D0A">
        <w:rPr>
          <w:rFonts w:ascii="Palatino Linotype" w:hAnsi="Palatino Linotype" w:cs="Arial"/>
          <w:i/>
          <w:iCs/>
          <w:sz w:val="24"/>
          <w:szCs w:val="24"/>
        </w:rPr>
        <w:t>Jakou aktivitu máte nejraději?</w:t>
      </w:r>
    </w:p>
    <w:p w14:paraId="36BB2D89" w14:textId="77777777" w:rsidR="00C43D1C" w:rsidRPr="00AD3D0A" w:rsidRDefault="00C43D1C" w:rsidP="004F362B">
      <w:pPr>
        <w:spacing w:line="360" w:lineRule="auto"/>
        <w:ind w:firstLine="708"/>
        <w:jc w:val="both"/>
        <w:rPr>
          <w:rFonts w:ascii="Palatino Linotype" w:hAnsi="Palatino Linotype" w:cs="Arial"/>
          <w:sz w:val="24"/>
          <w:szCs w:val="24"/>
        </w:rPr>
      </w:pPr>
    </w:p>
    <w:p w14:paraId="33836DFF" w14:textId="6CDB287F" w:rsidR="0051226B" w:rsidRPr="002929CE" w:rsidRDefault="00EC70EA" w:rsidP="009E6DF2">
      <w:pPr>
        <w:pStyle w:val="Vzor3-Nadpis3"/>
      </w:pPr>
      <w:bookmarkStart w:id="94" w:name="_Toc35182655"/>
      <w:r w:rsidRPr="002929CE">
        <w:t>7.</w:t>
      </w:r>
      <w:r w:rsidR="003C2D8E">
        <w:t>2</w:t>
      </w:r>
      <w:r w:rsidRPr="002929CE">
        <w:t>.</w:t>
      </w:r>
      <w:r w:rsidR="00A43A59">
        <w:t>1</w:t>
      </w:r>
      <w:r w:rsidRPr="002929CE">
        <w:t xml:space="preserve"> </w:t>
      </w:r>
      <w:r w:rsidR="00FE1EDD">
        <w:t>Popis souboru potenciálních respondentů</w:t>
      </w:r>
      <w:bookmarkEnd w:id="94"/>
    </w:p>
    <w:p w14:paraId="541F9B63" w14:textId="77777777" w:rsidR="0051226B" w:rsidRPr="00AD3D0A" w:rsidRDefault="0051226B" w:rsidP="0051226B">
      <w:pPr>
        <w:spacing w:line="360" w:lineRule="auto"/>
        <w:ind w:firstLine="708"/>
        <w:jc w:val="both"/>
        <w:rPr>
          <w:rFonts w:ascii="Palatino Linotype" w:hAnsi="Palatino Linotype" w:cs="Arial"/>
          <w:b/>
          <w:bCs/>
          <w:sz w:val="24"/>
          <w:szCs w:val="24"/>
        </w:rPr>
      </w:pPr>
      <w:r w:rsidRPr="00AD3D0A">
        <w:rPr>
          <w:rFonts w:ascii="Palatino Linotype" w:hAnsi="Palatino Linotype" w:cs="Arial"/>
          <w:sz w:val="24"/>
          <w:szCs w:val="24"/>
        </w:rPr>
        <w:t>Respondenty jsou klienti žijící v domově pro seniory. V domově žije 55 klientů. Celkem 41 žen a 14 mužů. Průměrný věk žen je 88 let. Nejmladší ženě je 75 let a nejstarší 99 let. Průměrný věk mužů je 80 let. Nejmladšímu muži je 68 let a nejstaršímu je 80 let. Z 55 klientů není žádný zcela soběstačný, 47 klientů potřebuje pomoc s provedením ranní a večerní hygieny a 54 klientů potřebuje pomoc s provedením koupání.</w:t>
      </w:r>
    </w:p>
    <w:p w14:paraId="5B99174E" w14:textId="71267FF6" w:rsidR="0051226B" w:rsidRPr="002929CE" w:rsidRDefault="00EC70EA" w:rsidP="009E6DF2">
      <w:pPr>
        <w:pStyle w:val="Vzor2-Nadpis2"/>
      </w:pPr>
      <w:bookmarkStart w:id="95" w:name="_Toc35182656"/>
      <w:bookmarkStart w:id="96" w:name="_Toc35183966"/>
      <w:r w:rsidRPr="002929CE">
        <w:t>7.</w:t>
      </w:r>
      <w:r w:rsidR="003C2D8E">
        <w:t>3</w:t>
      </w:r>
      <w:r w:rsidRPr="002929CE">
        <w:t xml:space="preserve"> </w:t>
      </w:r>
      <w:r w:rsidR="0051226B" w:rsidRPr="002929CE">
        <w:t>Výzkumné otázky</w:t>
      </w:r>
      <w:bookmarkEnd w:id="95"/>
      <w:bookmarkEnd w:id="96"/>
      <w:r w:rsidR="00C55100">
        <w:t xml:space="preserve"> </w:t>
      </w:r>
    </w:p>
    <w:p w14:paraId="1B1FEC39" w14:textId="2DC7A45E" w:rsidR="0051226B" w:rsidRDefault="0051226B" w:rsidP="00737414">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t>Výzkumné otázky jsou zaměřeny hlavně na práci pracovníků</w:t>
      </w:r>
      <w:r w:rsidR="00737414" w:rsidRPr="00AD3D0A">
        <w:rPr>
          <w:rFonts w:ascii="Palatino Linotype" w:hAnsi="Palatino Linotype" w:cs="Arial"/>
          <w:sz w:val="24"/>
          <w:szCs w:val="24"/>
        </w:rPr>
        <w:t xml:space="preserve"> </w:t>
      </w:r>
      <w:r w:rsidRPr="00AD3D0A">
        <w:rPr>
          <w:rFonts w:ascii="Palatino Linotype" w:hAnsi="Palatino Linotype" w:cs="Arial"/>
          <w:sz w:val="24"/>
          <w:szCs w:val="24"/>
        </w:rPr>
        <w:t>v přímé péči, kteří kromě základní péče poskytují klientům také aktivizační služby.</w:t>
      </w:r>
      <w:r w:rsidR="00B37DEB">
        <w:rPr>
          <w:rFonts w:ascii="Palatino Linotype" w:hAnsi="Palatino Linotype" w:cs="Arial"/>
          <w:sz w:val="24"/>
          <w:szCs w:val="24"/>
        </w:rPr>
        <w:t xml:space="preserve"> Výzkumné otázky budou sloužit ke zjištění spokojenosti klientů s poskytovanými službami, který je cílem mé práce.</w:t>
      </w:r>
    </w:p>
    <w:p w14:paraId="0B63B8A6" w14:textId="0D4A889D" w:rsidR="00C55100" w:rsidRDefault="00C55100" w:rsidP="00C55100">
      <w:pPr>
        <w:spacing w:line="360" w:lineRule="auto"/>
        <w:jc w:val="both"/>
        <w:rPr>
          <w:rFonts w:ascii="Palatino Linotype" w:hAnsi="Palatino Linotype" w:cs="Arial"/>
          <w:b/>
          <w:bCs/>
          <w:sz w:val="24"/>
          <w:szCs w:val="24"/>
        </w:rPr>
      </w:pPr>
      <w:r w:rsidRPr="00B37DEB">
        <w:rPr>
          <w:rFonts w:ascii="Palatino Linotype" w:hAnsi="Palatino Linotype" w:cs="Arial"/>
          <w:b/>
          <w:bCs/>
          <w:sz w:val="24"/>
          <w:szCs w:val="24"/>
        </w:rPr>
        <w:t>Výzkumn</w:t>
      </w:r>
      <w:r w:rsidR="00B37DEB">
        <w:rPr>
          <w:rFonts w:ascii="Palatino Linotype" w:hAnsi="Palatino Linotype" w:cs="Arial"/>
          <w:b/>
          <w:bCs/>
          <w:sz w:val="24"/>
          <w:szCs w:val="24"/>
        </w:rPr>
        <w:t>é</w:t>
      </w:r>
      <w:r w:rsidRPr="00B37DEB">
        <w:rPr>
          <w:rFonts w:ascii="Palatino Linotype" w:hAnsi="Palatino Linotype" w:cs="Arial"/>
          <w:b/>
          <w:bCs/>
          <w:sz w:val="24"/>
          <w:szCs w:val="24"/>
        </w:rPr>
        <w:t xml:space="preserve"> otázk</w:t>
      </w:r>
      <w:r w:rsidR="00B37DEB">
        <w:rPr>
          <w:rFonts w:ascii="Palatino Linotype" w:hAnsi="Palatino Linotype" w:cs="Arial"/>
          <w:b/>
          <w:bCs/>
          <w:sz w:val="24"/>
          <w:szCs w:val="24"/>
        </w:rPr>
        <w:t>y</w:t>
      </w:r>
      <w:r w:rsidR="00C10B28" w:rsidRPr="00B37DEB">
        <w:rPr>
          <w:rFonts w:ascii="Palatino Linotype" w:hAnsi="Palatino Linotype" w:cs="Arial"/>
          <w:b/>
          <w:bCs/>
          <w:sz w:val="24"/>
          <w:szCs w:val="24"/>
        </w:rPr>
        <w:t>:</w:t>
      </w:r>
    </w:p>
    <w:p w14:paraId="32B5F4DD" w14:textId="72E7C0F1" w:rsidR="0051226B" w:rsidRPr="00B423C2" w:rsidRDefault="00B423C2" w:rsidP="00B423C2">
      <w:pPr>
        <w:spacing w:line="360" w:lineRule="auto"/>
        <w:jc w:val="both"/>
        <w:rPr>
          <w:rFonts w:ascii="Palatino Linotype" w:hAnsi="Palatino Linotype" w:cs="Arial"/>
          <w:b/>
          <w:bCs/>
          <w:sz w:val="24"/>
          <w:szCs w:val="24"/>
          <w:u w:val="single"/>
        </w:rPr>
      </w:pPr>
      <w:r>
        <w:rPr>
          <w:rFonts w:ascii="Palatino Linotype" w:hAnsi="Palatino Linotype" w:cs="Arial"/>
          <w:b/>
          <w:bCs/>
          <w:sz w:val="24"/>
          <w:szCs w:val="24"/>
        </w:rPr>
        <w:t xml:space="preserve">Výzkumná otázka č. 1 </w:t>
      </w:r>
      <w:r w:rsidR="00C55100" w:rsidRPr="00C55100">
        <w:rPr>
          <w:rFonts w:ascii="Palatino Linotype" w:hAnsi="Palatino Linotype" w:cs="Arial"/>
          <w:i/>
          <w:iCs/>
          <w:sz w:val="24"/>
          <w:szCs w:val="24"/>
        </w:rPr>
        <w:t xml:space="preserve"> </w:t>
      </w:r>
      <w:r w:rsidR="0051226B" w:rsidRPr="00B423C2">
        <w:rPr>
          <w:rFonts w:ascii="Palatino Linotype" w:hAnsi="Palatino Linotype" w:cs="Arial"/>
          <w:i/>
          <w:iCs/>
          <w:sz w:val="24"/>
          <w:szCs w:val="24"/>
          <w:u w:val="single"/>
        </w:rPr>
        <w:t xml:space="preserve"> Do jaké míry jsou klienti spokojeni s prováděním hygienické péče?</w:t>
      </w:r>
    </w:p>
    <w:p w14:paraId="7689F2AC" w14:textId="10F78069" w:rsidR="00B37DEB" w:rsidRPr="00B37DEB" w:rsidRDefault="00B37DEB" w:rsidP="00B37DEB">
      <w:pPr>
        <w:spacing w:line="360" w:lineRule="auto"/>
        <w:jc w:val="both"/>
        <w:rPr>
          <w:rFonts w:ascii="Palatino Linotype" w:hAnsi="Palatino Linotype" w:cs="Arial"/>
          <w:sz w:val="24"/>
          <w:szCs w:val="24"/>
        </w:rPr>
      </w:pPr>
      <w:r>
        <w:rPr>
          <w:rFonts w:ascii="Palatino Linotype" w:hAnsi="Palatino Linotype" w:cs="Arial"/>
          <w:sz w:val="24"/>
          <w:szCs w:val="24"/>
        </w:rPr>
        <w:t xml:space="preserve"> Jak jsem uvedla v teoretické části, p</w:t>
      </w:r>
      <w:r w:rsidRPr="00AD3D0A">
        <w:rPr>
          <w:rFonts w:ascii="Palatino Linotype" w:hAnsi="Palatino Linotype" w:cs="Arial"/>
          <w:sz w:val="24"/>
          <w:szCs w:val="24"/>
        </w:rPr>
        <w:t>ečovatel poskytuje klientům služby dle společensky přijatelných norem s nejlepším vědomím a svědomím. Povinností pečovatele je poskytovat služby, které podporují zdraví a zmírňují utrpení. Ke každému klientovi přistupuje individuálně</w:t>
      </w:r>
      <w:r>
        <w:rPr>
          <w:rFonts w:ascii="Palatino Linotype" w:hAnsi="Palatino Linotype" w:cs="Arial"/>
          <w:sz w:val="24"/>
          <w:szCs w:val="24"/>
        </w:rPr>
        <w:t xml:space="preserve"> a péči provádí dle etikety.</w:t>
      </w:r>
      <w:r w:rsidR="00DE7959">
        <w:rPr>
          <w:rFonts w:ascii="Palatino Linotype" w:hAnsi="Palatino Linotype" w:cs="Arial"/>
          <w:sz w:val="24"/>
          <w:szCs w:val="24"/>
        </w:rPr>
        <w:t xml:space="preserve"> (Mlýnková, 2010, s. 24)</w:t>
      </w:r>
    </w:p>
    <w:p w14:paraId="60FC35DE" w14:textId="146FE00B" w:rsidR="0037570B" w:rsidRDefault="0037570B" w:rsidP="00737414">
      <w:pPr>
        <w:spacing w:line="360" w:lineRule="auto"/>
        <w:rPr>
          <w:rFonts w:ascii="Palatino Linotype" w:hAnsi="Palatino Linotype" w:cs="Arial"/>
          <w:sz w:val="24"/>
          <w:szCs w:val="24"/>
        </w:rPr>
      </w:pPr>
      <w:r>
        <w:rPr>
          <w:rFonts w:ascii="Palatino Linotype" w:hAnsi="Palatino Linotype" w:cs="Arial"/>
          <w:sz w:val="24"/>
          <w:szCs w:val="24"/>
        </w:rPr>
        <w:lastRenderedPageBreak/>
        <w:t xml:space="preserve">Na otázku, která se týká </w:t>
      </w:r>
      <w:r w:rsidR="00B37DEB">
        <w:rPr>
          <w:rFonts w:ascii="Palatino Linotype" w:hAnsi="Palatino Linotype" w:cs="Arial"/>
          <w:sz w:val="24"/>
          <w:szCs w:val="24"/>
        </w:rPr>
        <w:t xml:space="preserve">spokojeností s </w:t>
      </w:r>
      <w:r>
        <w:rPr>
          <w:rFonts w:ascii="Palatino Linotype" w:hAnsi="Palatino Linotype" w:cs="Arial"/>
          <w:sz w:val="24"/>
          <w:szCs w:val="24"/>
        </w:rPr>
        <w:t>hygienick</w:t>
      </w:r>
      <w:r w:rsidR="00B37DEB">
        <w:rPr>
          <w:rFonts w:ascii="Palatino Linotype" w:hAnsi="Palatino Linotype" w:cs="Arial"/>
          <w:sz w:val="24"/>
          <w:szCs w:val="24"/>
        </w:rPr>
        <w:t>ou</w:t>
      </w:r>
      <w:r>
        <w:rPr>
          <w:rFonts w:ascii="Palatino Linotype" w:hAnsi="Palatino Linotype" w:cs="Arial"/>
          <w:sz w:val="24"/>
          <w:szCs w:val="24"/>
        </w:rPr>
        <w:t xml:space="preserve"> péč</w:t>
      </w:r>
      <w:r w:rsidR="00B37DEB">
        <w:rPr>
          <w:rFonts w:ascii="Palatino Linotype" w:hAnsi="Palatino Linotype" w:cs="Arial"/>
          <w:sz w:val="24"/>
          <w:szCs w:val="24"/>
        </w:rPr>
        <w:t>í</w:t>
      </w:r>
      <w:r>
        <w:rPr>
          <w:rFonts w:ascii="Palatino Linotype" w:hAnsi="Palatino Linotype" w:cs="Arial"/>
          <w:sz w:val="24"/>
          <w:szCs w:val="24"/>
        </w:rPr>
        <w:t xml:space="preserve"> budu zkoumat otázkami č. 1., 2.,</w:t>
      </w:r>
      <w:r w:rsidR="00394AC3">
        <w:rPr>
          <w:rFonts w:ascii="Palatino Linotype" w:hAnsi="Palatino Linotype" w:cs="Arial"/>
          <w:sz w:val="24"/>
          <w:szCs w:val="24"/>
        </w:rPr>
        <w:t xml:space="preserve"> 3., 4.,</w:t>
      </w:r>
      <w:r w:rsidR="00BE0B9F">
        <w:rPr>
          <w:rFonts w:ascii="Palatino Linotype" w:hAnsi="Palatino Linotype" w:cs="Arial"/>
          <w:sz w:val="24"/>
          <w:szCs w:val="24"/>
        </w:rPr>
        <w:t xml:space="preserve"> 5.,</w:t>
      </w:r>
      <w:r>
        <w:rPr>
          <w:rFonts w:ascii="Palatino Linotype" w:hAnsi="Palatino Linotype" w:cs="Arial"/>
          <w:sz w:val="24"/>
          <w:szCs w:val="24"/>
        </w:rPr>
        <w:t xml:space="preserve"> 6., 7., 8.</w:t>
      </w:r>
    </w:p>
    <w:p w14:paraId="22F2CA1C" w14:textId="31F1234F" w:rsidR="00BE0B9F" w:rsidRDefault="00BE0B9F" w:rsidP="00737414">
      <w:pPr>
        <w:spacing w:line="360" w:lineRule="auto"/>
        <w:rPr>
          <w:rFonts w:ascii="Palatino Linotype" w:hAnsi="Palatino Linotype" w:cs="Arial"/>
          <w:sz w:val="24"/>
          <w:szCs w:val="24"/>
        </w:rPr>
      </w:pPr>
      <w:r>
        <w:rPr>
          <w:rFonts w:ascii="Palatino Linotype" w:hAnsi="Palatino Linotype" w:cs="Arial"/>
          <w:sz w:val="24"/>
          <w:szCs w:val="24"/>
        </w:rPr>
        <w:t>Otázky se týkají míry spokojenosti s prováděním ranní a večerní hygieny, zda klientům něco chybí při poskytování hygieny, dále budu zkoumat spokojenost s koupáním ve společ</w:t>
      </w:r>
      <w:r w:rsidR="00B423C2">
        <w:rPr>
          <w:rFonts w:ascii="Palatino Linotype" w:hAnsi="Palatino Linotype" w:cs="Arial"/>
          <w:sz w:val="24"/>
          <w:szCs w:val="24"/>
        </w:rPr>
        <w:t>né</w:t>
      </w:r>
      <w:r>
        <w:rPr>
          <w:rFonts w:ascii="Palatino Linotype" w:hAnsi="Palatino Linotype" w:cs="Arial"/>
          <w:sz w:val="24"/>
          <w:szCs w:val="24"/>
        </w:rPr>
        <w:t xml:space="preserve"> koupelně, zda by chtěli klienti v této činnosti něco změnit, budu se zabývat, zda klientům vyhovuje doba provádění hygieny.</w:t>
      </w:r>
    </w:p>
    <w:p w14:paraId="5FE40342" w14:textId="78806C47" w:rsidR="0037570B" w:rsidRPr="00B423C2" w:rsidRDefault="00B423C2" w:rsidP="00737414">
      <w:pPr>
        <w:spacing w:line="360" w:lineRule="auto"/>
        <w:rPr>
          <w:rFonts w:ascii="Palatino Linotype" w:hAnsi="Palatino Linotype" w:cs="Arial"/>
          <w:i/>
          <w:iCs/>
          <w:sz w:val="24"/>
          <w:szCs w:val="24"/>
          <w:u w:val="single"/>
        </w:rPr>
      </w:pPr>
      <w:r>
        <w:rPr>
          <w:rFonts w:ascii="Palatino Linotype" w:hAnsi="Palatino Linotype" w:cs="Arial"/>
          <w:b/>
          <w:bCs/>
          <w:sz w:val="24"/>
          <w:szCs w:val="24"/>
        </w:rPr>
        <w:t xml:space="preserve">Výzkumná otázka č. 2 </w:t>
      </w:r>
      <w:r w:rsidRPr="00AD3D0A">
        <w:rPr>
          <w:rFonts w:ascii="Palatino Linotype" w:hAnsi="Palatino Linotype" w:cs="Arial"/>
          <w:sz w:val="24"/>
          <w:szCs w:val="24"/>
        </w:rPr>
        <w:t xml:space="preserve"> </w:t>
      </w:r>
      <w:r>
        <w:rPr>
          <w:rFonts w:ascii="Palatino Linotype" w:hAnsi="Palatino Linotype" w:cs="Arial"/>
          <w:i/>
          <w:iCs/>
          <w:sz w:val="24"/>
          <w:szCs w:val="24"/>
        </w:rPr>
        <w:t xml:space="preserve"> </w:t>
      </w:r>
      <w:r w:rsidRPr="00972383">
        <w:rPr>
          <w:rFonts w:ascii="Palatino Linotype" w:hAnsi="Palatino Linotype" w:cs="Arial"/>
          <w:i/>
          <w:iCs/>
          <w:sz w:val="24"/>
          <w:szCs w:val="24"/>
        </w:rPr>
        <w:t xml:space="preserve"> </w:t>
      </w:r>
      <w:r w:rsidRPr="00B423C2">
        <w:rPr>
          <w:rFonts w:ascii="Palatino Linotype" w:hAnsi="Palatino Linotype" w:cs="Arial"/>
          <w:i/>
          <w:iCs/>
          <w:sz w:val="24"/>
          <w:szCs w:val="24"/>
          <w:u w:val="single"/>
        </w:rPr>
        <w:t>Do jaké míry jsou klienti spokojeni s nabízenými</w:t>
      </w:r>
      <w:r w:rsidRPr="00972383">
        <w:rPr>
          <w:rFonts w:ascii="Palatino Linotype" w:hAnsi="Palatino Linotype" w:cs="Arial"/>
          <w:i/>
          <w:iCs/>
          <w:sz w:val="24"/>
          <w:szCs w:val="24"/>
        </w:rPr>
        <w:t xml:space="preserve"> </w:t>
      </w:r>
      <w:r w:rsidRPr="00B423C2">
        <w:rPr>
          <w:rFonts w:ascii="Palatino Linotype" w:hAnsi="Palatino Linotype" w:cs="Arial"/>
          <w:i/>
          <w:iCs/>
          <w:sz w:val="24"/>
          <w:szCs w:val="24"/>
          <w:u w:val="single"/>
        </w:rPr>
        <w:t>aktivitami</w:t>
      </w:r>
      <w:r>
        <w:rPr>
          <w:rFonts w:ascii="Palatino Linotype" w:hAnsi="Palatino Linotype" w:cs="Arial"/>
          <w:i/>
          <w:iCs/>
          <w:sz w:val="24"/>
          <w:szCs w:val="24"/>
          <w:u w:val="single"/>
        </w:rPr>
        <w:t>?</w:t>
      </w:r>
    </w:p>
    <w:p w14:paraId="65DC7967" w14:textId="48F0147E" w:rsidR="00D539C2" w:rsidRDefault="00773B17" w:rsidP="00D539C2">
      <w:pPr>
        <w:spacing w:line="360" w:lineRule="auto"/>
        <w:jc w:val="both"/>
        <w:rPr>
          <w:rFonts w:ascii="Palatino Linotype" w:hAnsi="Palatino Linotype" w:cs="Arial"/>
          <w:sz w:val="24"/>
          <w:szCs w:val="24"/>
        </w:rPr>
      </w:pPr>
      <w:r>
        <w:rPr>
          <w:rFonts w:ascii="Palatino Linotype" w:hAnsi="Palatino Linotype" w:cs="Arial"/>
          <w:sz w:val="24"/>
          <w:szCs w:val="24"/>
        </w:rPr>
        <w:t>Aby mohli být klienti spokojeni se životem v ústavní péči, je třeba naplňovat jejich potřeby. Potřeby lze naplňovat také prostřednictvím nabízených aktivit</w:t>
      </w:r>
      <w:r w:rsidR="00D539C2">
        <w:rPr>
          <w:rFonts w:ascii="Palatino Linotype" w:hAnsi="Palatino Linotype" w:cs="Arial"/>
          <w:sz w:val="24"/>
          <w:szCs w:val="24"/>
        </w:rPr>
        <w:t>, které klientům umožňují být ve společnosti ostatních</w:t>
      </w:r>
      <w:r w:rsidR="00DE7959">
        <w:rPr>
          <w:rFonts w:ascii="Palatino Linotype" w:hAnsi="Palatino Linotype" w:cs="Arial"/>
          <w:sz w:val="24"/>
          <w:szCs w:val="24"/>
        </w:rPr>
        <w:t>,</w:t>
      </w:r>
      <w:r w:rsidR="00D539C2">
        <w:rPr>
          <w:rFonts w:ascii="Palatino Linotype" w:hAnsi="Palatino Linotype" w:cs="Arial"/>
          <w:sz w:val="24"/>
          <w:szCs w:val="24"/>
        </w:rPr>
        <w:t xml:space="preserve"> být vyslyšeni, </w:t>
      </w:r>
      <w:r w:rsidR="00DE7959">
        <w:rPr>
          <w:rFonts w:ascii="Palatino Linotype" w:hAnsi="Palatino Linotype" w:cs="Arial"/>
          <w:sz w:val="24"/>
          <w:szCs w:val="24"/>
        </w:rPr>
        <w:t>necítit se osamoceni a mít možnost se starat o nějaké zvíře, mít možnost seberealizace v podobě aktivit jako je pečení, zahrádka. Úč</w:t>
      </w:r>
      <w:r w:rsidR="002B5E6D">
        <w:rPr>
          <w:rFonts w:ascii="Palatino Linotype" w:hAnsi="Palatino Linotype" w:cs="Arial"/>
          <w:sz w:val="24"/>
          <w:szCs w:val="24"/>
        </w:rPr>
        <w:t>ast</w:t>
      </w:r>
      <w:r w:rsidR="00DE7959">
        <w:rPr>
          <w:rFonts w:ascii="Palatino Linotype" w:hAnsi="Palatino Linotype" w:cs="Arial"/>
          <w:sz w:val="24"/>
          <w:szCs w:val="24"/>
        </w:rPr>
        <w:t xml:space="preserve"> bohosluž</w:t>
      </w:r>
      <w:r w:rsidR="002B5E6D">
        <w:rPr>
          <w:rFonts w:ascii="Palatino Linotype" w:hAnsi="Palatino Linotype" w:cs="Arial"/>
          <w:sz w:val="24"/>
          <w:szCs w:val="24"/>
        </w:rPr>
        <w:t>eb</w:t>
      </w:r>
      <w:r w:rsidR="00DE7959">
        <w:rPr>
          <w:rFonts w:ascii="Palatino Linotype" w:hAnsi="Palatino Linotype" w:cs="Arial"/>
          <w:sz w:val="24"/>
          <w:szCs w:val="24"/>
        </w:rPr>
        <w:t xml:space="preserve"> zajistí uspokojení spirituálních potřeb.</w:t>
      </w:r>
    </w:p>
    <w:p w14:paraId="26A1728A" w14:textId="079E7ADF" w:rsidR="00972383" w:rsidRPr="00B423C2" w:rsidRDefault="00773B17" w:rsidP="00D539C2">
      <w:pPr>
        <w:spacing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D539C2">
        <w:rPr>
          <w:rFonts w:ascii="Palatino Linotype" w:hAnsi="Palatino Linotype" w:cs="Arial"/>
          <w:sz w:val="24"/>
          <w:szCs w:val="24"/>
        </w:rPr>
        <w:t>Jak jsem uvedla v teoretické části, č</w:t>
      </w:r>
      <w:r w:rsidR="00D539C2" w:rsidRPr="00AD3D0A">
        <w:rPr>
          <w:rFonts w:ascii="Palatino Linotype" w:hAnsi="Palatino Linotype" w:cs="Arial"/>
          <w:sz w:val="24"/>
          <w:szCs w:val="24"/>
        </w:rPr>
        <w:t>lověk je tvor společenský a potřebuje společnost a lidi kolem sebe.</w:t>
      </w:r>
      <w:r w:rsidR="00D539C2">
        <w:rPr>
          <w:rFonts w:ascii="Palatino Linotype" w:hAnsi="Palatino Linotype" w:cs="Arial"/>
          <w:sz w:val="24"/>
          <w:szCs w:val="24"/>
        </w:rPr>
        <w:t xml:space="preserve"> </w:t>
      </w:r>
      <w:r w:rsidR="00D539C2" w:rsidRPr="00AD3D0A">
        <w:rPr>
          <w:rFonts w:ascii="Palatino Linotype" w:hAnsi="Palatino Linotype" w:cs="Arial"/>
          <w:sz w:val="24"/>
          <w:szCs w:val="24"/>
        </w:rPr>
        <w:t xml:space="preserve">Senior potřebuje být ujišťován, že patří do společnosti, má možnost se podílet na dění kolem sebe a že je součástí prostředí ve kterém žije. Nechce se cítit zbytečný a na obtíž. </w:t>
      </w:r>
      <w:r w:rsidR="00D539C2">
        <w:rPr>
          <w:rFonts w:ascii="Palatino Linotype" w:hAnsi="Palatino Linotype" w:cs="Arial"/>
          <w:sz w:val="24"/>
          <w:szCs w:val="24"/>
        </w:rPr>
        <w:t>(Přibyl, 2015, s. 45-76)</w:t>
      </w:r>
    </w:p>
    <w:p w14:paraId="4AB1AFEF" w14:textId="212662B9" w:rsidR="00773B17" w:rsidRDefault="00773B17" w:rsidP="00737414">
      <w:pPr>
        <w:spacing w:line="360" w:lineRule="auto"/>
        <w:rPr>
          <w:rFonts w:ascii="Palatino Linotype" w:hAnsi="Palatino Linotype" w:cs="Arial"/>
          <w:sz w:val="24"/>
          <w:szCs w:val="24"/>
        </w:rPr>
      </w:pPr>
      <w:r>
        <w:rPr>
          <w:rFonts w:ascii="Palatino Linotype" w:hAnsi="Palatino Linotype" w:cs="Arial"/>
          <w:sz w:val="24"/>
          <w:szCs w:val="24"/>
        </w:rPr>
        <w:t>Do jaké míry jsou klienti spokojeni s nabízenými aktivitami a zda jim ně</w:t>
      </w:r>
      <w:r w:rsidR="0083443B">
        <w:rPr>
          <w:rFonts w:ascii="Palatino Linotype" w:hAnsi="Palatino Linotype" w:cs="Arial"/>
          <w:sz w:val="24"/>
          <w:szCs w:val="24"/>
        </w:rPr>
        <w:t>která</w:t>
      </w:r>
      <w:r>
        <w:rPr>
          <w:rFonts w:ascii="Palatino Linotype" w:hAnsi="Palatino Linotype" w:cs="Arial"/>
          <w:sz w:val="24"/>
          <w:szCs w:val="24"/>
        </w:rPr>
        <w:t xml:space="preserve"> akt</w:t>
      </w:r>
      <w:r w:rsidR="00972383">
        <w:rPr>
          <w:rFonts w:ascii="Palatino Linotype" w:hAnsi="Palatino Linotype" w:cs="Arial"/>
          <w:sz w:val="24"/>
          <w:szCs w:val="24"/>
        </w:rPr>
        <w:t>ivita chybí, budu zkoumat otázkami č. 21–34.</w:t>
      </w:r>
    </w:p>
    <w:p w14:paraId="1CE1E468" w14:textId="77357E54" w:rsidR="002B5E6D" w:rsidRPr="002B5E6D" w:rsidRDefault="002B5E6D" w:rsidP="002B5E6D">
      <w:pPr>
        <w:spacing w:line="360" w:lineRule="auto"/>
        <w:rPr>
          <w:rFonts w:ascii="Palatino Linotype" w:hAnsi="Palatino Linotype" w:cs="Arial"/>
          <w:i/>
          <w:iCs/>
          <w:sz w:val="24"/>
          <w:szCs w:val="24"/>
          <w:u w:val="single"/>
        </w:rPr>
      </w:pPr>
      <w:r>
        <w:rPr>
          <w:rFonts w:ascii="Palatino Linotype" w:hAnsi="Palatino Linotype" w:cs="Arial"/>
          <w:b/>
          <w:bCs/>
          <w:sz w:val="24"/>
          <w:szCs w:val="24"/>
        </w:rPr>
        <w:t xml:space="preserve">Výzkumná otázka č. </w:t>
      </w:r>
      <w:r w:rsidRPr="002B5E6D">
        <w:rPr>
          <w:rFonts w:ascii="Palatino Linotype" w:hAnsi="Palatino Linotype" w:cs="Arial"/>
          <w:b/>
          <w:bCs/>
          <w:i/>
          <w:iCs/>
          <w:sz w:val="24"/>
          <w:szCs w:val="24"/>
        </w:rPr>
        <w:t xml:space="preserve">3  </w:t>
      </w:r>
      <w:r w:rsidRPr="002B5E6D">
        <w:rPr>
          <w:rFonts w:ascii="Palatino Linotype" w:hAnsi="Palatino Linotype" w:cs="Arial"/>
          <w:i/>
          <w:iCs/>
          <w:sz w:val="24"/>
          <w:szCs w:val="24"/>
        </w:rPr>
        <w:t xml:space="preserve"> </w:t>
      </w:r>
      <w:r w:rsidRPr="002B5E6D">
        <w:rPr>
          <w:rFonts w:ascii="Palatino Linotype" w:hAnsi="Palatino Linotype" w:cs="Arial"/>
          <w:i/>
          <w:iCs/>
          <w:sz w:val="24"/>
          <w:szCs w:val="24"/>
          <w:u w:val="single"/>
        </w:rPr>
        <w:t>Do jaké míry jsou klienti spokojeni se stravou?</w:t>
      </w:r>
    </w:p>
    <w:p w14:paraId="3D8FA25F" w14:textId="5A7742D1" w:rsidR="008420FF" w:rsidRDefault="008420FF" w:rsidP="00DB7BA9">
      <w:pPr>
        <w:spacing w:line="360" w:lineRule="auto"/>
        <w:jc w:val="both"/>
        <w:rPr>
          <w:rFonts w:ascii="Palatino Linotype" w:hAnsi="Palatino Linotype" w:cs="Arial"/>
          <w:sz w:val="24"/>
          <w:szCs w:val="24"/>
        </w:rPr>
      </w:pPr>
      <w:r w:rsidRPr="008420FF">
        <w:rPr>
          <w:rFonts w:ascii="Palatino Linotype" w:hAnsi="Palatino Linotype" w:cs="Arial"/>
          <w:sz w:val="24"/>
          <w:szCs w:val="24"/>
        </w:rPr>
        <w:t>Jídlo patří k nejzákladnějším potřebám v lidském životě</w:t>
      </w:r>
      <w:r>
        <w:rPr>
          <w:rFonts w:ascii="Palatino Linotype" w:hAnsi="Palatino Linotype" w:cs="Arial"/>
          <w:sz w:val="24"/>
          <w:szCs w:val="24"/>
        </w:rPr>
        <w:t xml:space="preserve"> a je třeba tuto potřebu přizpůsobovat jak zdravotnímu stavu, tak k cílové skupině.</w:t>
      </w:r>
      <w:r w:rsidR="00C10B28">
        <w:rPr>
          <w:rFonts w:ascii="Palatino Linotype" w:hAnsi="Palatino Linotype" w:cs="Arial"/>
          <w:sz w:val="24"/>
          <w:szCs w:val="24"/>
        </w:rPr>
        <w:t xml:space="preserve"> </w:t>
      </w:r>
    </w:p>
    <w:p w14:paraId="5C5EA612" w14:textId="77777777" w:rsidR="00DB7BA9" w:rsidRPr="00AD3D0A" w:rsidRDefault="00DB7BA9" w:rsidP="00DB7BA9">
      <w:pPr>
        <w:spacing w:line="360" w:lineRule="auto"/>
        <w:jc w:val="both"/>
        <w:rPr>
          <w:rFonts w:ascii="Palatino Linotype" w:hAnsi="Palatino Linotype" w:cs="Arial"/>
          <w:sz w:val="24"/>
          <w:szCs w:val="24"/>
        </w:rPr>
      </w:pPr>
      <w:r w:rsidRPr="00AD3D0A">
        <w:rPr>
          <w:rFonts w:ascii="Palatino Linotype" w:hAnsi="Palatino Linotype" w:cs="Arial"/>
          <w:sz w:val="24"/>
          <w:szCs w:val="24"/>
        </w:rPr>
        <w:lastRenderedPageBreak/>
        <w:t xml:space="preserve">Podle amerického psychologa Abrahama </w:t>
      </w:r>
      <w:proofErr w:type="spellStart"/>
      <w:r w:rsidRPr="00AD3D0A">
        <w:rPr>
          <w:rFonts w:ascii="Palatino Linotype" w:hAnsi="Palatino Linotype" w:cs="Arial"/>
          <w:sz w:val="24"/>
          <w:szCs w:val="24"/>
        </w:rPr>
        <w:t>Maslowa</w:t>
      </w:r>
      <w:proofErr w:type="spellEnd"/>
      <w:r w:rsidRPr="00AD3D0A">
        <w:rPr>
          <w:rFonts w:ascii="Palatino Linotype" w:hAnsi="Palatino Linotype" w:cs="Arial"/>
          <w:sz w:val="24"/>
          <w:szCs w:val="24"/>
        </w:rPr>
        <w:t xml:space="preserve"> fyziologické potřeby řadíme na první místo v </w:t>
      </w:r>
      <w:proofErr w:type="spellStart"/>
      <w:r w:rsidRPr="00AD3D0A">
        <w:rPr>
          <w:rFonts w:ascii="Palatino Linotype" w:hAnsi="Palatino Linotype" w:cs="Arial"/>
          <w:sz w:val="24"/>
          <w:szCs w:val="24"/>
        </w:rPr>
        <w:t>Hierarchi</w:t>
      </w:r>
      <w:proofErr w:type="spellEnd"/>
      <w:r w:rsidRPr="00AD3D0A">
        <w:rPr>
          <w:rFonts w:ascii="Palatino Linotype" w:hAnsi="Palatino Linotype" w:cs="Arial"/>
          <w:sz w:val="24"/>
          <w:szCs w:val="24"/>
        </w:rPr>
        <w:t xml:space="preserve"> lidských potřeb. Patří sem základní lidské potřeby jako jsou jídlo, spánek, teplo, pohodlí, vyprazdňování, být bez bolesti, mít dostatek odpočinku. Pro seniory jsou tyto potřeby prioritou a mají přednost před ostatními potřebami. (Mlýnková, 2010, s.35)</w:t>
      </w:r>
    </w:p>
    <w:p w14:paraId="1BC4C668" w14:textId="46140254" w:rsidR="008420FF" w:rsidRDefault="008420FF" w:rsidP="008420FF">
      <w:pPr>
        <w:spacing w:line="360" w:lineRule="auto"/>
        <w:rPr>
          <w:rFonts w:ascii="Palatino Linotype" w:hAnsi="Palatino Linotype" w:cs="Arial"/>
          <w:sz w:val="24"/>
          <w:szCs w:val="24"/>
        </w:rPr>
      </w:pPr>
      <w:r>
        <w:rPr>
          <w:rFonts w:ascii="Palatino Linotype" w:hAnsi="Palatino Linotype" w:cs="Arial"/>
          <w:sz w:val="24"/>
          <w:szCs w:val="24"/>
        </w:rPr>
        <w:t>Do jaké míry jsou klienti spokojeni se stravou a zda jim něco nechybí ohledně stravování, budu zkoumat otázkami č.13.,</w:t>
      </w:r>
      <w:r w:rsidR="00394AC3">
        <w:rPr>
          <w:rFonts w:ascii="Palatino Linotype" w:hAnsi="Palatino Linotype" w:cs="Arial"/>
          <w:sz w:val="24"/>
          <w:szCs w:val="24"/>
        </w:rPr>
        <w:t xml:space="preserve"> 14.,</w:t>
      </w:r>
      <w:r>
        <w:rPr>
          <w:rFonts w:ascii="Palatino Linotype" w:hAnsi="Palatino Linotype" w:cs="Arial"/>
          <w:sz w:val="24"/>
          <w:szCs w:val="24"/>
        </w:rPr>
        <w:t xml:space="preserve"> 15., </w:t>
      </w:r>
      <w:r w:rsidR="00394AC3">
        <w:rPr>
          <w:rFonts w:ascii="Palatino Linotype" w:hAnsi="Palatino Linotype" w:cs="Arial"/>
          <w:sz w:val="24"/>
          <w:szCs w:val="24"/>
        </w:rPr>
        <w:t xml:space="preserve">16., </w:t>
      </w:r>
      <w:r>
        <w:rPr>
          <w:rFonts w:ascii="Palatino Linotype" w:hAnsi="Palatino Linotype" w:cs="Arial"/>
          <w:sz w:val="24"/>
          <w:szCs w:val="24"/>
        </w:rPr>
        <w:t xml:space="preserve">17., </w:t>
      </w:r>
      <w:r w:rsidR="00394AC3">
        <w:rPr>
          <w:rFonts w:ascii="Palatino Linotype" w:hAnsi="Palatino Linotype" w:cs="Arial"/>
          <w:sz w:val="24"/>
          <w:szCs w:val="24"/>
        </w:rPr>
        <w:t xml:space="preserve">18., </w:t>
      </w:r>
      <w:r>
        <w:rPr>
          <w:rFonts w:ascii="Palatino Linotype" w:hAnsi="Palatino Linotype" w:cs="Arial"/>
          <w:sz w:val="24"/>
          <w:szCs w:val="24"/>
        </w:rPr>
        <w:t>19., 20.</w:t>
      </w:r>
    </w:p>
    <w:p w14:paraId="5C095E00" w14:textId="584DB96F" w:rsidR="0006071A" w:rsidRPr="00DB7BA9" w:rsidRDefault="00DB7BA9" w:rsidP="008420FF">
      <w:pPr>
        <w:spacing w:line="360" w:lineRule="auto"/>
        <w:rPr>
          <w:rFonts w:ascii="Palatino Linotype" w:hAnsi="Palatino Linotype" w:cs="Arial"/>
          <w:i/>
          <w:iCs/>
          <w:sz w:val="24"/>
          <w:szCs w:val="24"/>
          <w:u w:val="single"/>
        </w:rPr>
      </w:pPr>
      <w:r>
        <w:rPr>
          <w:rFonts w:ascii="Palatino Linotype" w:hAnsi="Palatino Linotype" w:cs="Arial"/>
          <w:b/>
          <w:bCs/>
          <w:sz w:val="24"/>
          <w:szCs w:val="24"/>
        </w:rPr>
        <w:t xml:space="preserve">Výzkumná otázka č. 4  </w:t>
      </w:r>
      <w:r>
        <w:rPr>
          <w:rFonts w:ascii="Palatino Linotype" w:hAnsi="Palatino Linotype" w:cs="Arial"/>
          <w:b/>
          <w:bCs/>
          <w:sz w:val="24"/>
          <w:szCs w:val="24"/>
          <w:u w:val="single"/>
        </w:rPr>
        <w:t xml:space="preserve">  </w:t>
      </w:r>
      <w:r w:rsidRPr="00DB7BA9">
        <w:rPr>
          <w:rFonts w:ascii="Palatino Linotype" w:hAnsi="Palatino Linotype" w:cs="Arial"/>
          <w:i/>
          <w:iCs/>
          <w:sz w:val="24"/>
          <w:szCs w:val="24"/>
          <w:u w:val="single"/>
        </w:rPr>
        <w:t xml:space="preserve"> Do jaké míry jsou klienti spokojeni s prostředím domova?</w:t>
      </w:r>
    </w:p>
    <w:p w14:paraId="7762E9FB" w14:textId="77777777" w:rsidR="00DB7BA9" w:rsidRDefault="00C10B28" w:rsidP="00DB7BA9">
      <w:pPr>
        <w:spacing w:line="360" w:lineRule="auto"/>
        <w:jc w:val="both"/>
        <w:rPr>
          <w:rFonts w:ascii="Palatino Linotype" w:hAnsi="Palatino Linotype" w:cs="Arial"/>
          <w:sz w:val="24"/>
          <w:szCs w:val="24"/>
        </w:rPr>
      </w:pPr>
      <w:r>
        <w:rPr>
          <w:rFonts w:ascii="Palatino Linotype" w:hAnsi="Palatino Linotype" w:cs="Arial"/>
          <w:sz w:val="24"/>
          <w:szCs w:val="24"/>
        </w:rPr>
        <w:t xml:space="preserve">Ke spokojenosti klientů patří také hodnocení prostředí, které je obklopuje. </w:t>
      </w:r>
      <w:r w:rsidR="00241799">
        <w:rPr>
          <w:rFonts w:ascii="Palatino Linotype" w:hAnsi="Palatino Linotype" w:cs="Arial"/>
          <w:sz w:val="24"/>
          <w:szCs w:val="24"/>
        </w:rPr>
        <w:t>Prostředí zkoumaného domova se stále vylepšuje.</w:t>
      </w:r>
      <w:r w:rsidR="00DB7BA9">
        <w:rPr>
          <w:rFonts w:ascii="Palatino Linotype" w:hAnsi="Palatino Linotype" w:cs="Arial"/>
          <w:sz w:val="24"/>
          <w:szCs w:val="24"/>
        </w:rPr>
        <w:t xml:space="preserve"> Důležité je také, aby bylo prostředí pro seniory bezpečné.</w:t>
      </w:r>
    </w:p>
    <w:p w14:paraId="7CE2AF68" w14:textId="38F44B43" w:rsidR="00C10B28" w:rsidRPr="00DB7BA9" w:rsidRDefault="00DB7BA9" w:rsidP="00893388">
      <w:pPr>
        <w:spacing w:line="360" w:lineRule="auto"/>
        <w:jc w:val="both"/>
        <w:rPr>
          <w:rFonts w:ascii="Palatino Linotype" w:hAnsi="Palatino Linotype" w:cs="Arial"/>
          <w:sz w:val="24"/>
          <w:szCs w:val="24"/>
        </w:rPr>
      </w:pPr>
      <w:r>
        <w:rPr>
          <w:rFonts w:ascii="Palatino Linotype" w:hAnsi="Palatino Linotype" w:cs="Arial"/>
          <w:sz w:val="24"/>
          <w:szCs w:val="24"/>
        </w:rPr>
        <w:t>Pečovatel je povinen zajistit bezpečnou sl</w:t>
      </w:r>
      <w:r w:rsidR="00893388">
        <w:rPr>
          <w:rFonts w:ascii="Palatino Linotype" w:hAnsi="Palatino Linotype" w:cs="Arial"/>
          <w:sz w:val="24"/>
          <w:szCs w:val="24"/>
        </w:rPr>
        <w:t>u</w:t>
      </w:r>
      <w:r>
        <w:rPr>
          <w:rFonts w:ascii="Palatino Linotype" w:hAnsi="Palatino Linotype" w:cs="Arial"/>
          <w:sz w:val="24"/>
          <w:szCs w:val="24"/>
        </w:rPr>
        <w:t xml:space="preserve">žbu klientovi a minimalizuje možné nebezpečí. Vytváří příznivé podmínky </w:t>
      </w:r>
      <w:r w:rsidR="00893388">
        <w:rPr>
          <w:rFonts w:ascii="Palatino Linotype" w:hAnsi="Palatino Linotype" w:cs="Arial"/>
          <w:sz w:val="24"/>
          <w:szCs w:val="24"/>
        </w:rPr>
        <w:t xml:space="preserve">pro optimální péči. (Mlýnková, 2010, s. 25) </w:t>
      </w:r>
      <w:r w:rsidR="00893388" w:rsidRPr="00AD3D0A">
        <w:rPr>
          <w:rFonts w:ascii="Palatino Linotype" w:hAnsi="Palatino Linotype" w:cs="Arial"/>
          <w:sz w:val="24"/>
          <w:szCs w:val="24"/>
        </w:rPr>
        <w:t>Bezpečné prostředí umožňuje seniorovi být sám sebou a věřit, že pokud bude potřebovat pomoc, bude mu poskytnuta. (Klevetová &amp; Dlabalová, 2008, s. 73)</w:t>
      </w:r>
    </w:p>
    <w:p w14:paraId="70C311B8" w14:textId="7EE6BA20" w:rsidR="00C10B28" w:rsidRDefault="00C10B28" w:rsidP="00C10B28">
      <w:pPr>
        <w:spacing w:line="360" w:lineRule="auto"/>
        <w:rPr>
          <w:rFonts w:ascii="Palatino Linotype" w:hAnsi="Palatino Linotype" w:cs="Arial"/>
          <w:sz w:val="24"/>
          <w:szCs w:val="24"/>
        </w:rPr>
      </w:pPr>
      <w:r>
        <w:rPr>
          <w:rFonts w:ascii="Palatino Linotype" w:hAnsi="Palatino Linotype" w:cs="Arial"/>
          <w:sz w:val="24"/>
          <w:szCs w:val="24"/>
        </w:rPr>
        <w:t>Do jaké míry jsou klienti spokojeni s prostředím domova</w:t>
      </w:r>
      <w:r w:rsidR="00893388">
        <w:rPr>
          <w:rFonts w:ascii="Palatino Linotype" w:hAnsi="Palatino Linotype" w:cs="Arial"/>
          <w:sz w:val="24"/>
          <w:szCs w:val="24"/>
        </w:rPr>
        <w:t xml:space="preserve"> a zda se cítí bezpečně,</w:t>
      </w:r>
      <w:r>
        <w:rPr>
          <w:rFonts w:ascii="Palatino Linotype" w:hAnsi="Palatino Linotype" w:cs="Arial"/>
          <w:sz w:val="24"/>
          <w:szCs w:val="24"/>
        </w:rPr>
        <w:t xml:space="preserve"> budu zkoumat otázkami č. </w:t>
      </w:r>
      <w:r w:rsidR="00241799">
        <w:rPr>
          <w:rFonts w:ascii="Palatino Linotype" w:hAnsi="Palatino Linotype" w:cs="Arial"/>
          <w:sz w:val="24"/>
          <w:szCs w:val="24"/>
        </w:rPr>
        <w:t>12., 36., 37.</w:t>
      </w:r>
    </w:p>
    <w:p w14:paraId="39009DBA" w14:textId="3C20B884" w:rsidR="00DB7BA9" w:rsidRPr="00DB7BA9" w:rsidRDefault="00DB7BA9" w:rsidP="00DB7BA9">
      <w:pPr>
        <w:spacing w:line="360" w:lineRule="auto"/>
        <w:rPr>
          <w:rFonts w:ascii="Palatino Linotype" w:hAnsi="Palatino Linotype" w:cs="Arial"/>
          <w:i/>
          <w:iCs/>
          <w:sz w:val="24"/>
          <w:szCs w:val="24"/>
          <w:u w:val="single"/>
        </w:rPr>
      </w:pPr>
      <w:r>
        <w:rPr>
          <w:rFonts w:ascii="Palatino Linotype" w:hAnsi="Palatino Linotype" w:cs="Arial"/>
          <w:b/>
          <w:bCs/>
          <w:sz w:val="24"/>
          <w:szCs w:val="24"/>
        </w:rPr>
        <w:t xml:space="preserve">Výzkumná otázka č. 5  </w:t>
      </w:r>
      <w:r>
        <w:rPr>
          <w:rFonts w:ascii="Palatino Linotype" w:hAnsi="Palatino Linotype" w:cs="Arial"/>
          <w:i/>
          <w:iCs/>
          <w:sz w:val="24"/>
          <w:szCs w:val="24"/>
        </w:rPr>
        <w:t xml:space="preserve"> </w:t>
      </w:r>
      <w:r w:rsidRPr="00DB7BA9">
        <w:rPr>
          <w:rFonts w:ascii="Palatino Linotype" w:hAnsi="Palatino Linotype" w:cs="Arial"/>
          <w:i/>
          <w:iCs/>
          <w:sz w:val="24"/>
          <w:szCs w:val="24"/>
          <w:u w:val="single"/>
        </w:rPr>
        <w:t>Do jaké míry jsou klienti spokojeni s přístupem pečovatelů?</w:t>
      </w:r>
    </w:p>
    <w:p w14:paraId="03C2ABD0" w14:textId="0DB1511A" w:rsidR="00241799" w:rsidRPr="00404CD7" w:rsidRDefault="00893388" w:rsidP="00404CD7">
      <w:pPr>
        <w:spacing w:line="360" w:lineRule="auto"/>
        <w:jc w:val="both"/>
        <w:rPr>
          <w:rFonts w:ascii="Palatino Linotype" w:hAnsi="Palatino Linotype" w:cs="Arial"/>
          <w:b/>
          <w:bCs/>
          <w:sz w:val="24"/>
          <w:szCs w:val="24"/>
        </w:rPr>
      </w:pPr>
      <w:r w:rsidRPr="00AD3D0A">
        <w:rPr>
          <w:rFonts w:ascii="Palatino Linotype" w:hAnsi="Palatino Linotype" w:cs="Arial"/>
          <w:sz w:val="24"/>
          <w:szCs w:val="24"/>
        </w:rPr>
        <w:t xml:space="preserve">Správným empatickým přístupem, správnou komunikací, oslovením, pochvalou můžou pečující velice ovlivnit </w:t>
      </w:r>
      <w:r w:rsidR="00404CD7">
        <w:rPr>
          <w:rFonts w:ascii="Palatino Linotype" w:hAnsi="Palatino Linotype" w:cs="Arial"/>
          <w:sz w:val="24"/>
          <w:szCs w:val="24"/>
        </w:rPr>
        <w:t xml:space="preserve">náladu </w:t>
      </w:r>
      <w:r w:rsidRPr="00AD3D0A">
        <w:rPr>
          <w:rFonts w:ascii="Palatino Linotype" w:hAnsi="Palatino Linotype" w:cs="Arial"/>
          <w:sz w:val="24"/>
          <w:szCs w:val="24"/>
        </w:rPr>
        <w:t>seniora</w:t>
      </w:r>
      <w:r w:rsidR="00404CD7">
        <w:rPr>
          <w:rFonts w:ascii="Palatino Linotype" w:hAnsi="Palatino Linotype" w:cs="Arial"/>
          <w:sz w:val="24"/>
          <w:szCs w:val="24"/>
        </w:rPr>
        <w:t>, který potřebuje</w:t>
      </w:r>
      <w:r w:rsidR="00241799">
        <w:rPr>
          <w:rFonts w:ascii="Palatino Linotype" w:hAnsi="Palatino Linotype" w:cs="Arial"/>
          <w:sz w:val="24"/>
          <w:szCs w:val="24"/>
        </w:rPr>
        <w:t xml:space="preserve"> cítit blízkost a pozornost druhých. </w:t>
      </w:r>
    </w:p>
    <w:p w14:paraId="183A3F13" w14:textId="20487641" w:rsidR="00404CD7" w:rsidRPr="00DB7BA9" w:rsidRDefault="00404CD7" w:rsidP="00404CD7">
      <w:pPr>
        <w:spacing w:line="360" w:lineRule="auto"/>
        <w:ind w:firstLine="708"/>
        <w:jc w:val="both"/>
        <w:rPr>
          <w:rFonts w:ascii="Palatino Linotype" w:hAnsi="Palatino Linotype" w:cs="Arial"/>
          <w:sz w:val="24"/>
          <w:szCs w:val="24"/>
        </w:rPr>
      </w:pPr>
      <w:r w:rsidRPr="00AD3D0A">
        <w:rPr>
          <w:rFonts w:ascii="Palatino Linotype" w:hAnsi="Palatino Linotype" w:cs="Arial"/>
          <w:sz w:val="24"/>
          <w:szCs w:val="24"/>
        </w:rPr>
        <w:lastRenderedPageBreak/>
        <w:t>Lidé po celý život, potřebují určitou míru pocitu blízkosti a pozornosti. Touha tělesných doteků, verbální citový kontakt a sociální integrace nás provází po celý život. Pokud se svým klientům věnujeme také po stránce citové, klienti budou spokojenější a vyrovnanější. (</w:t>
      </w:r>
      <w:proofErr w:type="spellStart"/>
      <w:r w:rsidRPr="00AD3D0A">
        <w:rPr>
          <w:rFonts w:ascii="Palatino Linotype" w:hAnsi="Palatino Linotype" w:cs="Arial"/>
          <w:sz w:val="24"/>
          <w:szCs w:val="24"/>
        </w:rPr>
        <w:t>Wehner</w:t>
      </w:r>
      <w:proofErr w:type="spellEnd"/>
      <w:r w:rsidR="005410DA">
        <w:rPr>
          <w:rFonts w:ascii="Palatino Linotype" w:hAnsi="Palatino Linotype" w:cs="Arial"/>
          <w:sz w:val="24"/>
          <w:szCs w:val="24"/>
        </w:rPr>
        <w:t xml:space="preserve"> </w:t>
      </w:r>
      <w:r w:rsidRPr="00AD3D0A">
        <w:rPr>
          <w:rFonts w:ascii="Palatino Linotype" w:hAnsi="Palatino Linotype" w:cs="Arial"/>
          <w:sz w:val="24"/>
          <w:szCs w:val="24"/>
        </w:rPr>
        <w:t>&amp;</w:t>
      </w:r>
      <w:r w:rsidR="005410DA">
        <w:rPr>
          <w:rFonts w:ascii="Palatino Linotype" w:hAnsi="Palatino Linotype" w:cs="Arial"/>
          <w:sz w:val="24"/>
          <w:szCs w:val="24"/>
        </w:rPr>
        <w:t xml:space="preserve"> </w:t>
      </w:r>
      <w:proofErr w:type="spellStart"/>
      <w:r w:rsidRPr="00AD3D0A">
        <w:rPr>
          <w:rFonts w:ascii="Palatino Linotype" w:hAnsi="Palatino Linotype" w:cs="Arial"/>
          <w:sz w:val="24"/>
          <w:szCs w:val="24"/>
        </w:rPr>
        <w:t>Schwinghammer</w:t>
      </w:r>
      <w:proofErr w:type="spellEnd"/>
      <w:r w:rsidRPr="00AD3D0A">
        <w:rPr>
          <w:rFonts w:ascii="Palatino Linotype" w:hAnsi="Palatino Linotype" w:cs="Arial"/>
          <w:sz w:val="24"/>
          <w:szCs w:val="24"/>
        </w:rPr>
        <w:t>, 2013, s. 17)</w:t>
      </w:r>
    </w:p>
    <w:p w14:paraId="453FBCC9" w14:textId="65529950" w:rsidR="00241799" w:rsidRDefault="00241799" w:rsidP="00C10B28">
      <w:pPr>
        <w:spacing w:line="360" w:lineRule="auto"/>
        <w:rPr>
          <w:rFonts w:ascii="Palatino Linotype" w:hAnsi="Palatino Linotype" w:cs="Arial"/>
          <w:sz w:val="24"/>
          <w:szCs w:val="24"/>
        </w:rPr>
      </w:pPr>
      <w:r>
        <w:rPr>
          <w:rFonts w:ascii="Palatino Linotype" w:hAnsi="Palatino Linotype" w:cs="Arial"/>
          <w:sz w:val="24"/>
          <w:szCs w:val="24"/>
        </w:rPr>
        <w:t>Do jaké míry jsou klienti spokojeni s přístupem pečovatelů, budu zkoumat otázkami č. 9., 10., 11., 35.</w:t>
      </w:r>
    </w:p>
    <w:p w14:paraId="2CD0817B" w14:textId="10A71A07" w:rsidR="00241799" w:rsidRPr="00DB7BA9" w:rsidRDefault="00DB7BA9" w:rsidP="00650D65">
      <w:pPr>
        <w:spacing w:line="360" w:lineRule="auto"/>
        <w:jc w:val="both"/>
        <w:rPr>
          <w:rFonts w:ascii="Palatino Linotype" w:hAnsi="Palatino Linotype" w:cs="Arial"/>
          <w:i/>
          <w:iCs/>
          <w:sz w:val="24"/>
          <w:szCs w:val="24"/>
          <w:u w:val="single"/>
        </w:rPr>
      </w:pPr>
      <w:r>
        <w:rPr>
          <w:rFonts w:ascii="Palatino Linotype" w:hAnsi="Palatino Linotype" w:cs="Arial"/>
          <w:b/>
          <w:bCs/>
          <w:sz w:val="24"/>
          <w:szCs w:val="24"/>
        </w:rPr>
        <w:t xml:space="preserve">Výzkumná otázka č. 6 </w:t>
      </w:r>
      <w:r w:rsidRPr="00DB7BA9">
        <w:rPr>
          <w:rFonts w:ascii="Palatino Linotype" w:hAnsi="Palatino Linotype" w:cs="Arial"/>
          <w:i/>
          <w:iCs/>
          <w:sz w:val="24"/>
          <w:szCs w:val="24"/>
          <w:u w:val="single"/>
        </w:rPr>
        <w:t>Co je pro klienta důležité, aby byl v životě spokojený?</w:t>
      </w:r>
    </w:p>
    <w:p w14:paraId="0682EB22" w14:textId="16ED59A8" w:rsidR="0037570B" w:rsidRPr="00DB7BA9" w:rsidRDefault="00650D65" w:rsidP="00DB7BA9">
      <w:pPr>
        <w:spacing w:line="360" w:lineRule="auto"/>
        <w:jc w:val="both"/>
        <w:rPr>
          <w:rFonts w:ascii="Palatino Linotype" w:hAnsi="Palatino Linotype" w:cs="Arial"/>
          <w:sz w:val="24"/>
          <w:szCs w:val="24"/>
        </w:rPr>
      </w:pPr>
      <w:r>
        <w:rPr>
          <w:rFonts w:ascii="Palatino Linotype" w:hAnsi="Palatino Linotype" w:cs="Arial"/>
          <w:sz w:val="24"/>
          <w:szCs w:val="24"/>
        </w:rPr>
        <w:t>Člověk potřebuje být součástí společnosti, potřebuje vlídný přístup, vědět, že se má na koho obrátit, když bude něco potřebovat.</w:t>
      </w:r>
      <w:r w:rsidR="00473E32">
        <w:rPr>
          <w:rFonts w:ascii="Palatino Linotype" w:hAnsi="Palatino Linotype" w:cs="Arial"/>
          <w:sz w:val="24"/>
          <w:szCs w:val="24"/>
        </w:rPr>
        <w:t xml:space="preserve"> J</w:t>
      </w:r>
      <w:r w:rsidR="00404CD7">
        <w:rPr>
          <w:rFonts w:ascii="Palatino Linotype" w:hAnsi="Palatino Linotype" w:cs="Arial"/>
          <w:sz w:val="24"/>
          <w:szCs w:val="24"/>
        </w:rPr>
        <w:t>aká je spokojená cesta ke spokojenému životu budu zkoumat poslední otázkou</w:t>
      </w:r>
      <w:r w:rsidR="005410DA">
        <w:rPr>
          <w:rFonts w:ascii="Palatino Linotype" w:hAnsi="Palatino Linotype" w:cs="Arial"/>
          <w:sz w:val="24"/>
          <w:szCs w:val="24"/>
        </w:rPr>
        <w:t>,</w:t>
      </w:r>
      <w:r w:rsidR="00404CD7">
        <w:rPr>
          <w:rFonts w:ascii="Palatino Linotype" w:hAnsi="Palatino Linotype" w:cs="Arial"/>
          <w:sz w:val="24"/>
          <w:szCs w:val="24"/>
        </w:rPr>
        <w:t xml:space="preserve"> u které dám klientovi více času, aby mi mohl odpovědět.</w:t>
      </w:r>
    </w:p>
    <w:p w14:paraId="6AC03561" w14:textId="2FBD7E1E" w:rsidR="0083443B" w:rsidRDefault="0083443B" w:rsidP="00473E32">
      <w:pPr>
        <w:spacing w:line="360" w:lineRule="auto"/>
        <w:jc w:val="both"/>
        <w:rPr>
          <w:rFonts w:ascii="Palatino Linotype" w:hAnsi="Palatino Linotype" w:cs="Arial"/>
          <w:sz w:val="24"/>
          <w:szCs w:val="24"/>
        </w:rPr>
      </w:pPr>
      <w:r>
        <w:rPr>
          <w:rFonts w:ascii="Palatino Linotype" w:hAnsi="Palatino Linotype" w:cs="Arial"/>
          <w:sz w:val="24"/>
          <w:szCs w:val="24"/>
        </w:rPr>
        <w:t>Co je pro klienty důležité budu zkoumat otázkou č. 38.</w:t>
      </w:r>
    </w:p>
    <w:p w14:paraId="139C16DF" w14:textId="662637E9" w:rsidR="0001604A" w:rsidRDefault="0001604A" w:rsidP="00473E32">
      <w:pPr>
        <w:spacing w:line="360" w:lineRule="auto"/>
        <w:jc w:val="both"/>
        <w:rPr>
          <w:rFonts w:ascii="Palatino Linotype" w:hAnsi="Palatino Linotype" w:cs="Arial"/>
          <w:sz w:val="24"/>
          <w:szCs w:val="24"/>
        </w:rPr>
      </w:pPr>
    </w:p>
    <w:p w14:paraId="633BC9BF" w14:textId="5AFBC4CD" w:rsidR="0001604A" w:rsidRDefault="0001604A" w:rsidP="00473E32">
      <w:pPr>
        <w:spacing w:line="360" w:lineRule="auto"/>
        <w:jc w:val="both"/>
        <w:rPr>
          <w:rFonts w:ascii="Palatino Linotype" w:hAnsi="Palatino Linotype" w:cs="Arial"/>
          <w:sz w:val="24"/>
          <w:szCs w:val="24"/>
        </w:rPr>
      </w:pPr>
    </w:p>
    <w:p w14:paraId="07B9C87D" w14:textId="3351B132" w:rsidR="0001604A" w:rsidRDefault="0001604A" w:rsidP="00473E32">
      <w:pPr>
        <w:spacing w:line="360" w:lineRule="auto"/>
        <w:jc w:val="both"/>
        <w:rPr>
          <w:rFonts w:ascii="Palatino Linotype" w:hAnsi="Palatino Linotype" w:cs="Arial"/>
          <w:sz w:val="24"/>
          <w:szCs w:val="24"/>
        </w:rPr>
      </w:pPr>
    </w:p>
    <w:p w14:paraId="60078B73" w14:textId="5668677A" w:rsidR="0001604A" w:rsidRDefault="0001604A" w:rsidP="00473E32">
      <w:pPr>
        <w:spacing w:line="360" w:lineRule="auto"/>
        <w:jc w:val="both"/>
        <w:rPr>
          <w:rFonts w:ascii="Palatino Linotype" w:hAnsi="Palatino Linotype" w:cs="Arial"/>
          <w:sz w:val="24"/>
          <w:szCs w:val="24"/>
        </w:rPr>
      </w:pPr>
    </w:p>
    <w:p w14:paraId="7E568AAF" w14:textId="441D8E95" w:rsidR="0001604A" w:rsidRDefault="0001604A" w:rsidP="00473E32">
      <w:pPr>
        <w:spacing w:line="360" w:lineRule="auto"/>
        <w:jc w:val="both"/>
        <w:rPr>
          <w:rFonts w:ascii="Palatino Linotype" w:hAnsi="Palatino Linotype" w:cs="Arial"/>
          <w:sz w:val="24"/>
          <w:szCs w:val="24"/>
        </w:rPr>
      </w:pPr>
    </w:p>
    <w:p w14:paraId="3CF3B2E3" w14:textId="2D7A614A" w:rsidR="0001604A" w:rsidRDefault="0001604A" w:rsidP="00473E32">
      <w:pPr>
        <w:spacing w:line="360" w:lineRule="auto"/>
        <w:jc w:val="both"/>
        <w:rPr>
          <w:rFonts w:ascii="Palatino Linotype" w:hAnsi="Palatino Linotype" w:cs="Arial"/>
          <w:sz w:val="24"/>
          <w:szCs w:val="24"/>
        </w:rPr>
      </w:pPr>
    </w:p>
    <w:p w14:paraId="4AF323E8" w14:textId="28E308CF" w:rsidR="0001604A" w:rsidRDefault="0001604A" w:rsidP="00473E32">
      <w:pPr>
        <w:spacing w:line="360" w:lineRule="auto"/>
        <w:jc w:val="both"/>
        <w:rPr>
          <w:rFonts w:ascii="Palatino Linotype" w:hAnsi="Palatino Linotype" w:cs="Arial"/>
          <w:sz w:val="24"/>
          <w:szCs w:val="24"/>
        </w:rPr>
      </w:pPr>
    </w:p>
    <w:p w14:paraId="70E43D4D" w14:textId="77777777" w:rsidR="0001604A" w:rsidRPr="0083443B" w:rsidRDefault="0001604A" w:rsidP="00473E32">
      <w:pPr>
        <w:spacing w:line="360" w:lineRule="auto"/>
        <w:jc w:val="both"/>
        <w:rPr>
          <w:rFonts w:ascii="Palatino Linotype" w:hAnsi="Palatino Linotype" w:cs="Arial"/>
          <w:sz w:val="24"/>
          <w:szCs w:val="24"/>
        </w:rPr>
      </w:pPr>
    </w:p>
    <w:p w14:paraId="73913515" w14:textId="21416460" w:rsidR="00D808BB" w:rsidRPr="002929CE" w:rsidRDefault="00D808BB" w:rsidP="009B0569">
      <w:pPr>
        <w:pStyle w:val="Vzor-Nadpis1"/>
      </w:pPr>
      <w:bookmarkStart w:id="97" w:name="_Toc35182657"/>
      <w:bookmarkStart w:id="98" w:name="_Toc35183967"/>
      <w:r w:rsidRPr="002929CE">
        <w:lastRenderedPageBreak/>
        <w:t>8 Interpretace dat – výsledky výzkumu</w:t>
      </w:r>
      <w:bookmarkEnd w:id="97"/>
      <w:bookmarkEnd w:id="98"/>
    </w:p>
    <w:p w14:paraId="64B482A0" w14:textId="2A9544CB" w:rsidR="00D808BB" w:rsidRPr="00AD3D0A" w:rsidRDefault="00D808BB" w:rsidP="00D808BB">
      <w:pPr>
        <w:spacing w:line="360" w:lineRule="auto"/>
        <w:jc w:val="both"/>
        <w:rPr>
          <w:rFonts w:ascii="Palatino Linotype" w:hAnsi="Palatino Linotype" w:cs="Arial"/>
          <w:sz w:val="24"/>
          <w:szCs w:val="24"/>
        </w:rPr>
      </w:pPr>
      <w:r w:rsidRPr="00AD3D0A">
        <w:rPr>
          <w:rFonts w:ascii="Palatino Linotype" w:hAnsi="Palatino Linotype" w:cs="Arial"/>
          <w:b/>
          <w:bCs/>
          <w:sz w:val="24"/>
          <w:szCs w:val="24"/>
        </w:rPr>
        <w:tab/>
      </w:r>
      <w:r w:rsidRPr="00AD3D0A">
        <w:rPr>
          <w:rFonts w:ascii="Palatino Linotype" w:hAnsi="Palatino Linotype" w:cs="Arial"/>
          <w:sz w:val="24"/>
          <w:szCs w:val="24"/>
        </w:rPr>
        <w:t>S každým klientem jsem provedla osobně rozhovor formou dotazníkového šetření</w:t>
      </w:r>
      <w:r w:rsidR="003C2D8E">
        <w:rPr>
          <w:rFonts w:ascii="Palatino Linotype" w:hAnsi="Palatino Linotype" w:cs="Arial"/>
          <w:sz w:val="24"/>
          <w:szCs w:val="24"/>
        </w:rPr>
        <w:t xml:space="preserve"> </w:t>
      </w:r>
      <w:r w:rsidR="00A43A59">
        <w:rPr>
          <w:rFonts w:ascii="Palatino Linotype" w:hAnsi="Palatino Linotype" w:cs="Arial"/>
          <w:sz w:val="24"/>
          <w:szCs w:val="24"/>
        </w:rPr>
        <w:t>se souhlasem ředitelky domova.</w:t>
      </w:r>
      <w:r w:rsidRPr="00AD3D0A">
        <w:rPr>
          <w:rFonts w:ascii="Palatino Linotype" w:hAnsi="Palatino Linotype" w:cs="Arial"/>
          <w:sz w:val="24"/>
          <w:szCs w:val="24"/>
        </w:rPr>
        <w:t xml:space="preserve"> Rozhovor jsem provedla s 30 klienty</w:t>
      </w:r>
      <w:r w:rsidR="006C7897" w:rsidRPr="00AD3D0A">
        <w:rPr>
          <w:rFonts w:ascii="Palatino Linotype" w:hAnsi="Palatino Linotype" w:cs="Arial"/>
          <w:sz w:val="24"/>
          <w:szCs w:val="24"/>
        </w:rPr>
        <w:t>. Celkem odpovídalo 23 žen a 7 mužů.</w:t>
      </w:r>
      <w:r w:rsidRPr="00AD3D0A">
        <w:rPr>
          <w:rFonts w:ascii="Palatino Linotype" w:hAnsi="Palatino Linotype" w:cs="Arial"/>
          <w:sz w:val="24"/>
          <w:szCs w:val="24"/>
        </w:rPr>
        <w:t xml:space="preserve"> U ostatních klientů se mi nepodařilo rozhovor uskutečnit z důvodu zhoršeného zdravotního stavu nebo z důvodu pokročilé demence u klienta.</w:t>
      </w:r>
      <w:r w:rsidR="006C7897" w:rsidRPr="00AD3D0A">
        <w:rPr>
          <w:rFonts w:ascii="Palatino Linotype" w:hAnsi="Palatino Linotype" w:cs="Arial"/>
          <w:sz w:val="24"/>
          <w:szCs w:val="24"/>
        </w:rPr>
        <w:t xml:space="preserve"> Oslovení</w:t>
      </w:r>
      <w:r w:rsidRPr="00AD3D0A">
        <w:rPr>
          <w:rFonts w:ascii="Palatino Linotype" w:hAnsi="Palatino Linotype" w:cs="Arial"/>
          <w:sz w:val="24"/>
          <w:szCs w:val="24"/>
        </w:rPr>
        <w:t xml:space="preserve"> </w:t>
      </w:r>
      <w:r w:rsidR="006C7897" w:rsidRPr="00AD3D0A">
        <w:rPr>
          <w:rFonts w:ascii="Palatino Linotype" w:hAnsi="Palatino Linotype" w:cs="Arial"/>
          <w:sz w:val="24"/>
          <w:szCs w:val="24"/>
        </w:rPr>
        <w:t xml:space="preserve">klienti byli ochotni, byli rádi, že mohou být součástí mého výzkumu. Klienty jsem seznámila s účely dotazníku a také, že je dotazník anonymní. </w:t>
      </w:r>
      <w:r w:rsidR="005D236A">
        <w:rPr>
          <w:rFonts w:ascii="Palatino Linotype" w:hAnsi="Palatino Linotype" w:cs="Arial"/>
          <w:sz w:val="24"/>
          <w:szCs w:val="24"/>
        </w:rPr>
        <w:t>Dotazník výzkumu viz. příloha č. 4.</w:t>
      </w:r>
    </w:p>
    <w:p w14:paraId="48D40DA4" w14:textId="7AA75863" w:rsidR="006C7897" w:rsidRPr="002929CE" w:rsidRDefault="006C7897" w:rsidP="00EC148D">
      <w:pPr>
        <w:pStyle w:val="Vzor2-Nadpis2"/>
      </w:pPr>
      <w:bookmarkStart w:id="99" w:name="_Toc35182658"/>
      <w:bookmarkStart w:id="100" w:name="_Toc35183968"/>
      <w:r w:rsidRPr="002929CE">
        <w:t xml:space="preserve">8. 1 </w:t>
      </w:r>
      <w:r w:rsidR="000D7786" w:rsidRPr="002929CE">
        <w:t>V</w:t>
      </w:r>
      <w:r w:rsidRPr="002929CE">
        <w:t>ýsledky dotazníkového šetření</w:t>
      </w:r>
      <w:bookmarkEnd w:id="99"/>
      <w:bookmarkEnd w:id="100"/>
    </w:p>
    <w:p w14:paraId="5BBEF484" w14:textId="6283CEFE" w:rsidR="006C7897" w:rsidRPr="00AD3D0A" w:rsidRDefault="000D7786" w:rsidP="00D808BB">
      <w:pPr>
        <w:spacing w:line="360" w:lineRule="auto"/>
        <w:jc w:val="both"/>
        <w:rPr>
          <w:rFonts w:ascii="Palatino Linotype" w:hAnsi="Palatino Linotype" w:cs="Arial"/>
          <w:sz w:val="24"/>
          <w:szCs w:val="24"/>
        </w:rPr>
      </w:pPr>
      <w:r w:rsidRPr="00AD3D0A">
        <w:rPr>
          <w:rFonts w:ascii="Palatino Linotype" w:hAnsi="Palatino Linotype" w:cs="Arial"/>
          <w:sz w:val="24"/>
          <w:szCs w:val="24"/>
        </w:rPr>
        <w:t>Celkem respondentů        30</w:t>
      </w:r>
    </w:p>
    <w:p w14:paraId="75A8DB15" w14:textId="4876F37C" w:rsidR="000D7786" w:rsidRPr="00AD3D0A" w:rsidRDefault="000D7786" w:rsidP="00D808BB">
      <w:pPr>
        <w:spacing w:line="360" w:lineRule="auto"/>
        <w:jc w:val="both"/>
        <w:rPr>
          <w:rFonts w:ascii="Palatino Linotype" w:hAnsi="Palatino Linotype" w:cs="Arial"/>
          <w:sz w:val="24"/>
          <w:szCs w:val="24"/>
        </w:rPr>
      </w:pPr>
      <w:r w:rsidRPr="00AD3D0A">
        <w:rPr>
          <w:rFonts w:ascii="Palatino Linotype" w:hAnsi="Palatino Linotype" w:cs="Arial"/>
          <w:sz w:val="24"/>
          <w:szCs w:val="24"/>
        </w:rPr>
        <w:t>Žen</w:t>
      </w:r>
      <w:r w:rsidR="00A43A59">
        <w:rPr>
          <w:rFonts w:ascii="Palatino Linotype" w:hAnsi="Palatino Linotype" w:cs="Arial"/>
          <w:sz w:val="24"/>
          <w:szCs w:val="24"/>
        </w:rPr>
        <w:t>y</w:t>
      </w:r>
      <w:r w:rsidRPr="00AD3D0A">
        <w:rPr>
          <w:rFonts w:ascii="Palatino Linotype" w:hAnsi="Palatino Linotype" w:cs="Arial"/>
          <w:sz w:val="24"/>
          <w:szCs w:val="24"/>
        </w:rPr>
        <w:t xml:space="preserve">                              </w:t>
      </w:r>
      <w:r w:rsidR="00A43A59">
        <w:rPr>
          <w:rFonts w:ascii="Palatino Linotype" w:hAnsi="Palatino Linotype" w:cs="Arial"/>
          <w:sz w:val="24"/>
          <w:szCs w:val="24"/>
        </w:rPr>
        <w:t xml:space="preserve">   </w:t>
      </w:r>
      <w:r w:rsidRPr="00AD3D0A">
        <w:rPr>
          <w:rFonts w:ascii="Palatino Linotype" w:hAnsi="Palatino Linotype" w:cs="Arial"/>
          <w:sz w:val="24"/>
          <w:szCs w:val="24"/>
        </w:rPr>
        <w:t xml:space="preserve"> </w:t>
      </w:r>
      <w:r w:rsidR="00194BF7">
        <w:rPr>
          <w:rFonts w:ascii="Palatino Linotype" w:hAnsi="Palatino Linotype" w:cs="Arial"/>
          <w:sz w:val="24"/>
          <w:szCs w:val="24"/>
        </w:rPr>
        <w:t xml:space="preserve"> </w:t>
      </w:r>
      <w:r w:rsidRPr="00AD3D0A">
        <w:rPr>
          <w:rFonts w:ascii="Palatino Linotype" w:hAnsi="Palatino Linotype" w:cs="Arial"/>
          <w:sz w:val="24"/>
          <w:szCs w:val="24"/>
        </w:rPr>
        <w:t xml:space="preserve"> 23</w:t>
      </w:r>
    </w:p>
    <w:p w14:paraId="63DB2CBC" w14:textId="4A594881" w:rsidR="000D7786" w:rsidRPr="00AD3D0A" w:rsidRDefault="000D7786" w:rsidP="00D808BB">
      <w:pPr>
        <w:spacing w:line="360" w:lineRule="auto"/>
        <w:jc w:val="both"/>
        <w:rPr>
          <w:rFonts w:ascii="Palatino Linotype" w:hAnsi="Palatino Linotype" w:cs="Arial"/>
          <w:sz w:val="24"/>
          <w:szCs w:val="24"/>
        </w:rPr>
      </w:pPr>
      <w:r w:rsidRPr="00AD3D0A">
        <w:rPr>
          <w:rFonts w:ascii="Palatino Linotype" w:hAnsi="Palatino Linotype" w:cs="Arial"/>
          <w:sz w:val="24"/>
          <w:szCs w:val="24"/>
        </w:rPr>
        <w:t>Muž</w:t>
      </w:r>
      <w:r w:rsidR="00A43A59">
        <w:rPr>
          <w:rFonts w:ascii="Palatino Linotype" w:hAnsi="Palatino Linotype" w:cs="Arial"/>
          <w:sz w:val="24"/>
          <w:szCs w:val="24"/>
        </w:rPr>
        <w:t>i</w:t>
      </w:r>
      <w:r w:rsidRPr="00AD3D0A">
        <w:rPr>
          <w:rFonts w:ascii="Palatino Linotype" w:hAnsi="Palatino Linotype" w:cs="Arial"/>
          <w:sz w:val="24"/>
          <w:szCs w:val="24"/>
        </w:rPr>
        <w:t xml:space="preserve">                               </w:t>
      </w:r>
      <w:r w:rsidR="00A43A59">
        <w:rPr>
          <w:rFonts w:ascii="Palatino Linotype" w:hAnsi="Palatino Linotype" w:cs="Arial"/>
          <w:sz w:val="24"/>
          <w:szCs w:val="24"/>
        </w:rPr>
        <w:t xml:space="preserve">    </w:t>
      </w:r>
      <w:r w:rsidRPr="00AD3D0A">
        <w:rPr>
          <w:rFonts w:ascii="Palatino Linotype" w:hAnsi="Palatino Linotype" w:cs="Arial"/>
          <w:sz w:val="24"/>
          <w:szCs w:val="24"/>
        </w:rPr>
        <w:t xml:space="preserve">  7</w:t>
      </w:r>
    </w:p>
    <w:p w14:paraId="37F81EA6" w14:textId="0C889B28" w:rsidR="000D7786" w:rsidRDefault="000D7786" w:rsidP="000D7786">
      <w:pPr>
        <w:spacing w:line="360" w:lineRule="auto"/>
        <w:jc w:val="center"/>
        <w:rPr>
          <w:rFonts w:ascii="Palatino Linotype" w:hAnsi="Palatino Linotype" w:cs="Arial"/>
          <w:b/>
          <w:bCs/>
          <w:sz w:val="24"/>
          <w:szCs w:val="24"/>
        </w:rPr>
      </w:pPr>
      <w:r w:rsidRPr="00AD3D0A">
        <w:rPr>
          <w:rFonts w:ascii="Palatino Linotype" w:hAnsi="Palatino Linotype" w:cs="Arial"/>
          <w:b/>
          <w:bCs/>
          <w:sz w:val="24"/>
          <w:szCs w:val="24"/>
        </w:rPr>
        <w:t>Spokojenost klientů s poskytovanými službami v Domově pro seniory</w:t>
      </w:r>
    </w:p>
    <w:p w14:paraId="1215253B" w14:textId="245A947F" w:rsidR="006C7897" w:rsidRPr="00194BF7" w:rsidRDefault="008D263C" w:rsidP="00911A56">
      <w:pPr>
        <w:suppressAutoHyphens w:val="0"/>
        <w:autoSpaceDN/>
        <w:spacing w:line="259" w:lineRule="auto"/>
        <w:textAlignment w:val="auto"/>
        <w:rPr>
          <w:rFonts w:ascii="Palatino Linotype" w:hAnsi="Palatino Linotype" w:cs="Arial"/>
          <w:i/>
          <w:iCs/>
          <w:sz w:val="24"/>
          <w:szCs w:val="24"/>
        </w:rPr>
      </w:pPr>
      <w:r w:rsidRPr="00194BF7">
        <w:rPr>
          <w:rFonts w:ascii="Palatino Linotype" w:hAnsi="Palatino Linotype" w:cs="Arial"/>
          <w:i/>
          <w:iCs/>
          <w:sz w:val="24"/>
          <w:szCs w:val="24"/>
        </w:rPr>
        <w:t xml:space="preserve">Otázka č. 1 </w:t>
      </w:r>
      <w:r w:rsidR="006B3723" w:rsidRPr="00194BF7">
        <w:rPr>
          <w:rFonts w:ascii="Palatino Linotype" w:hAnsi="Palatino Linotype" w:cs="Arial"/>
          <w:i/>
          <w:iCs/>
          <w:sz w:val="24"/>
          <w:szCs w:val="24"/>
        </w:rPr>
        <w:t>Jste soběstačný(á) ohledně provádění hygieny</w:t>
      </w:r>
      <w:r w:rsidR="006B3723" w:rsidRPr="00194BF7">
        <w:rPr>
          <w:rFonts w:ascii="Palatino Linotype" w:hAnsi="Palatino Linotype" w:cs="Arial"/>
          <w:i/>
          <w:iCs/>
          <w:sz w:val="24"/>
          <w:szCs w:val="24"/>
        </w:rPr>
        <w:softHyphen/>
        <w:t>?</w:t>
      </w:r>
    </w:p>
    <w:p w14:paraId="272B506D" w14:textId="77777777" w:rsidR="00A43A59" w:rsidRPr="00194BF7" w:rsidRDefault="00A43A59" w:rsidP="00A43A59">
      <w:pPr>
        <w:rPr>
          <w:rFonts w:ascii="Palatino Linotype" w:hAnsi="Palatino Linotype"/>
          <w:sz w:val="24"/>
          <w:szCs w:val="24"/>
        </w:rPr>
      </w:pPr>
      <w:r w:rsidRPr="00194BF7">
        <w:rPr>
          <w:rFonts w:ascii="Palatino Linotype" w:hAnsi="Palatino Linotype"/>
          <w:sz w:val="24"/>
          <w:szCs w:val="24"/>
        </w:rPr>
        <w:t>Tabulka 1:</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312A36CF" w14:textId="77777777" w:rsidTr="006B3723">
        <w:trPr>
          <w:trHeight w:hRule="exact" w:val="737"/>
        </w:trPr>
        <w:tc>
          <w:tcPr>
            <w:tcW w:w="3953" w:type="dxa"/>
            <w:gridSpan w:val="2"/>
            <w:shd w:val="clear" w:color="auto" w:fill="F7CAAC" w:themeFill="accent2" w:themeFillTint="66"/>
            <w:vAlign w:val="center"/>
          </w:tcPr>
          <w:p w14:paraId="43B9276C"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 xml:space="preserve">Jste soběstačný(á) </w:t>
            </w:r>
            <w:r w:rsidRPr="00194BF7">
              <w:rPr>
                <w:rFonts w:ascii="Palatino Linotype" w:hAnsi="Palatino Linotype" w:cs="Arial"/>
                <w:b/>
                <w:bCs/>
                <w:sz w:val="24"/>
                <w:szCs w:val="24"/>
              </w:rPr>
              <w:br/>
              <w:t>ohledně provádění hygieny</w:t>
            </w:r>
            <w:r w:rsidRPr="00194BF7">
              <w:rPr>
                <w:rFonts w:ascii="Palatino Linotype" w:hAnsi="Palatino Linotype" w:cs="Arial"/>
                <w:b/>
                <w:bCs/>
                <w:sz w:val="24"/>
                <w:szCs w:val="24"/>
              </w:rPr>
              <w:softHyphen/>
              <w:t>?</w:t>
            </w:r>
          </w:p>
        </w:tc>
      </w:tr>
      <w:tr w:rsidR="00A43A59" w:rsidRPr="00194BF7" w14:paraId="1596526E" w14:textId="77777777" w:rsidTr="006B3723">
        <w:trPr>
          <w:trHeight w:hRule="exact" w:val="454"/>
        </w:trPr>
        <w:tc>
          <w:tcPr>
            <w:tcW w:w="2961" w:type="dxa"/>
            <w:vAlign w:val="center"/>
          </w:tcPr>
          <w:p w14:paraId="3B8579D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0A9F1FD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r w:rsidR="00A43A59" w:rsidRPr="00194BF7" w14:paraId="5D62D249" w14:textId="77777777" w:rsidTr="006B3723">
        <w:trPr>
          <w:trHeight w:hRule="exact" w:val="454"/>
        </w:trPr>
        <w:tc>
          <w:tcPr>
            <w:tcW w:w="2961" w:type="dxa"/>
            <w:vAlign w:val="center"/>
          </w:tcPr>
          <w:p w14:paraId="42E5041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66DA3CF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24</w:t>
            </w:r>
          </w:p>
        </w:tc>
      </w:tr>
    </w:tbl>
    <w:p w14:paraId="332A1795" w14:textId="77777777" w:rsidR="00A43A59" w:rsidRPr="00194BF7" w:rsidRDefault="00A43A59" w:rsidP="00A43A59">
      <w:pPr>
        <w:ind w:firstLine="708"/>
        <w:rPr>
          <w:rFonts w:ascii="Palatino Linotype" w:hAnsi="Palatino Linotype"/>
          <w:sz w:val="24"/>
          <w:szCs w:val="24"/>
        </w:rPr>
      </w:pPr>
      <w:r w:rsidRPr="00194BF7">
        <w:rPr>
          <w:rFonts w:ascii="Palatino Linotype" w:hAnsi="Palatino Linotype"/>
          <w:sz w:val="24"/>
          <w:szCs w:val="24"/>
        </w:rPr>
        <w:t>Zdroj: vlastní průzkum</w:t>
      </w:r>
    </w:p>
    <w:p w14:paraId="70D77988" w14:textId="22E71E5A" w:rsidR="00A43A59" w:rsidRDefault="00A43A59" w:rsidP="00A43A59"/>
    <w:p w14:paraId="0DE01606" w14:textId="4396EBA4" w:rsidR="006B3723" w:rsidRDefault="008D263C" w:rsidP="008D263C">
      <w:pPr>
        <w:suppressAutoHyphens w:val="0"/>
        <w:autoSpaceDN/>
        <w:spacing w:line="259" w:lineRule="auto"/>
        <w:textAlignment w:val="auto"/>
        <w:rPr>
          <w:rFonts w:ascii="Palatino Linotype" w:hAnsi="Palatino Linotype" w:cs="Arial"/>
          <w:i/>
          <w:iCs/>
          <w:sz w:val="24"/>
          <w:szCs w:val="24"/>
        </w:rPr>
      </w:pPr>
      <w:r>
        <w:rPr>
          <w:rFonts w:ascii="Palatino Linotype" w:hAnsi="Palatino Linotype" w:cs="Arial"/>
          <w:i/>
          <w:iCs/>
          <w:sz w:val="24"/>
          <w:szCs w:val="24"/>
        </w:rPr>
        <w:t xml:space="preserve">Otázka č. 2 </w:t>
      </w:r>
      <w:r w:rsidR="006B3723" w:rsidRPr="006B3723">
        <w:rPr>
          <w:rFonts w:ascii="Palatino Linotype" w:hAnsi="Palatino Linotype" w:cs="Arial"/>
          <w:i/>
          <w:iCs/>
          <w:sz w:val="24"/>
          <w:szCs w:val="24"/>
        </w:rPr>
        <w:t>Do jaké míry jste spokojen (a) s prováděním hygieny?</w:t>
      </w:r>
    </w:p>
    <w:p w14:paraId="5F94ADC0" w14:textId="72420006" w:rsidR="006B3723" w:rsidRPr="005410DA" w:rsidRDefault="001F7CEE" w:rsidP="005410DA">
      <w:pPr>
        <w:suppressAutoHyphens w:val="0"/>
        <w:autoSpaceDN/>
        <w:spacing w:line="360" w:lineRule="auto"/>
        <w:jc w:val="both"/>
        <w:textAlignment w:val="auto"/>
        <w:rPr>
          <w:rFonts w:ascii="Palatino Linotype" w:hAnsi="Palatino Linotype" w:cs="Arial"/>
          <w:sz w:val="24"/>
          <w:szCs w:val="24"/>
        </w:rPr>
      </w:pPr>
      <w:r>
        <w:rPr>
          <w:rFonts w:ascii="Palatino Linotype" w:hAnsi="Palatino Linotype" w:cs="Arial"/>
          <w:sz w:val="24"/>
          <w:szCs w:val="24"/>
        </w:rPr>
        <w:t xml:space="preserve">Na otázku, která se </w:t>
      </w:r>
      <w:r w:rsidR="008D263C">
        <w:rPr>
          <w:rFonts w:ascii="Palatino Linotype" w:hAnsi="Palatino Linotype" w:cs="Arial"/>
          <w:sz w:val="24"/>
          <w:szCs w:val="24"/>
        </w:rPr>
        <w:t>týk</w:t>
      </w:r>
      <w:r>
        <w:rPr>
          <w:rFonts w:ascii="Palatino Linotype" w:hAnsi="Palatino Linotype" w:cs="Arial"/>
          <w:sz w:val="24"/>
          <w:szCs w:val="24"/>
        </w:rPr>
        <w:t>á</w:t>
      </w:r>
      <w:r w:rsidR="008D263C">
        <w:rPr>
          <w:rFonts w:ascii="Palatino Linotype" w:hAnsi="Palatino Linotype" w:cs="Arial"/>
          <w:sz w:val="24"/>
          <w:szCs w:val="24"/>
        </w:rPr>
        <w:t xml:space="preserve"> provádění hygieny,</w:t>
      </w:r>
      <w:r w:rsidR="006B3723">
        <w:rPr>
          <w:rFonts w:ascii="Palatino Linotype" w:hAnsi="Palatino Linotype" w:cs="Arial"/>
          <w:sz w:val="24"/>
          <w:szCs w:val="24"/>
        </w:rPr>
        <w:t xml:space="preserve"> klienti odpovídali zcela jasně a pohotově, </w:t>
      </w:r>
      <w:r>
        <w:rPr>
          <w:rFonts w:ascii="Palatino Linotype" w:hAnsi="Palatino Linotype" w:cs="Arial"/>
          <w:sz w:val="24"/>
          <w:szCs w:val="24"/>
        </w:rPr>
        <w:t>velmi spokojen uvedlo 20 klientů</w:t>
      </w:r>
      <w:r w:rsidR="006B3723">
        <w:rPr>
          <w:rFonts w:ascii="Palatino Linotype" w:hAnsi="Palatino Linotype" w:cs="Arial"/>
          <w:sz w:val="24"/>
          <w:szCs w:val="24"/>
        </w:rPr>
        <w:t xml:space="preserve"> </w:t>
      </w:r>
      <w:r>
        <w:rPr>
          <w:rFonts w:ascii="Palatino Linotype" w:hAnsi="Palatino Linotype" w:cs="Arial"/>
          <w:sz w:val="24"/>
          <w:szCs w:val="24"/>
        </w:rPr>
        <w:t>a spokojen uvedli 4 klienti.</w:t>
      </w:r>
    </w:p>
    <w:p w14:paraId="155E3E69" w14:textId="77777777" w:rsidR="00A43A59" w:rsidRPr="00194BF7" w:rsidRDefault="00A43A59" w:rsidP="00A43A59">
      <w:pPr>
        <w:rPr>
          <w:rFonts w:ascii="Palatino Linotype" w:hAnsi="Palatino Linotype"/>
        </w:rPr>
      </w:pPr>
      <w:r w:rsidRPr="00194BF7">
        <w:rPr>
          <w:rFonts w:ascii="Palatino Linotype" w:hAnsi="Palatino Linotype"/>
        </w:rPr>
        <w:lastRenderedPageBreak/>
        <w:t>Tabulka 2:</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4A641EAC" w14:textId="77777777" w:rsidTr="006B3723">
        <w:trPr>
          <w:trHeight w:hRule="exact" w:val="737"/>
        </w:trPr>
        <w:tc>
          <w:tcPr>
            <w:tcW w:w="3953" w:type="dxa"/>
            <w:gridSpan w:val="2"/>
            <w:shd w:val="clear" w:color="auto" w:fill="F7CAAC" w:themeFill="accent2" w:themeFillTint="66"/>
            <w:vAlign w:val="center"/>
          </w:tcPr>
          <w:p w14:paraId="5B8CFA1D" w14:textId="0B9FB3BB"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 (a)</w:t>
            </w:r>
            <w:r w:rsidRPr="00194BF7">
              <w:rPr>
                <w:rFonts w:ascii="Palatino Linotype" w:hAnsi="Palatino Linotype" w:cs="Arial"/>
                <w:b/>
                <w:bCs/>
                <w:sz w:val="24"/>
                <w:szCs w:val="24"/>
              </w:rPr>
              <w:br/>
              <w:t>s prováděním hygieny?</w:t>
            </w:r>
          </w:p>
        </w:tc>
      </w:tr>
      <w:tr w:rsidR="00A43A59" w:rsidRPr="00194BF7" w14:paraId="0E4E48A6" w14:textId="77777777" w:rsidTr="006B3723">
        <w:trPr>
          <w:trHeight w:hRule="exact" w:val="454"/>
        </w:trPr>
        <w:tc>
          <w:tcPr>
            <w:tcW w:w="2961" w:type="dxa"/>
            <w:vAlign w:val="center"/>
          </w:tcPr>
          <w:p w14:paraId="7DF99B2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6BC20BD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28BF55E1" w14:textId="77777777" w:rsidTr="006B3723">
        <w:trPr>
          <w:trHeight w:hRule="exact" w:val="454"/>
        </w:trPr>
        <w:tc>
          <w:tcPr>
            <w:tcW w:w="2961" w:type="dxa"/>
            <w:vAlign w:val="center"/>
          </w:tcPr>
          <w:p w14:paraId="6C45CBA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4CA31DE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A43A59" w:rsidRPr="00194BF7" w14:paraId="3509B5BC" w14:textId="77777777" w:rsidTr="006B3723">
        <w:trPr>
          <w:trHeight w:hRule="exact" w:val="454"/>
        </w:trPr>
        <w:tc>
          <w:tcPr>
            <w:tcW w:w="2961" w:type="dxa"/>
            <w:vAlign w:val="center"/>
          </w:tcPr>
          <w:p w14:paraId="4F4E513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0A8F42F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7FF66AA7" w14:textId="77777777" w:rsidTr="006B3723">
        <w:trPr>
          <w:trHeight w:hRule="exact" w:val="454"/>
        </w:trPr>
        <w:tc>
          <w:tcPr>
            <w:tcW w:w="2961" w:type="dxa"/>
            <w:vAlign w:val="center"/>
          </w:tcPr>
          <w:p w14:paraId="508DAE4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6663065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08F20174" w14:textId="280A7072" w:rsidR="005410DA" w:rsidRPr="0001604A" w:rsidRDefault="00A43A59" w:rsidP="0001604A">
      <w:pPr>
        <w:ind w:firstLine="708"/>
        <w:rPr>
          <w:rFonts w:ascii="Palatino Linotype" w:hAnsi="Palatino Linotype"/>
        </w:rPr>
      </w:pPr>
      <w:r w:rsidRPr="00194BF7">
        <w:rPr>
          <w:rFonts w:ascii="Palatino Linotype" w:hAnsi="Palatino Linotype"/>
        </w:rPr>
        <w:t>Zdroj: vlastní průzkum</w:t>
      </w:r>
    </w:p>
    <w:p w14:paraId="6E40B961" w14:textId="77777777" w:rsidR="005410DA" w:rsidRDefault="005410DA" w:rsidP="008D263C">
      <w:pPr>
        <w:suppressAutoHyphens w:val="0"/>
        <w:autoSpaceDN/>
        <w:spacing w:line="259" w:lineRule="auto"/>
        <w:textAlignment w:val="auto"/>
        <w:rPr>
          <w:rFonts w:ascii="Palatino Linotype" w:hAnsi="Palatino Linotype" w:cs="Arial"/>
          <w:i/>
          <w:iCs/>
          <w:sz w:val="24"/>
          <w:szCs w:val="24"/>
        </w:rPr>
      </w:pPr>
    </w:p>
    <w:p w14:paraId="5CD79E96" w14:textId="6907E09C" w:rsidR="008D263C" w:rsidRDefault="008D263C" w:rsidP="008D263C">
      <w:pPr>
        <w:suppressAutoHyphens w:val="0"/>
        <w:autoSpaceDN/>
        <w:spacing w:line="259" w:lineRule="auto"/>
        <w:textAlignment w:val="auto"/>
        <w:rPr>
          <w:rFonts w:ascii="Palatino Linotype" w:hAnsi="Palatino Linotype" w:cs="Arial"/>
          <w:i/>
          <w:iCs/>
          <w:sz w:val="24"/>
          <w:szCs w:val="24"/>
        </w:rPr>
      </w:pPr>
      <w:r>
        <w:rPr>
          <w:rFonts w:ascii="Palatino Linotype" w:hAnsi="Palatino Linotype" w:cs="Arial"/>
          <w:i/>
          <w:iCs/>
          <w:sz w:val="24"/>
          <w:szCs w:val="24"/>
        </w:rPr>
        <w:t xml:space="preserve">Otázka č. 3  </w:t>
      </w:r>
      <w:r w:rsidRPr="008D263C">
        <w:rPr>
          <w:rFonts w:ascii="Palatino Linotype" w:hAnsi="Palatino Linotype" w:cs="Arial"/>
          <w:i/>
          <w:iCs/>
          <w:sz w:val="24"/>
          <w:szCs w:val="24"/>
        </w:rPr>
        <w:t xml:space="preserve"> Vyhovuje Vám doba vstávání?</w:t>
      </w:r>
    </w:p>
    <w:p w14:paraId="67063F77" w14:textId="5D4319CF" w:rsidR="00A43A59" w:rsidRPr="005410DA" w:rsidRDefault="001F7CEE" w:rsidP="005410DA">
      <w:pPr>
        <w:suppressAutoHyphens w:val="0"/>
        <w:autoSpaceDN/>
        <w:spacing w:line="360" w:lineRule="auto"/>
        <w:jc w:val="both"/>
        <w:textAlignment w:val="auto"/>
        <w:rPr>
          <w:rFonts w:ascii="Palatino Linotype" w:hAnsi="Palatino Linotype" w:cs="Arial"/>
          <w:sz w:val="24"/>
          <w:szCs w:val="24"/>
        </w:rPr>
      </w:pPr>
      <w:r>
        <w:rPr>
          <w:rFonts w:ascii="Palatino Linotype" w:hAnsi="Palatino Linotype" w:cs="Arial"/>
          <w:sz w:val="24"/>
          <w:szCs w:val="24"/>
        </w:rPr>
        <w:t>Na otázku, která se týká doby</w:t>
      </w:r>
      <w:r w:rsidR="00B306BB">
        <w:rPr>
          <w:rFonts w:ascii="Palatino Linotype" w:hAnsi="Palatino Linotype" w:cs="Arial"/>
          <w:sz w:val="24"/>
          <w:szCs w:val="24"/>
        </w:rPr>
        <w:t xml:space="preserve"> vstávání, klienti odpovídali, že doba vstávání jim vyhovuje.</w:t>
      </w:r>
      <w:r>
        <w:rPr>
          <w:rFonts w:ascii="Palatino Linotype" w:hAnsi="Palatino Linotype" w:cs="Arial"/>
          <w:sz w:val="24"/>
          <w:szCs w:val="24"/>
        </w:rPr>
        <w:t xml:space="preserve"> </w:t>
      </w:r>
      <w:r w:rsidR="008D263C">
        <w:rPr>
          <w:rFonts w:ascii="Palatino Linotype" w:hAnsi="Palatino Linotype" w:cs="Arial"/>
          <w:sz w:val="24"/>
          <w:szCs w:val="24"/>
        </w:rPr>
        <w:t xml:space="preserve"> Pouze jedna klientka se vyjádřila, že by chtěla vstávat raději kolem osmé ráno a druhá klientka odpovídala, že by chtěla, aby k ní pracovníci přišli hned po šesté hodině ranní.</w:t>
      </w:r>
    </w:p>
    <w:p w14:paraId="75BDB761" w14:textId="77777777" w:rsidR="00A43A59" w:rsidRPr="00194BF7" w:rsidRDefault="00A43A59" w:rsidP="00A43A59">
      <w:pPr>
        <w:rPr>
          <w:rFonts w:ascii="Palatino Linotype" w:hAnsi="Palatino Linotype"/>
        </w:rPr>
      </w:pPr>
      <w:r w:rsidRPr="00194BF7">
        <w:rPr>
          <w:rFonts w:ascii="Palatino Linotype" w:hAnsi="Palatino Linotype"/>
        </w:rPr>
        <w:t>Tabulka 3:</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16EB848F" w14:textId="77777777" w:rsidTr="006B3723">
        <w:trPr>
          <w:trHeight w:hRule="exact" w:val="737"/>
        </w:trPr>
        <w:tc>
          <w:tcPr>
            <w:tcW w:w="3953" w:type="dxa"/>
            <w:gridSpan w:val="2"/>
            <w:shd w:val="clear" w:color="auto" w:fill="F7CAAC" w:themeFill="accent2" w:themeFillTint="66"/>
            <w:vAlign w:val="center"/>
          </w:tcPr>
          <w:p w14:paraId="0A310DC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Vyhovuje Vám doba vstávání?</w:t>
            </w:r>
          </w:p>
        </w:tc>
      </w:tr>
      <w:tr w:rsidR="00A43A59" w:rsidRPr="00194BF7" w14:paraId="464B8F13" w14:textId="77777777" w:rsidTr="006B3723">
        <w:trPr>
          <w:trHeight w:hRule="exact" w:val="454"/>
        </w:trPr>
        <w:tc>
          <w:tcPr>
            <w:tcW w:w="2961" w:type="dxa"/>
            <w:vAlign w:val="center"/>
          </w:tcPr>
          <w:p w14:paraId="64492AE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6600C32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22</w:t>
            </w:r>
          </w:p>
        </w:tc>
      </w:tr>
      <w:tr w:rsidR="00A43A59" w:rsidRPr="00194BF7" w14:paraId="487BD910" w14:textId="77777777" w:rsidTr="006B3723">
        <w:trPr>
          <w:trHeight w:hRule="exact" w:val="454"/>
        </w:trPr>
        <w:tc>
          <w:tcPr>
            <w:tcW w:w="2961" w:type="dxa"/>
            <w:vAlign w:val="center"/>
          </w:tcPr>
          <w:p w14:paraId="5BBCB8E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720F1A9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w:t>
            </w:r>
          </w:p>
        </w:tc>
      </w:tr>
    </w:tbl>
    <w:p w14:paraId="06EEAD73" w14:textId="33D98224" w:rsidR="009D2F86" w:rsidRDefault="00A43A59" w:rsidP="005410DA">
      <w:pPr>
        <w:ind w:firstLine="708"/>
        <w:rPr>
          <w:rFonts w:ascii="Palatino Linotype" w:hAnsi="Palatino Linotype"/>
        </w:rPr>
      </w:pPr>
      <w:r w:rsidRPr="00194BF7">
        <w:rPr>
          <w:rFonts w:ascii="Palatino Linotype" w:hAnsi="Palatino Linotype"/>
        </w:rPr>
        <w:t>Zdroj: vlastní průzkum</w:t>
      </w:r>
    </w:p>
    <w:p w14:paraId="02849875" w14:textId="77777777" w:rsidR="005410DA" w:rsidRPr="005410DA" w:rsidRDefault="005410DA" w:rsidP="005410DA">
      <w:pPr>
        <w:ind w:firstLine="708"/>
        <w:rPr>
          <w:rFonts w:ascii="Palatino Linotype" w:hAnsi="Palatino Linotype"/>
        </w:rPr>
      </w:pPr>
    </w:p>
    <w:p w14:paraId="73A14F25" w14:textId="4BF4BC75" w:rsidR="00A43A59" w:rsidRDefault="003C4422" w:rsidP="00A43A59">
      <w:pPr>
        <w:rPr>
          <w:rFonts w:ascii="Palatino Linotype" w:hAnsi="Palatino Linotype"/>
          <w:i/>
          <w:iCs/>
        </w:rPr>
      </w:pPr>
      <w:r>
        <w:rPr>
          <w:rFonts w:ascii="Palatino Linotype" w:hAnsi="Palatino Linotype"/>
          <w:i/>
          <w:iCs/>
        </w:rPr>
        <w:t>Otázka č. 4 Vyhovuje Vám doba uléhání?</w:t>
      </w:r>
    </w:p>
    <w:p w14:paraId="3C9E8606" w14:textId="33888062" w:rsidR="003C4422" w:rsidRDefault="00B306BB" w:rsidP="00B306BB">
      <w:pPr>
        <w:spacing w:line="360" w:lineRule="auto"/>
        <w:jc w:val="both"/>
        <w:rPr>
          <w:rFonts w:ascii="Palatino Linotype" w:hAnsi="Palatino Linotype"/>
          <w:sz w:val="24"/>
          <w:szCs w:val="24"/>
        </w:rPr>
      </w:pPr>
      <w:r>
        <w:rPr>
          <w:rFonts w:ascii="Palatino Linotype" w:hAnsi="Palatino Linotype"/>
          <w:sz w:val="24"/>
          <w:szCs w:val="24"/>
        </w:rPr>
        <w:t xml:space="preserve"> Na otázku, která se týká doby uléhání, klienti odpovídali, že doba uléhání jim vyhovuje. </w:t>
      </w:r>
      <w:r w:rsidR="003C4422" w:rsidRPr="003C4422">
        <w:rPr>
          <w:rFonts w:ascii="Palatino Linotype" w:hAnsi="Palatino Linotype"/>
          <w:sz w:val="24"/>
          <w:szCs w:val="24"/>
        </w:rPr>
        <w:t xml:space="preserve"> Pouze </w:t>
      </w:r>
      <w:r w:rsidR="00C76A3D">
        <w:rPr>
          <w:rFonts w:ascii="Palatino Linotype" w:hAnsi="Palatino Linotype"/>
          <w:sz w:val="24"/>
          <w:szCs w:val="24"/>
        </w:rPr>
        <w:t>3</w:t>
      </w:r>
      <w:r w:rsidR="003C4422" w:rsidRPr="003C4422">
        <w:rPr>
          <w:rFonts w:ascii="Palatino Linotype" w:hAnsi="Palatino Linotype"/>
          <w:sz w:val="24"/>
          <w:szCs w:val="24"/>
        </w:rPr>
        <w:t xml:space="preserve"> klienti </w:t>
      </w:r>
      <w:r>
        <w:rPr>
          <w:rFonts w:ascii="Palatino Linotype" w:hAnsi="Palatino Linotype"/>
          <w:sz w:val="24"/>
          <w:szCs w:val="24"/>
        </w:rPr>
        <w:t xml:space="preserve">odpověděli, že by raději </w:t>
      </w:r>
      <w:r w:rsidR="003C4422">
        <w:rPr>
          <w:rFonts w:ascii="Palatino Linotype" w:hAnsi="Palatino Linotype"/>
          <w:sz w:val="24"/>
          <w:szCs w:val="24"/>
        </w:rPr>
        <w:t>uléhali</w:t>
      </w:r>
      <w:r>
        <w:rPr>
          <w:rFonts w:ascii="Palatino Linotype" w:hAnsi="Palatino Linotype"/>
          <w:sz w:val="24"/>
          <w:szCs w:val="24"/>
        </w:rPr>
        <w:t>,</w:t>
      </w:r>
      <w:r w:rsidR="003C4422">
        <w:rPr>
          <w:rFonts w:ascii="Palatino Linotype" w:hAnsi="Palatino Linotype"/>
          <w:sz w:val="24"/>
          <w:szCs w:val="24"/>
        </w:rPr>
        <w:t xml:space="preserve"> </w:t>
      </w:r>
      <w:r>
        <w:rPr>
          <w:rFonts w:ascii="Palatino Linotype" w:hAnsi="Palatino Linotype"/>
          <w:sz w:val="24"/>
          <w:szCs w:val="24"/>
        </w:rPr>
        <w:t xml:space="preserve">až </w:t>
      </w:r>
      <w:r w:rsidR="003C4422">
        <w:rPr>
          <w:rFonts w:ascii="Palatino Linotype" w:hAnsi="Palatino Linotype"/>
          <w:sz w:val="24"/>
          <w:szCs w:val="24"/>
        </w:rPr>
        <w:t>kolem osmé hodiny večerní.</w:t>
      </w:r>
    </w:p>
    <w:p w14:paraId="16B20792" w14:textId="46D928F5" w:rsidR="0001604A" w:rsidRDefault="0001604A" w:rsidP="00B306BB">
      <w:pPr>
        <w:spacing w:line="360" w:lineRule="auto"/>
        <w:jc w:val="both"/>
        <w:rPr>
          <w:rFonts w:ascii="Palatino Linotype" w:hAnsi="Palatino Linotype"/>
          <w:sz w:val="24"/>
          <w:szCs w:val="24"/>
        </w:rPr>
      </w:pPr>
    </w:p>
    <w:p w14:paraId="14050C55" w14:textId="20B6DDBE" w:rsidR="0001604A" w:rsidRDefault="0001604A" w:rsidP="00B306BB">
      <w:pPr>
        <w:spacing w:line="360" w:lineRule="auto"/>
        <w:jc w:val="both"/>
        <w:rPr>
          <w:rFonts w:ascii="Palatino Linotype" w:hAnsi="Palatino Linotype"/>
          <w:sz w:val="24"/>
          <w:szCs w:val="24"/>
        </w:rPr>
      </w:pPr>
    </w:p>
    <w:p w14:paraId="226572BB" w14:textId="28EF25F5" w:rsidR="0001604A" w:rsidRDefault="0001604A" w:rsidP="00B306BB">
      <w:pPr>
        <w:spacing w:line="360" w:lineRule="auto"/>
        <w:jc w:val="both"/>
        <w:rPr>
          <w:rFonts w:ascii="Palatino Linotype" w:hAnsi="Palatino Linotype"/>
          <w:sz w:val="24"/>
          <w:szCs w:val="24"/>
        </w:rPr>
      </w:pPr>
    </w:p>
    <w:p w14:paraId="7990006B" w14:textId="77777777" w:rsidR="0001604A" w:rsidRPr="003C4422" w:rsidRDefault="0001604A" w:rsidP="00B306BB">
      <w:pPr>
        <w:spacing w:line="360" w:lineRule="auto"/>
        <w:jc w:val="both"/>
        <w:rPr>
          <w:rFonts w:ascii="Palatino Linotype" w:hAnsi="Palatino Linotype"/>
          <w:sz w:val="24"/>
          <w:szCs w:val="24"/>
        </w:rPr>
      </w:pPr>
    </w:p>
    <w:p w14:paraId="0E663FD9" w14:textId="77777777" w:rsidR="00A43A59" w:rsidRPr="00194BF7" w:rsidRDefault="00A43A59" w:rsidP="00A43A59">
      <w:pPr>
        <w:rPr>
          <w:rFonts w:ascii="Palatino Linotype" w:hAnsi="Palatino Linotype"/>
        </w:rPr>
      </w:pPr>
      <w:r w:rsidRPr="00194BF7">
        <w:rPr>
          <w:rFonts w:ascii="Palatino Linotype" w:hAnsi="Palatino Linotype"/>
        </w:rPr>
        <w:lastRenderedPageBreak/>
        <w:t>Tabulka 4:</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7AE00B8B" w14:textId="77777777" w:rsidTr="006B3723">
        <w:trPr>
          <w:trHeight w:hRule="exact" w:val="737"/>
        </w:trPr>
        <w:tc>
          <w:tcPr>
            <w:tcW w:w="3953" w:type="dxa"/>
            <w:gridSpan w:val="2"/>
            <w:shd w:val="clear" w:color="auto" w:fill="F7CAAC" w:themeFill="accent2" w:themeFillTint="66"/>
            <w:vAlign w:val="center"/>
          </w:tcPr>
          <w:p w14:paraId="03AC0F9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Vyhovuje Vám doba uléhání?</w:t>
            </w:r>
          </w:p>
        </w:tc>
      </w:tr>
      <w:tr w:rsidR="00A43A59" w:rsidRPr="00194BF7" w14:paraId="4E330581" w14:textId="77777777" w:rsidTr="006B3723">
        <w:trPr>
          <w:trHeight w:hRule="exact" w:val="454"/>
        </w:trPr>
        <w:tc>
          <w:tcPr>
            <w:tcW w:w="2961" w:type="dxa"/>
            <w:vAlign w:val="center"/>
          </w:tcPr>
          <w:p w14:paraId="0027C9F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117B9C9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21</w:t>
            </w:r>
          </w:p>
        </w:tc>
      </w:tr>
      <w:tr w:rsidR="00A43A59" w:rsidRPr="00194BF7" w14:paraId="744DCBC0" w14:textId="77777777" w:rsidTr="006B3723">
        <w:trPr>
          <w:trHeight w:hRule="exact" w:val="454"/>
        </w:trPr>
        <w:tc>
          <w:tcPr>
            <w:tcW w:w="2961" w:type="dxa"/>
            <w:vAlign w:val="center"/>
          </w:tcPr>
          <w:p w14:paraId="1666F3F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06AB4A4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3</w:t>
            </w:r>
          </w:p>
        </w:tc>
      </w:tr>
    </w:tbl>
    <w:p w14:paraId="678E80E7"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1E4D7148" w14:textId="77777777" w:rsidR="009D2F86" w:rsidRDefault="009D2F86" w:rsidP="00A43A59">
      <w:pPr>
        <w:rPr>
          <w:rFonts w:ascii="Palatino Linotype" w:hAnsi="Palatino Linotype"/>
          <w:i/>
          <w:iCs/>
          <w:sz w:val="24"/>
          <w:szCs w:val="24"/>
        </w:rPr>
      </w:pPr>
    </w:p>
    <w:p w14:paraId="60F41D5F" w14:textId="0D80B932" w:rsidR="00A43A59" w:rsidRDefault="003C4422" w:rsidP="00A43A59">
      <w:pPr>
        <w:rPr>
          <w:rFonts w:ascii="Palatino Linotype" w:hAnsi="Palatino Linotype"/>
          <w:i/>
          <w:iCs/>
          <w:sz w:val="24"/>
          <w:szCs w:val="24"/>
        </w:rPr>
      </w:pPr>
      <w:r>
        <w:rPr>
          <w:rFonts w:ascii="Palatino Linotype" w:hAnsi="Palatino Linotype"/>
          <w:i/>
          <w:iCs/>
          <w:sz w:val="24"/>
          <w:szCs w:val="24"/>
        </w:rPr>
        <w:t>Otázka č. 5 Pokud byste chtěl/a v činnosti provádění hygieny něco změnit, co by to bylo?</w:t>
      </w:r>
    </w:p>
    <w:p w14:paraId="00E66F3C" w14:textId="02309BA0" w:rsidR="005410DA" w:rsidRPr="0001604A" w:rsidRDefault="003C4422" w:rsidP="0001604A">
      <w:pPr>
        <w:spacing w:line="360" w:lineRule="auto"/>
        <w:jc w:val="both"/>
        <w:rPr>
          <w:rFonts w:ascii="Palatino Linotype" w:hAnsi="Palatino Linotype"/>
          <w:sz w:val="24"/>
          <w:szCs w:val="24"/>
        </w:rPr>
      </w:pPr>
      <w:r>
        <w:rPr>
          <w:rFonts w:ascii="Palatino Linotype" w:hAnsi="Palatino Linotype"/>
          <w:sz w:val="24"/>
          <w:szCs w:val="24"/>
        </w:rPr>
        <w:t>Na tuto otázku jsem dostala jasnou odpověď, že není nic, co by chtěli klienti změnit. Vypovídá to i ze spokojenosti v otázce č. 1, kde byla jasná spokojenost s poskytováním hygienické péče.</w:t>
      </w:r>
    </w:p>
    <w:p w14:paraId="751DF34E" w14:textId="06763BF2" w:rsidR="00A43A59" w:rsidRPr="00194BF7" w:rsidRDefault="00A43A59" w:rsidP="00A43A59">
      <w:pPr>
        <w:rPr>
          <w:rFonts w:ascii="Palatino Linotype" w:hAnsi="Palatino Linotype"/>
        </w:rPr>
      </w:pPr>
      <w:r w:rsidRPr="00194BF7">
        <w:rPr>
          <w:rFonts w:ascii="Palatino Linotype" w:hAnsi="Palatino Linotype"/>
        </w:rPr>
        <w:t>Tabulka 5:</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78D6F577" w14:textId="77777777" w:rsidTr="006B3723">
        <w:trPr>
          <w:trHeight w:hRule="exact" w:val="1021"/>
        </w:trPr>
        <w:tc>
          <w:tcPr>
            <w:tcW w:w="3953" w:type="dxa"/>
            <w:gridSpan w:val="2"/>
            <w:shd w:val="clear" w:color="auto" w:fill="F7CAAC" w:themeFill="accent2" w:themeFillTint="66"/>
            <w:vAlign w:val="center"/>
          </w:tcPr>
          <w:p w14:paraId="190BE82E"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 xml:space="preserve"> Pokud byste chtěl(a) v činnosti provádění hygieny něco změnit, co by to bylo?</w:t>
            </w:r>
          </w:p>
        </w:tc>
      </w:tr>
      <w:tr w:rsidR="00A43A59" w:rsidRPr="00194BF7" w14:paraId="41C3D5DD" w14:textId="77777777" w:rsidTr="006B3723">
        <w:trPr>
          <w:trHeight w:hRule="exact" w:val="454"/>
        </w:trPr>
        <w:tc>
          <w:tcPr>
            <w:tcW w:w="2961" w:type="dxa"/>
            <w:vAlign w:val="center"/>
          </w:tcPr>
          <w:p w14:paraId="6993BE6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NIC</w:t>
            </w:r>
          </w:p>
        </w:tc>
        <w:tc>
          <w:tcPr>
            <w:tcW w:w="992" w:type="dxa"/>
            <w:vAlign w:val="center"/>
          </w:tcPr>
          <w:p w14:paraId="63FB7BA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24</w:t>
            </w:r>
          </w:p>
        </w:tc>
      </w:tr>
    </w:tbl>
    <w:p w14:paraId="10F06677"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69941DF3" w14:textId="77777777" w:rsidR="009D2F86" w:rsidRDefault="009D2F86" w:rsidP="00A43A59">
      <w:pPr>
        <w:rPr>
          <w:rFonts w:ascii="Palatino Linotype" w:hAnsi="Palatino Linotype"/>
          <w:i/>
          <w:iCs/>
          <w:sz w:val="24"/>
          <w:szCs w:val="24"/>
        </w:rPr>
      </w:pPr>
    </w:p>
    <w:p w14:paraId="71979B46" w14:textId="3E7D578A" w:rsidR="00A43A59" w:rsidRDefault="003C4422" w:rsidP="00A43A59">
      <w:pPr>
        <w:rPr>
          <w:rFonts w:ascii="Palatino Linotype" w:hAnsi="Palatino Linotype"/>
          <w:i/>
          <w:iCs/>
          <w:sz w:val="24"/>
          <w:szCs w:val="24"/>
        </w:rPr>
      </w:pPr>
      <w:r>
        <w:rPr>
          <w:rFonts w:ascii="Palatino Linotype" w:hAnsi="Palatino Linotype"/>
          <w:i/>
          <w:iCs/>
          <w:sz w:val="24"/>
          <w:szCs w:val="24"/>
        </w:rPr>
        <w:t xml:space="preserve">Otázka č. 6 </w:t>
      </w:r>
      <w:r w:rsidR="00F410F5">
        <w:rPr>
          <w:rFonts w:ascii="Palatino Linotype" w:hAnsi="Palatino Linotype"/>
          <w:i/>
          <w:iCs/>
          <w:sz w:val="24"/>
          <w:szCs w:val="24"/>
        </w:rPr>
        <w:t>Do jaké míry jste spokojen/a s koupáním ve společné koupelně?</w:t>
      </w:r>
    </w:p>
    <w:p w14:paraId="713F5C59" w14:textId="0DA41BA4" w:rsidR="00F410F5" w:rsidRPr="00F410F5" w:rsidRDefault="00F410F5" w:rsidP="001C191D">
      <w:pPr>
        <w:spacing w:line="360" w:lineRule="auto"/>
        <w:rPr>
          <w:rFonts w:ascii="Palatino Linotype" w:hAnsi="Palatino Linotype"/>
          <w:sz w:val="24"/>
          <w:szCs w:val="24"/>
        </w:rPr>
      </w:pPr>
      <w:r>
        <w:rPr>
          <w:rFonts w:ascii="Palatino Linotype" w:hAnsi="Palatino Linotype"/>
          <w:sz w:val="24"/>
          <w:szCs w:val="24"/>
        </w:rPr>
        <w:t>Na otázku týkající se koupání, klienti vyjadřovali ve většině spokojenost.</w:t>
      </w:r>
    </w:p>
    <w:p w14:paraId="602CC789" w14:textId="77777777" w:rsidR="00A43A59" w:rsidRPr="00194BF7" w:rsidRDefault="00A43A59" w:rsidP="00A43A59">
      <w:pPr>
        <w:rPr>
          <w:rFonts w:ascii="Palatino Linotype" w:hAnsi="Palatino Linotype"/>
        </w:rPr>
      </w:pPr>
      <w:r w:rsidRPr="00194BF7">
        <w:rPr>
          <w:rFonts w:ascii="Palatino Linotype" w:hAnsi="Palatino Linotype"/>
        </w:rPr>
        <w:t>Tabulka 6:</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0672E6DF" w14:textId="77777777" w:rsidTr="006B3723">
        <w:trPr>
          <w:trHeight w:hRule="exact" w:val="1021"/>
        </w:trPr>
        <w:tc>
          <w:tcPr>
            <w:tcW w:w="3953" w:type="dxa"/>
            <w:gridSpan w:val="2"/>
            <w:shd w:val="clear" w:color="auto" w:fill="F7CAAC" w:themeFill="accent2" w:themeFillTint="66"/>
            <w:vAlign w:val="center"/>
          </w:tcPr>
          <w:p w14:paraId="30EFBD65"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spokojen(a)</w:t>
            </w:r>
          </w:p>
          <w:p w14:paraId="7841915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 koupáním ve společné koupelně?</w:t>
            </w:r>
          </w:p>
        </w:tc>
      </w:tr>
      <w:tr w:rsidR="00A43A59" w:rsidRPr="00194BF7" w14:paraId="63CA465C" w14:textId="77777777" w:rsidTr="006B3723">
        <w:trPr>
          <w:trHeight w:hRule="exact" w:val="454"/>
        </w:trPr>
        <w:tc>
          <w:tcPr>
            <w:tcW w:w="2961" w:type="dxa"/>
            <w:vAlign w:val="center"/>
          </w:tcPr>
          <w:p w14:paraId="010FA82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50B2509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25</w:t>
            </w:r>
          </w:p>
        </w:tc>
      </w:tr>
      <w:tr w:rsidR="00A43A59" w:rsidRPr="00194BF7" w14:paraId="566A916D" w14:textId="77777777" w:rsidTr="006B3723">
        <w:trPr>
          <w:trHeight w:hRule="exact" w:val="454"/>
        </w:trPr>
        <w:tc>
          <w:tcPr>
            <w:tcW w:w="2961" w:type="dxa"/>
            <w:vAlign w:val="center"/>
          </w:tcPr>
          <w:p w14:paraId="61FA21B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53ED6C8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2CF6A373" w14:textId="77777777" w:rsidTr="006B3723">
        <w:trPr>
          <w:trHeight w:hRule="exact" w:val="454"/>
        </w:trPr>
        <w:tc>
          <w:tcPr>
            <w:tcW w:w="2961" w:type="dxa"/>
            <w:vAlign w:val="center"/>
          </w:tcPr>
          <w:p w14:paraId="5159D68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7E87709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748D76DD" w14:textId="77777777" w:rsidTr="006B3723">
        <w:trPr>
          <w:trHeight w:hRule="exact" w:val="454"/>
        </w:trPr>
        <w:tc>
          <w:tcPr>
            <w:tcW w:w="2961" w:type="dxa"/>
            <w:vAlign w:val="center"/>
          </w:tcPr>
          <w:p w14:paraId="0CE949E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6CC59FB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357A466F" w14:textId="4FD61E60" w:rsidR="009969BD" w:rsidRPr="006D0A33" w:rsidRDefault="00A43A59" w:rsidP="006D0A33">
      <w:pPr>
        <w:ind w:firstLine="708"/>
        <w:rPr>
          <w:rFonts w:ascii="Palatino Linotype" w:hAnsi="Palatino Linotype"/>
        </w:rPr>
      </w:pPr>
      <w:r w:rsidRPr="00194BF7">
        <w:rPr>
          <w:rFonts w:ascii="Palatino Linotype" w:hAnsi="Palatino Linotype"/>
        </w:rPr>
        <w:t>Zdroj: vlastní průzkum</w:t>
      </w:r>
    </w:p>
    <w:p w14:paraId="0E1837EF" w14:textId="77777777" w:rsidR="009D2F86" w:rsidRDefault="009D2F86" w:rsidP="00A43A59">
      <w:pPr>
        <w:rPr>
          <w:rFonts w:ascii="Palatino Linotype" w:hAnsi="Palatino Linotype"/>
          <w:i/>
          <w:iCs/>
          <w:sz w:val="24"/>
          <w:szCs w:val="24"/>
        </w:rPr>
      </w:pPr>
    </w:p>
    <w:p w14:paraId="4CC4045A" w14:textId="154B8ACB" w:rsidR="00A43A59" w:rsidRDefault="00F410F5" w:rsidP="00A43A59">
      <w:pPr>
        <w:rPr>
          <w:rFonts w:ascii="Palatino Linotype" w:hAnsi="Palatino Linotype"/>
          <w:i/>
          <w:iCs/>
          <w:sz w:val="24"/>
          <w:szCs w:val="24"/>
        </w:rPr>
      </w:pPr>
      <w:r>
        <w:rPr>
          <w:rFonts w:ascii="Palatino Linotype" w:hAnsi="Palatino Linotype"/>
          <w:i/>
          <w:iCs/>
          <w:sz w:val="24"/>
          <w:szCs w:val="24"/>
        </w:rPr>
        <w:t>Otázka č. 7 Je pro Vás dostačující koupání jednou týdně?</w:t>
      </w:r>
    </w:p>
    <w:p w14:paraId="16E7CC7C" w14:textId="3774788F" w:rsidR="00A43A59" w:rsidRPr="001C191D" w:rsidRDefault="00F410F5" w:rsidP="001C191D">
      <w:pPr>
        <w:spacing w:line="360" w:lineRule="auto"/>
        <w:jc w:val="both"/>
        <w:rPr>
          <w:rFonts w:ascii="Palatino Linotype" w:hAnsi="Palatino Linotype"/>
          <w:sz w:val="24"/>
          <w:szCs w:val="24"/>
        </w:rPr>
      </w:pPr>
      <w:r>
        <w:rPr>
          <w:rFonts w:ascii="Palatino Linotype" w:hAnsi="Palatino Linotype"/>
          <w:sz w:val="24"/>
          <w:szCs w:val="24"/>
        </w:rPr>
        <w:t xml:space="preserve">Většina klientů odpovídala, že ano, ale </w:t>
      </w:r>
      <w:r w:rsidR="00C76A3D">
        <w:rPr>
          <w:rFonts w:ascii="Palatino Linotype" w:hAnsi="Palatino Linotype"/>
          <w:sz w:val="24"/>
          <w:szCs w:val="24"/>
        </w:rPr>
        <w:t>6</w:t>
      </w:r>
      <w:r>
        <w:rPr>
          <w:rFonts w:ascii="Palatino Linotype" w:hAnsi="Palatino Linotype"/>
          <w:sz w:val="24"/>
          <w:szCs w:val="24"/>
        </w:rPr>
        <w:t xml:space="preserve"> klientů by se raději koupalo dvakrát týdně. Dva klienti uvedli, že by se chtěli koupat dvakrát týdně hlavně v letních měsících.</w:t>
      </w:r>
    </w:p>
    <w:p w14:paraId="559C7814" w14:textId="77777777" w:rsidR="00A43A59" w:rsidRPr="00194BF7" w:rsidRDefault="00A43A59" w:rsidP="00A43A59">
      <w:pPr>
        <w:rPr>
          <w:rFonts w:ascii="Palatino Linotype" w:hAnsi="Palatino Linotype"/>
        </w:rPr>
      </w:pPr>
      <w:r w:rsidRPr="00194BF7">
        <w:rPr>
          <w:rFonts w:ascii="Palatino Linotype" w:hAnsi="Palatino Linotype"/>
        </w:rPr>
        <w:t>Tabulka 7:</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0F9A5D8D" w14:textId="77777777" w:rsidTr="006B3723">
        <w:trPr>
          <w:trHeight w:hRule="exact" w:val="737"/>
        </w:trPr>
        <w:tc>
          <w:tcPr>
            <w:tcW w:w="3953" w:type="dxa"/>
            <w:gridSpan w:val="2"/>
            <w:shd w:val="clear" w:color="auto" w:fill="F7CAAC" w:themeFill="accent2" w:themeFillTint="66"/>
            <w:vAlign w:val="center"/>
          </w:tcPr>
          <w:p w14:paraId="6EB77898"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Je pro Vás dostačující koupání jednou týdně?</w:t>
            </w:r>
          </w:p>
        </w:tc>
      </w:tr>
      <w:tr w:rsidR="00A43A59" w:rsidRPr="00194BF7" w14:paraId="7EDA776B" w14:textId="77777777" w:rsidTr="006B3723">
        <w:trPr>
          <w:trHeight w:hRule="exact" w:val="454"/>
        </w:trPr>
        <w:tc>
          <w:tcPr>
            <w:tcW w:w="2961" w:type="dxa"/>
            <w:vAlign w:val="center"/>
          </w:tcPr>
          <w:p w14:paraId="3003A74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17359D2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24</w:t>
            </w:r>
          </w:p>
        </w:tc>
      </w:tr>
      <w:tr w:rsidR="00A43A59" w:rsidRPr="00194BF7" w14:paraId="4E4FDBBE" w14:textId="77777777" w:rsidTr="006B3723">
        <w:trPr>
          <w:trHeight w:hRule="exact" w:val="454"/>
        </w:trPr>
        <w:tc>
          <w:tcPr>
            <w:tcW w:w="2961" w:type="dxa"/>
            <w:vAlign w:val="center"/>
          </w:tcPr>
          <w:p w14:paraId="1E24420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7006C21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bl>
    <w:p w14:paraId="68ADF2A5"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74445EFA" w14:textId="7DFCA3FD" w:rsidR="005410DA" w:rsidRDefault="005410DA" w:rsidP="00A43A59">
      <w:pPr>
        <w:rPr>
          <w:rFonts w:ascii="Palatino Linotype" w:hAnsi="Palatino Linotype"/>
          <w:i/>
          <w:iCs/>
          <w:sz w:val="24"/>
          <w:szCs w:val="24"/>
        </w:rPr>
      </w:pPr>
    </w:p>
    <w:p w14:paraId="74428FFC" w14:textId="5163947D" w:rsidR="00A43A59" w:rsidRDefault="00C76A3D" w:rsidP="00A43A59">
      <w:pPr>
        <w:rPr>
          <w:rFonts w:ascii="Palatino Linotype" w:hAnsi="Palatino Linotype"/>
          <w:i/>
          <w:iCs/>
          <w:sz w:val="24"/>
          <w:szCs w:val="24"/>
        </w:rPr>
      </w:pPr>
      <w:r>
        <w:rPr>
          <w:rFonts w:ascii="Palatino Linotype" w:hAnsi="Palatino Linotype"/>
          <w:i/>
          <w:iCs/>
          <w:sz w:val="24"/>
          <w:szCs w:val="24"/>
        </w:rPr>
        <w:t>Otázka č. 8 Je něco, co byste rád/a změnil/a ohledně koupání?</w:t>
      </w:r>
    </w:p>
    <w:p w14:paraId="63E46D00" w14:textId="602C14D3" w:rsidR="009D2F86" w:rsidRPr="005410DA" w:rsidRDefault="00C76A3D" w:rsidP="005410DA">
      <w:pPr>
        <w:spacing w:line="360" w:lineRule="auto"/>
        <w:jc w:val="both"/>
        <w:rPr>
          <w:rFonts w:ascii="Palatino Linotype" w:hAnsi="Palatino Linotype"/>
          <w:sz w:val="24"/>
          <w:szCs w:val="24"/>
        </w:rPr>
      </w:pPr>
      <w:r>
        <w:rPr>
          <w:rFonts w:ascii="Palatino Linotype" w:hAnsi="Palatino Linotype"/>
          <w:sz w:val="24"/>
          <w:szCs w:val="24"/>
        </w:rPr>
        <w:t xml:space="preserve">U otázky, která se týkala koupání, klienti odpovídali ve většině případů, že jsou spokojeni, 5 klientů by chtělo ve vaně trávit delší dobu, zdá se jim, že je koupání někdy moc uspěchané a 4 klienti by chtěli ve vaně více napuštěné vody. </w:t>
      </w:r>
    </w:p>
    <w:p w14:paraId="389AB3E7" w14:textId="43A67507" w:rsidR="00A43A59" w:rsidRPr="00194BF7" w:rsidRDefault="00A43A59" w:rsidP="00A43A59">
      <w:pPr>
        <w:rPr>
          <w:rFonts w:ascii="Palatino Linotype" w:hAnsi="Palatino Linotype"/>
        </w:rPr>
      </w:pPr>
      <w:r w:rsidRPr="00194BF7">
        <w:rPr>
          <w:rFonts w:ascii="Palatino Linotype" w:hAnsi="Palatino Linotype"/>
        </w:rPr>
        <w:t>Tabulka 8:</w:t>
      </w:r>
    </w:p>
    <w:tbl>
      <w:tblPr>
        <w:tblStyle w:val="Mkatabulky"/>
        <w:tblW w:w="3953" w:type="dxa"/>
        <w:tblInd w:w="720" w:type="dxa"/>
        <w:tblLayout w:type="fixed"/>
        <w:tblLook w:val="04A0" w:firstRow="1" w:lastRow="0" w:firstColumn="1" w:lastColumn="0" w:noHBand="0" w:noVBand="1"/>
      </w:tblPr>
      <w:tblGrid>
        <w:gridCol w:w="3386"/>
        <w:gridCol w:w="567"/>
      </w:tblGrid>
      <w:tr w:rsidR="00A43A59" w:rsidRPr="00194BF7" w14:paraId="3B08F1A6" w14:textId="77777777" w:rsidTr="006B3723">
        <w:trPr>
          <w:trHeight w:hRule="exact" w:val="737"/>
        </w:trPr>
        <w:tc>
          <w:tcPr>
            <w:tcW w:w="3953" w:type="dxa"/>
            <w:gridSpan w:val="2"/>
            <w:shd w:val="clear" w:color="auto" w:fill="F7CAAC" w:themeFill="accent2" w:themeFillTint="66"/>
            <w:vAlign w:val="center"/>
          </w:tcPr>
          <w:p w14:paraId="21F47A6A"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Je něco, co byste rád(a) změnil(a) ohledně koupání?</w:t>
            </w:r>
          </w:p>
        </w:tc>
      </w:tr>
      <w:tr w:rsidR="00A43A59" w:rsidRPr="00194BF7" w14:paraId="20BF0DAE" w14:textId="77777777" w:rsidTr="006B3723">
        <w:trPr>
          <w:trHeight w:hRule="exact" w:val="454"/>
        </w:trPr>
        <w:tc>
          <w:tcPr>
            <w:tcW w:w="3386" w:type="dxa"/>
            <w:vAlign w:val="center"/>
          </w:tcPr>
          <w:p w14:paraId="612B4F8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Delší pobyt ve vaně  </w:t>
            </w:r>
          </w:p>
        </w:tc>
        <w:tc>
          <w:tcPr>
            <w:tcW w:w="567" w:type="dxa"/>
            <w:vAlign w:val="center"/>
          </w:tcPr>
          <w:p w14:paraId="559719A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078F43C9" w14:textId="77777777" w:rsidTr="006B3723">
        <w:trPr>
          <w:trHeight w:hRule="exact" w:val="454"/>
        </w:trPr>
        <w:tc>
          <w:tcPr>
            <w:tcW w:w="3386" w:type="dxa"/>
            <w:vAlign w:val="center"/>
          </w:tcPr>
          <w:p w14:paraId="5C7C9E0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Více napuštěné vody ve vaně</w:t>
            </w:r>
          </w:p>
        </w:tc>
        <w:tc>
          <w:tcPr>
            <w:tcW w:w="567" w:type="dxa"/>
            <w:vAlign w:val="center"/>
          </w:tcPr>
          <w:p w14:paraId="33C7803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A43A59" w:rsidRPr="00194BF7" w14:paraId="6DCB440C" w14:textId="77777777" w:rsidTr="006B3723">
        <w:trPr>
          <w:trHeight w:hRule="exact" w:val="454"/>
        </w:trPr>
        <w:tc>
          <w:tcPr>
            <w:tcW w:w="3386" w:type="dxa"/>
            <w:vAlign w:val="center"/>
          </w:tcPr>
          <w:p w14:paraId="1E281C2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Nic bych neměnil (a)</w:t>
            </w:r>
          </w:p>
        </w:tc>
        <w:tc>
          <w:tcPr>
            <w:tcW w:w="567" w:type="dxa"/>
            <w:vAlign w:val="center"/>
          </w:tcPr>
          <w:p w14:paraId="03CD15D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21</w:t>
            </w:r>
          </w:p>
        </w:tc>
      </w:tr>
    </w:tbl>
    <w:p w14:paraId="29FE7EFD"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3F3C189F" w14:textId="77777777" w:rsidR="009D2F86" w:rsidRDefault="009D2F86" w:rsidP="00A43A59">
      <w:pPr>
        <w:rPr>
          <w:rFonts w:ascii="Palatino Linotype" w:hAnsi="Palatino Linotype"/>
          <w:i/>
          <w:iCs/>
          <w:sz w:val="24"/>
          <w:szCs w:val="24"/>
        </w:rPr>
      </w:pPr>
    </w:p>
    <w:p w14:paraId="235A88DA" w14:textId="4D368293" w:rsidR="00A43A59" w:rsidRDefault="00C76A3D" w:rsidP="00A43A59">
      <w:pPr>
        <w:rPr>
          <w:rFonts w:ascii="Palatino Linotype" w:hAnsi="Palatino Linotype"/>
          <w:i/>
          <w:iCs/>
          <w:sz w:val="24"/>
          <w:szCs w:val="24"/>
        </w:rPr>
      </w:pPr>
      <w:r>
        <w:rPr>
          <w:rFonts w:ascii="Palatino Linotype" w:hAnsi="Palatino Linotype"/>
          <w:i/>
          <w:iCs/>
          <w:sz w:val="24"/>
          <w:szCs w:val="24"/>
        </w:rPr>
        <w:t>Otázka č. 9 Jsou plněna Vaše přání a požadavky od Vašeho klíčového pracovníka?</w:t>
      </w:r>
    </w:p>
    <w:p w14:paraId="26745FFC" w14:textId="1DCEF0D7" w:rsidR="005410DA" w:rsidRPr="0001604A" w:rsidRDefault="00425051" w:rsidP="0001604A">
      <w:pPr>
        <w:spacing w:line="360" w:lineRule="auto"/>
        <w:jc w:val="both"/>
        <w:rPr>
          <w:rFonts w:ascii="Palatino Linotype" w:hAnsi="Palatino Linotype"/>
          <w:sz w:val="24"/>
          <w:szCs w:val="24"/>
        </w:rPr>
      </w:pPr>
      <w:r>
        <w:rPr>
          <w:rFonts w:ascii="Palatino Linotype" w:hAnsi="Palatino Linotype"/>
          <w:sz w:val="24"/>
          <w:szCs w:val="24"/>
        </w:rPr>
        <w:t>Této otázce někteří klienti nerozuměli. Nevěděli</w:t>
      </w:r>
      <w:r w:rsidR="005410DA">
        <w:rPr>
          <w:rFonts w:ascii="Palatino Linotype" w:hAnsi="Palatino Linotype"/>
          <w:sz w:val="24"/>
          <w:szCs w:val="24"/>
        </w:rPr>
        <w:t>,</w:t>
      </w:r>
      <w:r>
        <w:rPr>
          <w:rFonts w:ascii="Palatino Linotype" w:hAnsi="Palatino Linotype"/>
          <w:sz w:val="24"/>
          <w:szCs w:val="24"/>
        </w:rPr>
        <w:t xml:space="preserve"> kdo je to vlastně klíčový pracovník. Když jsem klientům vysvětlila, kdo je klíčový pracovník, věděli, že to je ten, který si za nimi chodí pohovořit, mají </w:t>
      </w:r>
      <w:r>
        <w:rPr>
          <w:rFonts w:ascii="Palatino Linotype" w:hAnsi="Palatino Linotype"/>
          <w:sz w:val="24"/>
          <w:szCs w:val="24"/>
        </w:rPr>
        <w:lastRenderedPageBreak/>
        <w:t>spolu společný plán. Ve 20 případech klienti projevili spokojenost, v 8 případech spíše spokojenost a spíše ne projevili 2 klienti.  Spíše nespokojení klienti říkali, že za nimi klíčový pracovník chodí jen velmi</w:t>
      </w:r>
      <w:r w:rsidR="001C191D">
        <w:rPr>
          <w:rFonts w:ascii="Palatino Linotype" w:hAnsi="Palatino Linotype"/>
          <w:sz w:val="24"/>
          <w:szCs w:val="24"/>
        </w:rPr>
        <w:t xml:space="preserve"> </w:t>
      </w:r>
      <w:r w:rsidRPr="00194BF7">
        <w:rPr>
          <w:rFonts w:ascii="Palatino Linotype" w:hAnsi="Palatino Linotype"/>
          <w:sz w:val="24"/>
          <w:szCs w:val="24"/>
        </w:rPr>
        <w:t>zřídka</w:t>
      </w:r>
      <w:r w:rsidR="001C191D" w:rsidRPr="00194BF7">
        <w:rPr>
          <w:rFonts w:ascii="Palatino Linotype" w:hAnsi="Palatino Linotype"/>
          <w:sz w:val="24"/>
          <w:szCs w:val="24"/>
        </w:rPr>
        <w:t>.</w:t>
      </w:r>
    </w:p>
    <w:p w14:paraId="6340DDF9" w14:textId="3C6915C1" w:rsidR="00A43A59" w:rsidRPr="00194BF7" w:rsidRDefault="00A43A59" w:rsidP="00A43A59">
      <w:pPr>
        <w:rPr>
          <w:rFonts w:ascii="Palatino Linotype" w:hAnsi="Palatino Linotype"/>
        </w:rPr>
      </w:pPr>
      <w:r w:rsidRPr="00194BF7">
        <w:rPr>
          <w:rFonts w:ascii="Palatino Linotype" w:hAnsi="Palatino Linotype"/>
        </w:rPr>
        <w:t>Tabulka 9:</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243C29EB" w14:textId="77777777" w:rsidTr="006B3723">
        <w:trPr>
          <w:trHeight w:hRule="exact" w:val="1021"/>
        </w:trPr>
        <w:tc>
          <w:tcPr>
            <w:tcW w:w="3953" w:type="dxa"/>
            <w:gridSpan w:val="2"/>
            <w:shd w:val="clear" w:color="auto" w:fill="F7CAAC" w:themeFill="accent2" w:themeFillTint="66"/>
            <w:vAlign w:val="center"/>
          </w:tcPr>
          <w:p w14:paraId="4A907DF0"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Jsou plněna Vaše přání a požadavky od Vašeho klíčového pracovníka?</w:t>
            </w:r>
          </w:p>
        </w:tc>
      </w:tr>
      <w:tr w:rsidR="00A43A59" w:rsidRPr="00194BF7" w14:paraId="7B5D7A24" w14:textId="77777777" w:rsidTr="006B3723">
        <w:trPr>
          <w:trHeight w:hRule="exact" w:val="454"/>
        </w:trPr>
        <w:tc>
          <w:tcPr>
            <w:tcW w:w="2961" w:type="dxa"/>
            <w:vAlign w:val="center"/>
          </w:tcPr>
          <w:p w14:paraId="3320EC0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110B58E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001001BA" w14:textId="77777777" w:rsidTr="006B3723">
        <w:trPr>
          <w:trHeight w:hRule="exact" w:val="454"/>
        </w:trPr>
        <w:tc>
          <w:tcPr>
            <w:tcW w:w="2961" w:type="dxa"/>
            <w:vAlign w:val="center"/>
          </w:tcPr>
          <w:p w14:paraId="4C239F1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Spíše ano</w:t>
            </w:r>
          </w:p>
        </w:tc>
        <w:tc>
          <w:tcPr>
            <w:tcW w:w="992" w:type="dxa"/>
            <w:vAlign w:val="center"/>
          </w:tcPr>
          <w:p w14:paraId="0D9AA09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8</w:t>
            </w:r>
          </w:p>
        </w:tc>
      </w:tr>
      <w:tr w:rsidR="00A43A59" w:rsidRPr="00194BF7" w14:paraId="16EF258A" w14:textId="77777777" w:rsidTr="006B3723">
        <w:trPr>
          <w:trHeight w:hRule="exact" w:val="454"/>
        </w:trPr>
        <w:tc>
          <w:tcPr>
            <w:tcW w:w="2961" w:type="dxa"/>
            <w:vAlign w:val="center"/>
          </w:tcPr>
          <w:p w14:paraId="011EDE8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Spíše ne</w:t>
            </w:r>
          </w:p>
        </w:tc>
        <w:tc>
          <w:tcPr>
            <w:tcW w:w="992" w:type="dxa"/>
            <w:vAlign w:val="center"/>
          </w:tcPr>
          <w:p w14:paraId="184B2C4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w:t>
            </w:r>
          </w:p>
        </w:tc>
      </w:tr>
      <w:tr w:rsidR="00A43A59" w:rsidRPr="00194BF7" w14:paraId="7FD372D6" w14:textId="77777777" w:rsidTr="006B3723">
        <w:trPr>
          <w:trHeight w:hRule="exact" w:val="454"/>
        </w:trPr>
        <w:tc>
          <w:tcPr>
            <w:tcW w:w="2961" w:type="dxa"/>
            <w:vAlign w:val="center"/>
          </w:tcPr>
          <w:p w14:paraId="6F7FD15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158DE69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73BB8794" w14:textId="5226896A" w:rsidR="006D0A33" w:rsidRPr="009D2F86" w:rsidRDefault="00A43A59" w:rsidP="009D2F86">
      <w:pPr>
        <w:ind w:firstLine="708"/>
        <w:rPr>
          <w:rFonts w:ascii="Palatino Linotype" w:hAnsi="Palatino Linotype"/>
        </w:rPr>
      </w:pPr>
      <w:r w:rsidRPr="00194BF7">
        <w:rPr>
          <w:rFonts w:ascii="Palatino Linotype" w:hAnsi="Palatino Linotype"/>
        </w:rPr>
        <w:t>Zdroj: vlastní průzkum</w:t>
      </w:r>
    </w:p>
    <w:p w14:paraId="51C43C61" w14:textId="77777777" w:rsidR="009D2F86" w:rsidRDefault="009D2F86" w:rsidP="00A43A59">
      <w:pPr>
        <w:rPr>
          <w:rFonts w:ascii="Palatino Linotype" w:hAnsi="Palatino Linotype"/>
          <w:i/>
          <w:iCs/>
          <w:sz w:val="24"/>
          <w:szCs w:val="24"/>
        </w:rPr>
      </w:pPr>
    </w:p>
    <w:p w14:paraId="4D481F4E" w14:textId="59931C57" w:rsidR="00425051" w:rsidRDefault="00425051" w:rsidP="00A43A59">
      <w:pPr>
        <w:rPr>
          <w:rFonts w:ascii="Palatino Linotype" w:hAnsi="Palatino Linotype"/>
          <w:i/>
          <w:iCs/>
          <w:sz w:val="24"/>
          <w:szCs w:val="24"/>
        </w:rPr>
      </w:pPr>
      <w:r>
        <w:rPr>
          <w:rFonts w:ascii="Palatino Linotype" w:hAnsi="Palatino Linotype"/>
          <w:i/>
          <w:iCs/>
          <w:sz w:val="24"/>
          <w:szCs w:val="24"/>
        </w:rPr>
        <w:t xml:space="preserve">Otázka č. 10 Do jaké míry jste spokojen/a </w:t>
      </w:r>
      <w:r w:rsidR="00B306BB">
        <w:rPr>
          <w:rFonts w:ascii="Palatino Linotype" w:hAnsi="Palatino Linotype"/>
          <w:i/>
          <w:iCs/>
          <w:sz w:val="24"/>
          <w:szCs w:val="24"/>
        </w:rPr>
        <w:t>s</w:t>
      </w:r>
      <w:r>
        <w:rPr>
          <w:rFonts w:ascii="Palatino Linotype" w:hAnsi="Palatino Linotype"/>
          <w:i/>
          <w:iCs/>
          <w:sz w:val="24"/>
          <w:szCs w:val="24"/>
        </w:rPr>
        <w:t xml:space="preserve"> komunikací s pracovníky?</w:t>
      </w:r>
    </w:p>
    <w:p w14:paraId="3AA5A15C" w14:textId="1F44BB83" w:rsidR="00A43A59" w:rsidRPr="001C191D" w:rsidRDefault="00425051" w:rsidP="001C191D">
      <w:pPr>
        <w:spacing w:line="360" w:lineRule="auto"/>
        <w:jc w:val="both"/>
        <w:rPr>
          <w:rFonts w:ascii="Palatino Linotype" w:hAnsi="Palatino Linotype"/>
          <w:sz w:val="24"/>
          <w:szCs w:val="24"/>
        </w:rPr>
      </w:pPr>
      <w:r>
        <w:rPr>
          <w:rFonts w:ascii="Palatino Linotype" w:hAnsi="Palatino Linotype"/>
          <w:sz w:val="24"/>
          <w:szCs w:val="24"/>
        </w:rPr>
        <w:t>Na otázk</w:t>
      </w:r>
      <w:r w:rsidR="005410DA">
        <w:rPr>
          <w:rFonts w:ascii="Palatino Linotype" w:hAnsi="Palatino Linotype"/>
          <w:sz w:val="24"/>
          <w:szCs w:val="24"/>
        </w:rPr>
        <w:t>u</w:t>
      </w:r>
      <w:r>
        <w:rPr>
          <w:rFonts w:ascii="Palatino Linotype" w:hAnsi="Palatino Linotype"/>
          <w:sz w:val="24"/>
          <w:szCs w:val="24"/>
        </w:rPr>
        <w:t>, která se týkala komunikace mezi pracovníky, klienti odpovídali ve velké míře, že jsou spokojeni. Často říkali, že jim dělá radost, že s nimi pracovníci hezky hovoří.</w:t>
      </w:r>
    </w:p>
    <w:p w14:paraId="7F2C27AD" w14:textId="77777777" w:rsidR="00A43A59" w:rsidRPr="00194BF7" w:rsidRDefault="00A43A59" w:rsidP="00A43A59">
      <w:pPr>
        <w:rPr>
          <w:rFonts w:ascii="Palatino Linotype" w:hAnsi="Palatino Linotype"/>
        </w:rPr>
      </w:pPr>
      <w:r w:rsidRPr="00194BF7">
        <w:rPr>
          <w:rFonts w:ascii="Palatino Linotype" w:hAnsi="Palatino Linotype"/>
        </w:rPr>
        <w:t>Tabulka 10:</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4CFD18DA" w14:textId="77777777" w:rsidTr="006B3723">
        <w:trPr>
          <w:trHeight w:hRule="exact" w:val="1021"/>
        </w:trPr>
        <w:tc>
          <w:tcPr>
            <w:tcW w:w="3953" w:type="dxa"/>
            <w:gridSpan w:val="2"/>
            <w:shd w:val="clear" w:color="auto" w:fill="F7CAAC" w:themeFill="accent2" w:themeFillTint="66"/>
            <w:vAlign w:val="center"/>
          </w:tcPr>
          <w:p w14:paraId="5BFB0F35"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spokojen(a)</w:t>
            </w:r>
          </w:p>
          <w:p w14:paraId="49834BBB"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 komunikací s pracovníky?</w:t>
            </w:r>
          </w:p>
        </w:tc>
      </w:tr>
      <w:tr w:rsidR="00A43A59" w:rsidRPr="00194BF7" w14:paraId="37CEC573" w14:textId="77777777" w:rsidTr="006B3723">
        <w:trPr>
          <w:trHeight w:hRule="exact" w:val="454"/>
        </w:trPr>
        <w:tc>
          <w:tcPr>
            <w:tcW w:w="2961" w:type="dxa"/>
            <w:vAlign w:val="center"/>
          </w:tcPr>
          <w:p w14:paraId="24AF4DD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744936F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25</w:t>
            </w:r>
          </w:p>
        </w:tc>
      </w:tr>
      <w:tr w:rsidR="00A43A59" w:rsidRPr="00194BF7" w14:paraId="11490746" w14:textId="77777777" w:rsidTr="006B3723">
        <w:trPr>
          <w:trHeight w:hRule="exact" w:val="454"/>
        </w:trPr>
        <w:tc>
          <w:tcPr>
            <w:tcW w:w="2961" w:type="dxa"/>
            <w:vAlign w:val="center"/>
          </w:tcPr>
          <w:p w14:paraId="1279A24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5F53149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449014B4" w14:textId="77777777" w:rsidTr="006B3723">
        <w:trPr>
          <w:trHeight w:hRule="exact" w:val="454"/>
        </w:trPr>
        <w:tc>
          <w:tcPr>
            <w:tcW w:w="2961" w:type="dxa"/>
            <w:vAlign w:val="center"/>
          </w:tcPr>
          <w:p w14:paraId="39A8C0E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19FE1C4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3B03CD85" w14:textId="77777777" w:rsidTr="006B3723">
        <w:trPr>
          <w:trHeight w:hRule="exact" w:val="454"/>
        </w:trPr>
        <w:tc>
          <w:tcPr>
            <w:tcW w:w="2961" w:type="dxa"/>
            <w:vAlign w:val="center"/>
          </w:tcPr>
          <w:p w14:paraId="667724B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03C86CD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1BF02C41"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5E24CC24" w14:textId="77777777" w:rsidR="009D2F86" w:rsidRDefault="009D2F86" w:rsidP="00A43A59">
      <w:pPr>
        <w:rPr>
          <w:rFonts w:ascii="Palatino Linotype" w:hAnsi="Palatino Linotype"/>
          <w:i/>
          <w:iCs/>
          <w:sz w:val="24"/>
          <w:szCs w:val="24"/>
        </w:rPr>
      </w:pPr>
    </w:p>
    <w:p w14:paraId="67DE7148" w14:textId="704D3CDD" w:rsidR="00A43A59" w:rsidRDefault="00A4315A" w:rsidP="00A43A59">
      <w:pPr>
        <w:rPr>
          <w:rFonts w:ascii="Palatino Linotype" w:hAnsi="Palatino Linotype"/>
          <w:i/>
          <w:iCs/>
          <w:sz w:val="24"/>
          <w:szCs w:val="24"/>
        </w:rPr>
      </w:pPr>
      <w:r>
        <w:rPr>
          <w:rFonts w:ascii="Palatino Linotype" w:hAnsi="Palatino Linotype"/>
          <w:i/>
          <w:iCs/>
          <w:sz w:val="24"/>
          <w:szCs w:val="24"/>
        </w:rPr>
        <w:t>Otázka č. 11 Věnují Vám pracovníci dostatek času?</w:t>
      </w:r>
    </w:p>
    <w:p w14:paraId="39DC69C7" w14:textId="26FA25ED" w:rsidR="005410DA" w:rsidRPr="0001604A" w:rsidRDefault="00A4315A" w:rsidP="0001604A">
      <w:pPr>
        <w:spacing w:line="360" w:lineRule="auto"/>
        <w:jc w:val="both"/>
        <w:rPr>
          <w:rFonts w:ascii="Palatino Linotype" w:hAnsi="Palatino Linotype"/>
          <w:sz w:val="24"/>
          <w:szCs w:val="24"/>
        </w:rPr>
      </w:pPr>
      <w:r>
        <w:rPr>
          <w:rFonts w:ascii="Palatino Linotype" w:hAnsi="Palatino Linotype"/>
          <w:sz w:val="24"/>
          <w:szCs w:val="24"/>
        </w:rPr>
        <w:t xml:space="preserve">Na tuto otázku klienti ve 21 případech odpovídali, že ano. V 5 případech, že spíše ano. A ve 4 případech odpověděli, že jim nevěnují </w:t>
      </w:r>
      <w:r>
        <w:rPr>
          <w:rFonts w:ascii="Palatino Linotype" w:hAnsi="Palatino Linotype"/>
          <w:sz w:val="24"/>
          <w:szCs w:val="24"/>
        </w:rPr>
        <w:lastRenderedPageBreak/>
        <w:t>pracovníci dostatek času, že by chtěli, aby za nimi častěji chodili na pokoj a více si s nimi povídali.</w:t>
      </w:r>
    </w:p>
    <w:p w14:paraId="5BACD5C9" w14:textId="2557F19A" w:rsidR="00A43A59" w:rsidRPr="00194BF7" w:rsidRDefault="00A43A59" w:rsidP="00A43A59">
      <w:pPr>
        <w:rPr>
          <w:rFonts w:ascii="Palatino Linotype" w:hAnsi="Palatino Linotype"/>
        </w:rPr>
      </w:pPr>
      <w:r w:rsidRPr="00194BF7">
        <w:rPr>
          <w:rFonts w:ascii="Palatino Linotype" w:hAnsi="Palatino Linotype"/>
        </w:rPr>
        <w:t>Tabulka 11:</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345EBC24" w14:textId="77777777" w:rsidTr="006B3723">
        <w:trPr>
          <w:trHeight w:hRule="exact" w:val="1021"/>
        </w:trPr>
        <w:tc>
          <w:tcPr>
            <w:tcW w:w="3953" w:type="dxa"/>
            <w:gridSpan w:val="2"/>
            <w:shd w:val="clear" w:color="auto" w:fill="F7CAAC" w:themeFill="accent2" w:themeFillTint="66"/>
            <w:vAlign w:val="center"/>
          </w:tcPr>
          <w:p w14:paraId="109258D0"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Věnují Vám pracovníci</w:t>
            </w:r>
          </w:p>
          <w:p w14:paraId="5965E067"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dostatek času?</w:t>
            </w:r>
          </w:p>
        </w:tc>
      </w:tr>
      <w:tr w:rsidR="00A43A59" w:rsidRPr="00194BF7" w14:paraId="28C70CFD" w14:textId="77777777" w:rsidTr="006B3723">
        <w:trPr>
          <w:trHeight w:hRule="exact" w:val="454"/>
        </w:trPr>
        <w:tc>
          <w:tcPr>
            <w:tcW w:w="2961" w:type="dxa"/>
            <w:vAlign w:val="center"/>
          </w:tcPr>
          <w:p w14:paraId="31647A0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76AB682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21</w:t>
            </w:r>
          </w:p>
        </w:tc>
      </w:tr>
      <w:tr w:rsidR="00A43A59" w:rsidRPr="00194BF7" w14:paraId="624E56C3" w14:textId="77777777" w:rsidTr="006B3723">
        <w:trPr>
          <w:trHeight w:hRule="exact" w:val="454"/>
        </w:trPr>
        <w:tc>
          <w:tcPr>
            <w:tcW w:w="2961" w:type="dxa"/>
            <w:vAlign w:val="center"/>
          </w:tcPr>
          <w:p w14:paraId="774A0C9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Spíše ano</w:t>
            </w:r>
          </w:p>
        </w:tc>
        <w:tc>
          <w:tcPr>
            <w:tcW w:w="992" w:type="dxa"/>
            <w:vAlign w:val="center"/>
          </w:tcPr>
          <w:p w14:paraId="6ED0FB8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1F687C27" w14:textId="77777777" w:rsidTr="006B3723">
        <w:trPr>
          <w:trHeight w:hRule="exact" w:val="454"/>
        </w:trPr>
        <w:tc>
          <w:tcPr>
            <w:tcW w:w="2961" w:type="dxa"/>
            <w:vAlign w:val="center"/>
          </w:tcPr>
          <w:p w14:paraId="7263664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Spíše ne</w:t>
            </w:r>
          </w:p>
        </w:tc>
        <w:tc>
          <w:tcPr>
            <w:tcW w:w="992" w:type="dxa"/>
            <w:vAlign w:val="center"/>
          </w:tcPr>
          <w:p w14:paraId="6A56CFA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A43A59" w:rsidRPr="00194BF7" w14:paraId="3075538D" w14:textId="77777777" w:rsidTr="006B3723">
        <w:trPr>
          <w:trHeight w:hRule="exact" w:val="454"/>
        </w:trPr>
        <w:tc>
          <w:tcPr>
            <w:tcW w:w="2961" w:type="dxa"/>
            <w:vAlign w:val="center"/>
          </w:tcPr>
          <w:p w14:paraId="066FB92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071E4CC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20132476"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196A8D59" w14:textId="2204264D" w:rsidR="00A43A59" w:rsidRDefault="00A43A59" w:rsidP="00A43A59">
      <w:pPr>
        <w:rPr>
          <w:rFonts w:ascii="Palatino Linotype" w:hAnsi="Palatino Linotype"/>
          <w:i/>
          <w:iCs/>
          <w:sz w:val="24"/>
          <w:szCs w:val="24"/>
        </w:rPr>
      </w:pPr>
      <w:r>
        <w:br/>
      </w:r>
      <w:r w:rsidR="00A4315A">
        <w:rPr>
          <w:rFonts w:ascii="Palatino Linotype" w:hAnsi="Palatino Linotype"/>
          <w:i/>
          <w:iCs/>
          <w:sz w:val="24"/>
          <w:szCs w:val="24"/>
        </w:rPr>
        <w:t>Otázka č. 12 Které prostory domova nejčastěji využíváte a proč?</w:t>
      </w:r>
    </w:p>
    <w:p w14:paraId="27BD57F0" w14:textId="658DB9F4" w:rsidR="00A43A59" w:rsidRDefault="00A4315A" w:rsidP="001C191D">
      <w:pPr>
        <w:spacing w:line="360" w:lineRule="auto"/>
        <w:jc w:val="both"/>
        <w:rPr>
          <w:rFonts w:ascii="Palatino Linotype" w:hAnsi="Palatino Linotype"/>
          <w:sz w:val="24"/>
          <w:szCs w:val="24"/>
        </w:rPr>
      </w:pPr>
      <w:r>
        <w:rPr>
          <w:rFonts w:ascii="Palatino Linotype" w:hAnsi="Palatino Linotype"/>
          <w:sz w:val="24"/>
          <w:szCs w:val="24"/>
        </w:rPr>
        <w:t xml:space="preserve">Klienti odpověděli, že nejvíce využívají společenskou místnost pro setkávání s rodinou, kde mají soukromí a více místa. Také místnost využívají ke sledování televize. Ze stejného důvodu pro setkávání návštěv s rodinou využívají také retro pokoj. </w:t>
      </w:r>
      <w:r w:rsidR="001C191D">
        <w:rPr>
          <w:rFonts w:ascii="Palatino Linotype" w:hAnsi="Palatino Linotype"/>
          <w:sz w:val="24"/>
          <w:szCs w:val="24"/>
        </w:rPr>
        <w:t xml:space="preserve">Dalším oblíbeným místem je altánek, kteří klienti využívají hlavně v letních měsících. Dále klienti uvedli, že využívají tělocvičnu, aby se mohli procvičovat nebo využívat masážní křeslo. Také klienti uvedli, že si rádi posedí v hale domova a mohou se tak setkávat s ostatními klienty a také </w:t>
      </w:r>
      <w:r w:rsidR="001C191D" w:rsidRPr="00194BF7">
        <w:rPr>
          <w:rFonts w:ascii="Palatino Linotype" w:hAnsi="Palatino Linotype"/>
          <w:sz w:val="24"/>
          <w:szCs w:val="24"/>
        </w:rPr>
        <w:t xml:space="preserve">sledovat dění kolem sebe. </w:t>
      </w:r>
    </w:p>
    <w:p w14:paraId="0923C313" w14:textId="3BFF65ED" w:rsidR="0001604A" w:rsidRDefault="0001604A" w:rsidP="001C191D">
      <w:pPr>
        <w:spacing w:line="360" w:lineRule="auto"/>
        <w:jc w:val="both"/>
        <w:rPr>
          <w:rFonts w:ascii="Palatino Linotype" w:hAnsi="Palatino Linotype"/>
          <w:sz w:val="24"/>
          <w:szCs w:val="24"/>
        </w:rPr>
      </w:pPr>
    </w:p>
    <w:p w14:paraId="4FF60D83" w14:textId="2D714151" w:rsidR="0001604A" w:rsidRDefault="0001604A" w:rsidP="001C191D">
      <w:pPr>
        <w:spacing w:line="360" w:lineRule="auto"/>
        <w:jc w:val="both"/>
        <w:rPr>
          <w:rFonts w:ascii="Palatino Linotype" w:hAnsi="Palatino Linotype"/>
          <w:sz w:val="24"/>
          <w:szCs w:val="24"/>
        </w:rPr>
      </w:pPr>
    </w:p>
    <w:p w14:paraId="6CE39B63" w14:textId="72CD126F" w:rsidR="0001604A" w:rsidRDefault="0001604A" w:rsidP="001C191D">
      <w:pPr>
        <w:spacing w:line="360" w:lineRule="auto"/>
        <w:jc w:val="both"/>
        <w:rPr>
          <w:rFonts w:ascii="Palatino Linotype" w:hAnsi="Palatino Linotype"/>
          <w:sz w:val="24"/>
          <w:szCs w:val="24"/>
        </w:rPr>
      </w:pPr>
    </w:p>
    <w:p w14:paraId="404914B3" w14:textId="4EABF1EA" w:rsidR="0001604A" w:rsidRDefault="0001604A" w:rsidP="001C191D">
      <w:pPr>
        <w:spacing w:line="360" w:lineRule="auto"/>
        <w:jc w:val="both"/>
        <w:rPr>
          <w:rFonts w:ascii="Palatino Linotype" w:hAnsi="Palatino Linotype"/>
          <w:sz w:val="24"/>
          <w:szCs w:val="24"/>
        </w:rPr>
      </w:pPr>
    </w:p>
    <w:p w14:paraId="356C8483" w14:textId="1F245BA6" w:rsidR="0001604A" w:rsidRDefault="0001604A" w:rsidP="001C191D">
      <w:pPr>
        <w:spacing w:line="360" w:lineRule="auto"/>
        <w:jc w:val="both"/>
        <w:rPr>
          <w:rFonts w:ascii="Palatino Linotype" w:hAnsi="Palatino Linotype"/>
          <w:sz w:val="24"/>
          <w:szCs w:val="24"/>
        </w:rPr>
      </w:pPr>
    </w:p>
    <w:p w14:paraId="50DCC2C6" w14:textId="77777777" w:rsidR="0001604A" w:rsidRPr="00194BF7" w:rsidRDefault="0001604A" w:rsidP="001C191D">
      <w:pPr>
        <w:spacing w:line="360" w:lineRule="auto"/>
        <w:jc w:val="both"/>
        <w:rPr>
          <w:rFonts w:ascii="Palatino Linotype" w:hAnsi="Palatino Linotype"/>
          <w:sz w:val="24"/>
          <w:szCs w:val="24"/>
        </w:rPr>
      </w:pPr>
    </w:p>
    <w:p w14:paraId="25E36C67" w14:textId="77777777" w:rsidR="00A43A59" w:rsidRPr="00194BF7" w:rsidRDefault="00A43A59" w:rsidP="00A43A59">
      <w:pPr>
        <w:rPr>
          <w:rFonts w:ascii="Palatino Linotype" w:hAnsi="Palatino Linotype"/>
        </w:rPr>
      </w:pPr>
      <w:r w:rsidRPr="00194BF7">
        <w:rPr>
          <w:rFonts w:ascii="Palatino Linotype" w:hAnsi="Palatino Linotype"/>
        </w:rPr>
        <w:lastRenderedPageBreak/>
        <w:t>Tabulka 12:</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5FBE9AD2" w14:textId="77777777" w:rsidTr="006B3723">
        <w:trPr>
          <w:trHeight w:hRule="exact" w:val="1247"/>
        </w:trPr>
        <w:tc>
          <w:tcPr>
            <w:tcW w:w="3953" w:type="dxa"/>
            <w:gridSpan w:val="2"/>
            <w:shd w:val="clear" w:color="auto" w:fill="F7CAAC" w:themeFill="accent2" w:themeFillTint="66"/>
            <w:vAlign w:val="center"/>
          </w:tcPr>
          <w:p w14:paraId="20C27992"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Které prostory domova nejčastěji využíváte a proč? (společenská místnost, retro pokoj, kapličku, altánek…)</w:t>
            </w:r>
          </w:p>
        </w:tc>
      </w:tr>
      <w:tr w:rsidR="00A43A59" w:rsidRPr="00194BF7" w14:paraId="11FD6A05" w14:textId="77777777" w:rsidTr="006B3723">
        <w:trPr>
          <w:trHeight w:hRule="exact" w:val="454"/>
        </w:trPr>
        <w:tc>
          <w:tcPr>
            <w:tcW w:w="2961" w:type="dxa"/>
            <w:vAlign w:val="center"/>
          </w:tcPr>
          <w:p w14:paraId="2E4660C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Altánek</w:t>
            </w:r>
          </w:p>
        </w:tc>
        <w:tc>
          <w:tcPr>
            <w:tcW w:w="992" w:type="dxa"/>
            <w:vAlign w:val="center"/>
          </w:tcPr>
          <w:p w14:paraId="5CFA864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8</w:t>
            </w:r>
          </w:p>
        </w:tc>
      </w:tr>
      <w:tr w:rsidR="00A43A59" w:rsidRPr="00194BF7" w14:paraId="067719D2" w14:textId="77777777" w:rsidTr="006B3723">
        <w:trPr>
          <w:trHeight w:hRule="exact" w:val="454"/>
        </w:trPr>
        <w:tc>
          <w:tcPr>
            <w:tcW w:w="2961" w:type="dxa"/>
            <w:vAlign w:val="center"/>
          </w:tcPr>
          <w:p w14:paraId="41D905B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Společenská místnost</w:t>
            </w:r>
          </w:p>
        </w:tc>
        <w:tc>
          <w:tcPr>
            <w:tcW w:w="992" w:type="dxa"/>
            <w:vAlign w:val="center"/>
          </w:tcPr>
          <w:p w14:paraId="3DBC939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10</w:t>
            </w:r>
          </w:p>
        </w:tc>
      </w:tr>
      <w:tr w:rsidR="00A43A59" w:rsidRPr="00194BF7" w14:paraId="5ACF5BF3" w14:textId="77777777" w:rsidTr="006B3723">
        <w:trPr>
          <w:trHeight w:hRule="exact" w:val="454"/>
        </w:trPr>
        <w:tc>
          <w:tcPr>
            <w:tcW w:w="2961" w:type="dxa"/>
            <w:vAlign w:val="center"/>
          </w:tcPr>
          <w:p w14:paraId="22263A7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Retro pokoj</w:t>
            </w:r>
          </w:p>
        </w:tc>
        <w:tc>
          <w:tcPr>
            <w:tcW w:w="992" w:type="dxa"/>
            <w:vAlign w:val="center"/>
          </w:tcPr>
          <w:p w14:paraId="2F9DFBB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3</w:t>
            </w:r>
          </w:p>
        </w:tc>
      </w:tr>
      <w:tr w:rsidR="00A43A59" w:rsidRPr="00194BF7" w14:paraId="19FFE652" w14:textId="77777777" w:rsidTr="006B3723">
        <w:trPr>
          <w:trHeight w:hRule="exact" w:val="454"/>
        </w:trPr>
        <w:tc>
          <w:tcPr>
            <w:tcW w:w="2961" w:type="dxa"/>
            <w:vAlign w:val="center"/>
          </w:tcPr>
          <w:p w14:paraId="60074E6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Tělocvičnu</w:t>
            </w:r>
          </w:p>
        </w:tc>
        <w:tc>
          <w:tcPr>
            <w:tcW w:w="992" w:type="dxa"/>
            <w:vAlign w:val="center"/>
          </w:tcPr>
          <w:p w14:paraId="13575FB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w:t>
            </w:r>
          </w:p>
        </w:tc>
      </w:tr>
      <w:tr w:rsidR="00A43A59" w:rsidRPr="00194BF7" w14:paraId="706778AB" w14:textId="77777777" w:rsidTr="006B3723">
        <w:trPr>
          <w:trHeight w:hRule="exact" w:val="454"/>
        </w:trPr>
        <w:tc>
          <w:tcPr>
            <w:tcW w:w="2961" w:type="dxa"/>
            <w:vAlign w:val="center"/>
          </w:tcPr>
          <w:p w14:paraId="09338E6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Hala domova</w:t>
            </w:r>
          </w:p>
        </w:tc>
        <w:tc>
          <w:tcPr>
            <w:tcW w:w="992" w:type="dxa"/>
            <w:vAlign w:val="center"/>
          </w:tcPr>
          <w:p w14:paraId="19EB3BF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7</w:t>
            </w:r>
          </w:p>
        </w:tc>
      </w:tr>
    </w:tbl>
    <w:p w14:paraId="4C8D3C72" w14:textId="1012E282" w:rsidR="00A43A59" w:rsidRDefault="00A43A59" w:rsidP="00A43A59">
      <w:pPr>
        <w:ind w:firstLine="708"/>
      </w:pPr>
      <w:r>
        <w:t>Z</w:t>
      </w:r>
      <w:r w:rsidRPr="009B2DF7">
        <w:t>droj</w:t>
      </w:r>
      <w:r>
        <w:t>: vlastní průzkum</w:t>
      </w:r>
      <w:r w:rsidR="00801EB3">
        <w:t xml:space="preserve"> </w:t>
      </w:r>
    </w:p>
    <w:p w14:paraId="49F069B4" w14:textId="77777777" w:rsidR="009D2F86" w:rsidRDefault="009D2F86" w:rsidP="00801EB3">
      <w:pPr>
        <w:rPr>
          <w:rFonts w:ascii="Palatino Linotype" w:hAnsi="Palatino Linotype"/>
          <w:i/>
          <w:iCs/>
          <w:sz w:val="24"/>
          <w:szCs w:val="24"/>
        </w:rPr>
      </w:pPr>
    </w:p>
    <w:p w14:paraId="3F88470E" w14:textId="70D22C0A" w:rsidR="00801EB3" w:rsidRDefault="00801EB3" w:rsidP="00801EB3">
      <w:pPr>
        <w:rPr>
          <w:rFonts w:ascii="Palatino Linotype" w:hAnsi="Palatino Linotype"/>
          <w:i/>
          <w:iCs/>
          <w:sz w:val="24"/>
          <w:szCs w:val="24"/>
        </w:rPr>
      </w:pPr>
      <w:r>
        <w:rPr>
          <w:rFonts w:ascii="Palatino Linotype" w:hAnsi="Palatino Linotype"/>
          <w:i/>
          <w:iCs/>
          <w:sz w:val="24"/>
          <w:szCs w:val="24"/>
        </w:rPr>
        <w:t>Otázka č. 13 Do jaké míry jste spokojen/a se snídaní?</w:t>
      </w:r>
    </w:p>
    <w:p w14:paraId="1C0806CE" w14:textId="0703AFDB" w:rsidR="00801EB3" w:rsidRPr="00801EB3" w:rsidRDefault="00801EB3" w:rsidP="00801EB3">
      <w:pPr>
        <w:spacing w:line="360" w:lineRule="auto"/>
        <w:jc w:val="both"/>
        <w:rPr>
          <w:rFonts w:ascii="Palatino Linotype" w:hAnsi="Palatino Linotype"/>
          <w:sz w:val="24"/>
          <w:szCs w:val="24"/>
        </w:rPr>
      </w:pPr>
      <w:r>
        <w:rPr>
          <w:rFonts w:ascii="Palatino Linotype" w:hAnsi="Palatino Linotype"/>
          <w:sz w:val="24"/>
          <w:szCs w:val="24"/>
        </w:rPr>
        <w:t>Na otázku, která se týkala snídaně, všichni klienti odpovídali, že jsou spokojeni. Měli spíše připomínky k množství stravy, které budu uvádět později.</w:t>
      </w:r>
    </w:p>
    <w:p w14:paraId="6154B2DC" w14:textId="77777777" w:rsidR="00A43A59" w:rsidRPr="00194BF7" w:rsidRDefault="00A43A59" w:rsidP="00A43A59">
      <w:pPr>
        <w:rPr>
          <w:rFonts w:ascii="Palatino Linotype" w:hAnsi="Palatino Linotype"/>
        </w:rPr>
      </w:pPr>
      <w:r w:rsidRPr="00194BF7">
        <w:rPr>
          <w:rFonts w:ascii="Palatino Linotype" w:hAnsi="Palatino Linotype"/>
        </w:rPr>
        <w:t>Tabulka 13:</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604F9528" w14:textId="77777777" w:rsidTr="006B3723">
        <w:trPr>
          <w:trHeight w:hRule="exact" w:val="1021"/>
        </w:trPr>
        <w:tc>
          <w:tcPr>
            <w:tcW w:w="3953" w:type="dxa"/>
            <w:gridSpan w:val="2"/>
            <w:shd w:val="clear" w:color="auto" w:fill="F7CAAC" w:themeFill="accent2" w:themeFillTint="66"/>
            <w:vAlign w:val="center"/>
          </w:tcPr>
          <w:p w14:paraId="095E8CC6"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spokojen(a)</w:t>
            </w:r>
          </w:p>
          <w:p w14:paraId="0B4B3C29"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se snídaní?</w:t>
            </w:r>
          </w:p>
        </w:tc>
      </w:tr>
      <w:tr w:rsidR="00A43A59" w:rsidRPr="00194BF7" w14:paraId="40EF104B" w14:textId="77777777" w:rsidTr="006B3723">
        <w:trPr>
          <w:trHeight w:hRule="exact" w:val="454"/>
        </w:trPr>
        <w:tc>
          <w:tcPr>
            <w:tcW w:w="2961" w:type="dxa"/>
            <w:vAlign w:val="center"/>
          </w:tcPr>
          <w:p w14:paraId="681A1C6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4CC1C6A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24</w:t>
            </w:r>
          </w:p>
        </w:tc>
      </w:tr>
      <w:tr w:rsidR="00A43A59" w:rsidRPr="00194BF7" w14:paraId="490DE62B" w14:textId="77777777" w:rsidTr="006B3723">
        <w:trPr>
          <w:trHeight w:hRule="exact" w:val="454"/>
        </w:trPr>
        <w:tc>
          <w:tcPr>
            <w:tcW w:w="2961" w:type="dxa"/>
            <w:vAlign w:val="center"/>
          </w:tcPr>
          <w:p w14:paraId="2E50F15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7247D6F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r w:rsidR="00A43A59" w:rsidRPr="00194BF7" w14:paraId="6A30AE55" w14:textId="77777777" w:rsidTr="006B3723">
        <w:trPr>
          <w:trHeight w:hRule="exact" w:val="454"/>
        </w:trPr>
        <w:tc>
          <w:tcPr>
            <w:tcW w:w="2961" w:type="dxa"/>
            <w:vAlign w:val="center"/>
          </w:tcPr>
          <w:p w14:paraId="3543DAF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0733D2F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6D102960" w14:textId="77777777" w:rsidTr="006B3723">
        <w:trPr>
          <w:trHeight w:hRule="exact" w:val="454"/>
        </w:trPr>
        <w:tc>
          <w:tcPr>
            <w:tcW w:w="2961" w:type="dxa"/>
            <w:vAlign w:val="center"/>
          </w:tcPr>
          <w:p w14:paraId="689CEEF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6788256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747D3B50" w14:textId="6A688B7F" w:rsidR="009D2F86" w:rsidRDefault="00A43A59" w:rsidP="005410DA">
      <w:pPr>
        <w:ind w:firstLine="708"/>
        <w:rPr>
          <w:rFonts w:ascii="Palatino Linotype" w:hAnsi="Palatino Linotype"/>
        </w:rPr>
      </w:pPr>
      <w:r w:rsidRPr="00194BF7">
        <w:rPr>
          <w:rFonts w:ascii="Palatino Linotype" w:hAnsi="Palatino Linotype"/>
        </w:rPr>
        <w:t>Zdroj: vlastní průzkum</w:t>
      </w:r>
    </w:p>
    <w:p w14:paraId="47BC7309" w14:textId="77777777" w:rsidR="005410DA" w:rsidRPr="005410DA" w:rsidRDefault="005410DA" w:rsidP="005410DA">
      <w:pPr>
        <w:ind w:firstLine="708"/>
        <w:rPr>
          <w:rFonts w:ascii="Palatino Linotype" w:hAnsi="Palatino Linotype"/>
        </w:rPr>
      </w:pPr>
    </w:p>
    <w:p w14:paraId="06A96BBD" w14:textId="12236F9B" w:rsidR="00801EB3" w:rsidRDefault="00801EB3" w:rsidP="00801EB3">
      <w:pPr>
        <w:rPr>
          <w:rFonts w:ascii="Palatino Linotype" w:hAnsi="Palatino Linotype"/>
          <w:i/>
          <w:iCs/>
          <w:sz w:val="24"/>
          <w:szCs w:val="24"/>
        </w:rPr>
      </w:pPr>
      <w:r>
        <w:rPr>
          <w:rFonts w:ascii="Palatino Linotype" w:hAnsi="Palatino Linotype"/>
          <w:i/>
          <w:iCs/>
          <w:sz w:val="24"/>
          <w:szCs w:val="24"/>
        </w:rPr>
        <w:t>Otázka č. 14 Jste spokojen/a s dobou podávání snídaně?</w:t>
      </w:r>
    </w:p>
    <w:p w14:paraId="369963DB" w14:textId="40290D1B" w:rsidR="00801EB3" w:rsidRDefault="00801EB3" w:rsidP="00801EB3">
      <w:pPr>
        <w:spacing w:line="360" w:lineRule="auto"/>
        <w:jc w:val="both"/>
        <w:rPr>
          <w:rFonts w:ascii="Palatino Linotype" w:hAnsi="Palatino Linotype"/>
          <w:sz w:val="24"/>
          <w:szCs w:val="24"/>
        </w:rPr>
      </w:pPr>
      <w:r>
        <w:rPr>
          <w:rFonts w:ascii="Palatino Linotype" w:hAnsi="Palatino Linotype"/>
          <w:sz w:val="24"/>
          <w:szCs w:val="24"/>
        </w:rPr>
        <w:t>Na otázku, jak jsou klienti spokojeni s dobou podávání snídaně odpovídali, že jsou spokojeni, jen 2 klienti by měli snídani raději o hodinu později, kolem 9</w:t>
      </w:r>
      <w:r w:rsidR="005410DA">
        <w:rPr>
          <w:rFonts w:ascii="Palatino Linotype" w:hAnsi="Palatino Linotype"/>
          <w:sz w:val="24"/>
          <w:szCs w:val="24"/>
        </w:rPr>
        <w:t xml:space="preserve">. </w:t>
      </w:r>
      <w:r>
        <w:rPr>
          <w:rFonts w:ascii="Palatino Linotype" w:hAnsi="Palatino Linotype"/>
          <w:sz w:val="24"/>
          <w:szCs w:val="24"/>
        </w:rPr>
        <w:t>hodiny.</w:t>
      </w:r>
    </w:p>
    <w:p w14:paraId="01E8A339" w14:textId="77777777" w:rsidR="0001604A" w:rsidRPr="00801EB3" w:rsidRDefault="0001604A" w:rsidP="00801EB3">
      <w:pPr>
        <w:spacing w:line="360" w:lineRule="auto"/>
        <w:jc w:val="both"/>
        <w:rPr>
          <w:rFonts w:ascii="Palatino Linotype" w:hAnsi="Palatino Linotype"/>
          <w:sz w:val="24"/>
          <w:szCs w:val="24"/>
        </w:rPr>
      </w:pPr>
    </w:p>
    <w:p w14:paraId="26D5F0A0" w14:textId="77777777" w:rsidR="00A43A59" w:rsidRPr="00194BF7" w:rsidRDefault="00A43A59" w:rsidP="00A43A59">
      <w:pPr>
        <w:rPr>
          <w:rFonts w:ascii="Palatino Linotype" w:hAnsi="Palatino Linotype"/>
        </w:rPr>
      </w:pPr>
      <w:r w:rsidRPr="00194BF7">
        <w:rPr>
          <w:rFonts w:ascii="Palatino Linotype" w:hAnsi="Palatino Linotype"/>
        </w:rPr>
        <w:lastRenderedPageBreak/>
        <w:t>Tabulka 14:</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6B61F6B1" w14:textId="77777777" w:rsidTr="006B3723">
        <w:trPr>
          <w:trHeight w:hRule="exact" w:val="737"/>
        </w:trPr>
        <w:tc>
          <w:tcPr>
            <w:tcW w:w="3953" w:type="dxa"/>
            <w:gridSpan w:val="2"/>
            <w:shd w:val="clear" w:color="auto" w:fill="F7CAAC" w:themeFill="accent2" w:themeFillTint="66"/>
            <w:vAlign w:val="center"/>
          </w:tcPr>
          <w:p w14:paraId="787CEB76"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Jste spokojen(a) s dobou podávání snídaně?</w:t>
            </w:r>
          </w:p>
        </w:tc>
      </w:tr>
      <w:tr w:rsidR="00A43A59" w:rsidRPr="00194BF7" w14:paraId="64331C73" w14:textId="77777777" w:rsidTr="006B3723">
        <w:trPr>
          <w:trHeight w:hRule="exact" w:val="454"/>
        </w:trPr>
        <w:tc>
          <w:tcPr>
            <w:tcW w:w="2961" w:type="dxa"/>
            <w:vAlign w:val="center"/>
          </w:tcPr>
          <w:p w14:paraId="2841C2A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7DD4B51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28</w:t>
            </w:r>
          </w:p>
        </w:tc>
      </w:tr>
      <w:tr w:rsidR="00A43A59" w:rsidRPr="00194BF7" w14:paraId="2578C5DF" w14:textId="77777777" w:rsidTr="006B3723">
        <w:trPr>
          <w:trHeight w:hRule="exact" w:val="454"/>
        </w:trPr>
        <w:tc>
          <w:tcPr>
            <w:tcW w:w="2961" w:type="dxa"/>
            <w:vAlign w:val="center"/>
          </w:tcPr>
          <w:p w14:paraId="17D7488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3905902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w:t>
            </w:r>
          </w:p>
        </w:tc>
      </w:tr>
    </w:tbl>
    <w:p w14:paraId="64411C2C" w14:textId="6519F454" w:rsidR="00801EB3" w:rsidRPr="009D2F86" w:rsidRDefault="00A43A59" w:rsidP="009D2F86">
      <w:pPr>
        <w:ind w:firstLine="708"/>
        <w:rPr>
          <w:rFonts w:ascii="Palatino Linotype" w:hAnsi="Palatino Linotype"/>
        </w:rPr>
      </w:pPr>
      <w:r w:rsidRPr="00194BF7">
        <w:rPr>
          <w:rFonts w:ascii="Palatino Linotype" w:hAnsi="Palatino Linotype"/>
        </w:rPr>
        <w:t>Zdroj: vlastní průzkum</w:t>
      </w:r>
    </w:p>
    <w:p w14:paraId="15E39DC0" w14:textId="77777777" w:rsidR="009D2F86" w:rsidRDefault="009D2F86" w:rsidP="00A43A59">
      <w:pPr>
        <w:rPr>
          <w:rFonts w:ascii="Palatino Linotype" w:hAnsi="Palatino Linotype"/>
          <w:i/>
          <w:iCs/>
          <w:sz w:val="24"/>
          <w:szCs w:val="24"/>
        </w:rPr>
      </w:pPr>
    </w:p>
    <w:p w14:paraId="104F6A2D" w14:textId="03595A23" w:rsidR="00801EB3" w:rsidRDefault="00801EB3" w:rsidP="00A43A59">
      <w:pPr>
        <w:rPr>
          <w:rFonts w:ascii="Palatino Linotype" w:hAnsi="Palatino Linotype"/>
          <w:i/>
          <w:iCs/>
          <w:sz w:val="24"/>
          <w:szCs w:val="24"/>
        </w:rPr>
      </w:pPr>
      <w:r>
        <w:rPr>
          <w:rFonts w:ascii="Palatino Linotype" w:hAnsi="Palatino Linotype"/>
          <w:i/>
          <w:iCs/>
          <w:sz w:val="24"/>
          <w:szCs w:val="24"/>
        </w:rPr>
        <w:t>Otázka č. 15 Do jaké míry jste spokojen/a s obědem?</w:t>
      </w:r>
    </w:p>
    <w:p w14:paraId="0F131263" w14:textId="54CA7016" w:rsidR="005410DA" w:rsidRPr="0001604A" w:rsidRDefault="00801EB3" w:rsidP="0001604A">
      <w:pPr>
        <w:spacing w:line="360" w:lineRule="auto"/>
        <w:jc w:val="both"/>
        <w:rPr>
          <w:rFonts w:ascii="Palatino Linotype" w:hAnsi="Palatino Linotype"/>
          <w:sz w:val="24"/>
          <w:szCs w:val="24"/>
        </w:rPr>
      </w:pPr>
      <w:r>
        <w:rPr>
          <w:rFonts w:ascii="Palatino Linotype" w:hAnsi="Palatino Linotype"/>
          <w:sz w:val="24"/>
          <w:szCs w:val="24"/>
        </w:rPr>
        <w:t>Na otázku</w:t>
      </w:r>
      <w:r w:rsidR="006D31EC">
        <w:rPr>
          <w:rFonts w:ascii="Palatino Linotype" w:hAnsi="Palatino Linotype"/>
          <w:sz w:val="24"/>
          <w:szCs w:val="24"/>
        </w:rPr>
        <w:t>,</w:t>
      </w:r>
      <w:r>
        <w:rPr>
          <w:rFonts w:ascii="Palatino Linotype" w:hAnsi="Palatino Linotype"/>
          <w:sz w:val="24"/>
          <w:szCs w:val="24"/>
        </w:rPr>
        <w:t xml:space="preserve"> jak jsou klienti spokojeni s obědem, </w:t>
      </w:r>
      <w:r w:rsidR="006D31EC">
        <w:rPr>
          <w:rFonts w:ascii="Palatino Linotype" w:hAnsi="Palatino Linotype"/>
          <w:sz w:val="24"/>
          <w:szCs w:val="24"/>
        </w:rPr>
        <w:t xml:space="preserve">všichni </w:t>
      </w:r>
      <w:r>
        <w:rPr>
          <w:rFonts w:ascii="Palatino Linotype" w:hAnsi="Palatino Linotype"/>
          <w:sz w:val="24"/>
          <w:szCs w:val="24"/>
        </w:rPr>
        <w:t>odpovídali, že jsou spokojeni.</w:t>
      </w:r>
    </w:p>
    <w:p w14:paraId="3FF7C7AC" w14:textId="346E85E3" w:rsidR="00A43A59" w:rsidRPr="00194BF7" w:rsidRDefault="00A43A59" w:rsidP="00A43A59">
      <w:pPr>
        <w:rPr>
          <w:rFonts w:ascii="Palatino Linotype" w:hAnsi="Palatino Linotype"/>
        </w:rPr>
      </w:pPr>
      <w:r w:rsidRPr="00194BF7">
        <w:rPr>
          <w:rFonts w:ascii="Palatino Linotype" w:hAnsi="Palatino Linotype"/>
        </w:rPr>
        <w:t>Tabulka 15:</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3F18EE31" w14:textId="77777777" w:rsidTr="006B3723">
        <w:trPr>
          <w:trHeight w:hRule="exact" w:val="1021"/>
        </w:trPr>
        <w:tc>
          <w:tcPr>
            <w:tcW w:w="3953" w:type="dxa"/>
            <w:gridSpan w:val="2"/>
            <w:shd w:val="clear" w:color="auto" w:fill="F7CAAC" w:themeFill="accent2" w:themeFillTint="66"/>
            <w:vAlign w:val="center"/>
          </w:tcPr>
          <w:p w14:paraId="1FB3DEE3"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spokojen(a)</w:t>
            </w:r>
          </w:p>
          <w:p w14:paraId="527A764B"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 obědem?</w:t>
            </w:r>
          </w:p>
        </w:tc>
      </w:tr>
      <w:tr w:rsidR="00A43A59" w:rsidRPr="00194BF7" w14:paraId="6AD8625F" w14:textId="77777777" w:rsidTr="006B3723">
        <w:trPr>
          <w:trHeight w:hRule="exact" w:val="454"/>
        </w:trPr>
        <w:tc>
          <w:tcPr>
            <w:tcW w:w="2961" w:type="dxa"/>
            <w:vAlign w:val="center"/>
          </w:tcPr>
          <w:p w14:paraId="3A76AA9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757A2B3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26</w:t>
            </w:r>
          </w:p>
        </w:tc>
      </w:tr>
      <w:tr w:rsidR="00A43A59" w:rsidRPr="00194BF7" w14:paraId="3D60A90E" w14:textId="77777777" w:rsidTr="006B3723">
        <w:trPr>
          <w:trHeight w:hRule="exact" w:val="454"/>
        </w:trPr>
        <w:tc>
          <w:tcPr>
            <w:tcW w:w="2961" w:type="dxa"/>
            <w:vAlign w:val="center"/>
          </w:tcPr>
          <w:p w14:paraId="0A42D9B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41A6F70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A43A59" w:rsidRPr="00194BF7" w14:paraId="30E86C0D" w14:textId="77777777" w:rsidTr="006B3723">
        <w:trPr>
          <w:trHeight w:hRule="exact" w:val="454"/>
        </w:trPr>
        <w:tc>
          <w:tcPr>
            <w:tcW w:w="2961" w:type="dxa"/>
            <w:vAlign w:val="center"/>
          </w:tcPr>
          <w:p w14:paraId="4042572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4C17321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2F70CA5A" w14:textId="77777777" w:rsidTr="006B3723">
        <w:trPr>
          <w:trHeight w:hRule="exact" w:val="454"/>
        </w:trPr>
        <w:tc>
          <w:tcPr>
            <w:tcW w:w="2961" w:type="dxa"/>
            <w:vAlign w:val="center"/>
          </w:tcPr>
          <w:p w14:paraId="5F85F93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31B6087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150FACD9" w14:textId="77777777" w:rsidR="00A43A59" w:rsidRDefault="00A43A59" w:rsidP="00A43A59">
      <w:pPr>
        <w:ind w:firstLine="708"/>
      </w:pPr>
      <w:r>
        <w:t>Z</w:t>
      </w:r>
      <w:r w:rsidRPr="009B2DF7">
        <w:t>droj</w:t>
      </w:r>
      <w:r>
        <w:t>: vlastní průzkum</w:t>
      </w:r>
    </w:p>
    <w:p w14:paraId="751D9FD7" w14:textId="77777777" w:rsidR="009D2F86" w:rsidRDefault="009D2F86" w:rsidP="00A43A59">
      <w:pPr>
        <w:rPr>
          <w:rFonts w:ascii="Palatino Linotype" w:hAnsi="Palatino Linotype"/>
          <w:i/>
          <w:iCs/>
          <w:sz w:val="24"/>
          <w:szCs w:val="24"/>
        </w:rPr>
      </w:pPr>
    </w:p>
    <w:p w14:paraId="1566C59E" w14:textId="31145C17" w:rsidR="00A43A59" w:rsidRDefault="006D31EC" w:rsidP="00A43A59">
      <w:pPr>
        <w:rPr>
          <w:rFonts w:ascii="Palatino Linotype" w:hAnsi="Palatino Linotype"/>
          <w:i/>
          <w:iCs/>
          <w:sz w:val="24"/>
          <w:szCs w:val="24"/>
        </w:rPr>
      </w:pPr>
      <w:r>
        <w:rPr>
          <w:rFonts w:ascii="Palatino Linotype" w:hAnsi="Palatino Linotype"/>
          <w:i/>
          <w:iCs/>
          <w:sz w:val="24"/>
          <w:szCs w:val="24"/>
        </w:rPr>
        <w:t>Otázka č. 16 Jste spokojeni s dobou podávání oběda?</w:t>
      </w:r>
    </w:p>
    <w:p w14:paraId="7BC41E0E" w14:textId="05E14CD6" w:rsidR="006D31EC" w:rsidRPr="006D31EC" w:rsidRDefault="006D31EC" w:rsidP="006D31EC">
      <w:pPr>
        <w:spacing w:line="360" w:lineRule="auto"/>
        <w:jc w:val="both"/>
        <w:rPr>
          <w:rFonts w:ascii="Palatino Linotype" w:hAnsi="Palatino Linotype"/>
          <w:sz w:val="24"/>
          <w:szCs w:val="24"/>
        </w:rPr>
      </w:pPr>
      <w:r>
        <w:rPr>
          <w:rFonts w:ascii="Palatino Linotype" w:hAnsi="Palatino Linotype"/>
          <w:sz w:val="24"/>
          <w:szCs w:val="24"/>
        </w:rPr>
        <w:t>Na otázku, jak jsou spokojeni s dobou podávání oběda, odpovídali všichni klienti, že jsou spokojeni.</w:t>
      </w:r>
    </w:p>
    <w:p w14:paraId="22B80E80" w14:textId="77777777" w:rsidR="00A43A59" w:rsidRPr="00194BF7" w:rsidRDefault="00A43A59" w:rsidP="00A43A59">
      <w:pPr>
        <w:rPr>
          <w:rFonts w:ascii="Palatino Linotype" w:hAnsi="Palatino Linotype"/>
        </w:rPr>
      </w:pPr>
      <w:r w:rsidRPr="00194BF7">
        <w:rPr>
          <w:rFonts w:ascii="Palatino Linotype" w:hAnsi="Palatino Linotype"/>
        </w:rPr>
        <w:t>Tabulka 16:</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4905D7FB" w14:textId="77777777" w:rsidTr="006B3723">
        <w:trPr>
          <w:trHeight w:hRule="exact" w:val="737"/>
        </w:trPr>
        <w:tc>
          <w:tcPr>
            <w:tcW w:w="3953" w:type="dxa"/>
            <w:gridSpan w:val="2"/>
            <w:shd w:val="clear" w:color="auto" w:fill="F7CAAC" w:themeFill="accent2" w:themeFillTint="66"/>
            <w:vAlign w:val="center"/>
          </w:tcPr>
          <w:p w14:paraId="0A10FEA6"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Jste spokojen(a) s dobou podávání oběda?</w:t>
            </w:r>
          </w:p>
        </w:tc>
      </w:tr>
      <w:tr w:rsidR="00A43A59" w:rsidRPr="00194BF7" w14:paraId="661F37A4" w14:textId="77777777" w:rsidTr="006B3723">
        <w:trPr>
          <w:trHeight w:hRule="exact" w:val="454"/>
        </w:trPr>
        <w:tc>
          <w:tcPr>
            <w:tcW w:w="2961" w:type="dxa"/>
            <w:vAlign w:val="center"/>
          </w:tcPr>
          <w:p w14:paraId="003BA27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0AD3458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30</w:t>
            </w:r>
          </w:p>
        </w:tc>
      </w:tr>
      <w:tr w:rsidR="00A43A59" w:rsidRPr="00194BF7" w14:paraId="305352E4" w14:textId="77777777" w:rsidTr="006B3723">
        <w:trPr>
          <w:trHeight w:hRule="exact" w:val="454"/>
        </w:trPr>
        <w:tc>
          <w:tcPr>
            <w:tcW w:w="2961" w:type="dxa"/>
            <w:vAlign w:val="center"/>
          </w:tcPr>
          <w:p w14:paraId="56A6708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4A36B89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079FC1DC" w14:textId="2F4D6A83"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7FB011BF" w14:textId="753AE68A" w:rsidR="009D2F86" w:rsidRDefault="009D2F86" w:rsidP="006D31EC">
      <w:pPr>
        <w:rPr>
          <w:rFonts w:ascii="Palatino Linotype" w:hAnsi="Palatino Linotype"/>
          <w:i/>
          <w:iCs/>
          <w:sz w:val="24"/>
          <w:szCs w:val="24"/>
        </w:rPr>
      </w:pPr>
    </w:p>
    <w:p w14:paraId="6FAB3836" w14:textId="77777777" w:rsidR="0001604A" w:rsidRDefault="0001604A" w:rsidP="006D31EC">
      <w:pPr>
        <w:rPr>
          <w:rFonts w:ascii="Palatino Linotype" w:hAnsi="Palatino Linotype"/>
          <w:i/>
          <w:iCs/>
          <w:sz w:val="24"/>
          <w:szCs w:val="24"/>
        </w:rPr>
      </w:pPr>
    </w:p>
    <w:p w14:paraId="47FBE2FB" w14:textId="58278898" w:rsidR="006D31EC" w:rsidRPr="006D31EC" w:rsidRDefault="006D31EC" w:rsidP="006D31EC">
      <w:pPr>
        <w:rPr>
          <w:rFonts w:ascii="Palatino Linotype" w:hAnsi="Palatino Linotype"/>
          <w:i/>
          <w:iCs/>
          <w:sz w:val="24"/>
          <w:szCs w:val="24"/>
        </w:rPr>
      </w:pPr>
      <w:r>
        <w:rPr>
          <w:rFonts w:ascii="Palatino Linotype" w:hAnsi="Palatino Linotype"/>
          <w:i/>
          <w:iCs/>
          <w:sz w:val="24"/>
          <w:szCs w:val="24"/>
        </w:rPr>
        <w:lastRenderedPageBreak/>
        <w:t>Otázka č. 17 Do jaké míry jste spokojen/a s večeří?</w:t>
      </w:r>
    </w:p>
    <w:p w14:paraId="7CB39081" w14:textId="77DF4FA7" w:rsidR="005410DA" w:rsidRPr="0001604A" w:rsidRDefault="006D31EC" w:rsidP="0001604A">
      <w:pPr>
        <w:spacing w:line="360" w:lineRule="auto"/>
        <w:jc w:val="both"/>
        <w:rPr>
          <w:rFonts w:ascii="Palatino Linotype" w:hAnsi="Palatino Linotype"/>
          <w:sz w:val="24"/>
          <w:szCs w:val="24"/>
        </w:rPr>
      </w:pPr>
      <w:r>
        <w:rPr>
          <w:rFonts w:ascii="Palatino Linotype" w:hAnsi="Palatino Linotype"/>
          <w:sz w:val="24"/>
          <w:szCs w:val="24"/>
        </w:rPr>
        <w:t>Na otázku, jak jsou klienti spokojeni s večeří, všichni klienti odpověděli, že jsou spokojeni</w:t>
      </w:r>
      <w:r w:rsidR="0001604A">
        <w:rPr>
          <w:rFonts w:ascii="Palatino Linotype" w:hAnsi="Palatino Linotype"/>
          <w:sz w:val="24"/>
          <w:szCs w:val="24"/>
        </w:rPr>
        <w:t>.</w:t>
      </w:r>
    </w:p>
    <w:p w14:paraId="2D6E54D5" w14:textId="7960413C" w:rsidR="00A43A59" w:rsidRPr="00194BF7" w:rsidRDefault="00A43A59" w:rsidP="00A43A59">
      <w:pPr>
        <w:rPr>
          <w:rFonts w:ascii="Palatino Linotype" w:hAnsi="Palatino Linotype"/>
        </w:rPr>
      </w:pPr>
      <w:r w:rsidRPr="00194BF7">
        <w:rPr>
          <w:rFonts w:ascii="Palatino Linotype" w:hAnsi="Palatino Linotype"/>
        </w:rPr>
        <w:t>Tabulka 17:</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4EFF2C50" w14:textId="77777777" w:rsidTr="006B3723">
        <w:trPr>
          <w:trHeight w:hRule="exact" w:val="1021"/>
        </w:trPr>
        <w:tc>
          <w:tcPr>
            <w:tcW w:w="3953" w:type="dxa"/>
            <w:gridSpan w:val="2"/>
            <w:shd w:val="clear" w:color="auto" w:fill="F7CAAC" w:themeFill="accent2" w:themeFillTint="66"/>
            <w:vAlign w:val="center"/>
          </w:tcPr>
          <w:p w14:paraId="7CB94A43"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spokojen(a)</w:t>
            </w:r>
          </w:p>
          <w:p w14:paraId="6B62F934"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 večeří?</w:t>
            </w:r>
          </w:p>
        </w:tc>
      </w:tr>
      <w:tr w:rsidR="00A43A59" w:rsidRPr="00194BF7" w14:paraId="4697F06E" w14:textId="77777777" w:rsidTr="006B3723">
        <w:trPr>
          <w:trHeight w:hRule="exact" w:val="454"/>
        </w:trPr>
        <w:tc>
          <w:tcPr>
            <w:tcW w:w="2961" w:type="dxa"/>
            <w:vAlign w:val="center"/>
          </w:tcPr>
          <w:p w14:paraId="2E53CC9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5FDD447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26</w:t>
            </w:r>
          </w:p>
        </w:tc>
      </w:tr>
      <w:tr w:rsidR="00A43A59" w:rsidRPr="00194BF7" w14:paraId="0E4BE4B9" w14:textId="77777777" w:rsidTr="006B3723">
        <w:trPr>
          <w:trHeight w:hRule="exact" w:val="454"/>
        </w:trPr>
        <w:tc>
          <w:tcPr>
            <w:tcW w:w="2961" w:type="dxa"/>
            <w:vAlign w:val="center"/>
          </w:tcPr>
          <w:p w14:paraId="4DEF811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7837C34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A43A59" w:rsidRPr="00194BF7" w14:paraId="7415BC76" w14:textId="77777777" w:rsidTr="006B3723">
        <w:trPr>
          <w:trHeight w:hRule="exact" w:val="454"/>
        </w:trPr>
        <w:tc>
          <w:tcPr>
            <w:tcW w:w="2961" w:type="dxa"/>
            <w:vAlign w:val="center"/>
          </w:tcPr>
          <w:p w14:paraId="109243F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5646C58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73C7DAE6" w14:textId="77777777" w:rsidTr="006B3723">
        <w:trPr>
          <w:trHeight w:hRule="exact" w:val="454"/>
        </w:trPr>
        <w:tc>
          <w:tcPr>
            <w:tcW w:w="2961" w:type="dxa"/>
            <w:vAlign w:val="center"/>
          </w:tcPr>
          <w:p w14:paraId="00EBFFF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78C68AC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55259BAB"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12D4B81F" w14:textId="77777777" w:rsidR="009D2F86" w:rsidRDefault="009D2F86" w:rsidP="00A43A59">
      <w:pPr>
        <w:rPr>
          <w:rFonts w:ascii="Palatino Linotype" w:hAnsi="Palatino Linotype"/>
          <w:i/>
          <w:iCs/>
          <w:sz w:val="24"/>
          <w:szCs w:val="24"/>
        </w:rPr>
      </w:pPr>
    </w:p>
    <w:p w14:paraId="1ED1E18A" w14:textId="20A5C71F" w:rsidR="00A43A59" w:rsidRDefault="006D31EC" w:rsidP="00A43A59">
      <w:pPr>
        <w:rPr>
          <w:rFonts w:ascii="Palatino Linotype" w:hAnsi="Palatino Linotype"/>
          <w:i/>
          <w:iCs/>
          <w:sz w:val="24"/>
          <w:szCs w:val="24"/>
        </w:rPr>
      </w:pPr>
      <w:r>
        <w:rPr>
          <w:rFonts w:ascii="Palatino Linotype" w:hAnsi="Palatino Linotype"/>
          <w:i/>
          <w:iCs/>
          <w:sz w:val="24"/>
          <w:szCs w:val="24"/>
        </w:rPr>
        <w:t>Otázka č. 18 Jste spokojen/a s dobou podávání večeře?</w:t>
      </w:r>
    </w:p>
    <w:p w14:paraId="3ADDBFB7" w14:textId="0FBBB2DB" w:rsidR="009D2F86" w:rsidRPr="005410DA" w:rsidRDefault="006D31EC" w:rsidP="005410DA">
      <w:pPr>
        <w:spacing w:line="360" w:lineRule="auto"/>
        <w:jc w:val="both"/>
        <w:rPr>
          <w:rFonts w:ascii="Palatino Linotype" w:hAnsi="Palatino Linotype"/>
          <w:sz w:val="24"/>
          <w:szCs w:val="24"/>
        </w:rPr>
      </w:pPr>
      <w:r>
        <w:rPr>
          <w:rFonts w:ascii="Palatino Linotype" w:hAnsi="Palatino Linotype"/>
          <w:sz w:val="24"/>
          <w:szCs w:val="24"/>
        </w:rPr>
        <w:t>Na otázku, jak jsou klienti spokojeni s dobou podávání večeře, všichni klienti odpovídali, že jsou spokojeni.</w:t>
      </w:r>
    </w:p>
    <w:p w14:paraId="74C62C9E" w14:textId="28936D88" w:rsidR="00A43A59" w:rsidRPr="00194BF7" w:rsidRDefault="00A43A59" w:rsidP="00A43A59">
      <w:pPr>
        <w:rPr>
          <w:rFonts w:ascii="Palatino Linotype" w:hAnsi="Palatino Linotype"/>
        </w:rPr>
      </w:pPr>
      <w:r w:rsidRPr="00194BF7">
        <w:rPr>
          <w:rFonts w:ascii="Palatino Linotype" w:hAnsi="Palatino Linotype"/>
        </w:rPr>
        <w:t>Tabulka 18:</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39CF1AFD" w14:textId="77777777" w:rsidTr="006B3723">
        <w:trPr>
          <w:trHeight w:hRule="exact" w:val="737"/>
        </w:trPr>
        <w:tc>
          <w:tcPr>
            <w:tcW w:w="3953" w:type="dxa"/>
            <w:gridSpan w:val="2"/>
            <w:shd w:val="clear" w:color="auto" w:fill="F7CAAC" w:themeFill="accent2" w:themeFillTint="66"/>
            <w:vAlign w:val="center"/>
          </w:tcPr>
          <w:p w14:paraId="71AAA028"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Jste spokojen(a) s dobou podávání večeře?</w:t>
            </w:r>
          </w:p>
        </w:tc>
      </w:tr>
      <w:tr w:rsidR="00A43A59" w:rsidRPr="00194BF7" w14:paraId="358E7506" w14:textId="77777777" w:rsidTr="006B3723">
        <w:trPr>
          <w:trHeight w:hRule="exact" w:val="454"/>
        </w:trPr>
        <w:tc>
          <w:tcPr>
            <w:tcW w:w="2961" w:type="dxa"/>
            <w:vAlign w:val="center"/>
          </w:tcPr>
          <w:p w14:paraId="594B2A8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33AAABD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30</w:t>
            </w:r>
          </w:p>
        </w:tc>
      </w:tr>
      <w:tr w:rsidR="00A43A59" w:rsidRPr="00194BF7" w14:paraId="200A83CA" w14:textId="77777777" w:rsidTr="006B3723">
        <w:trPr>
          <w:trHeight w:hRule="exact" w:val="454"/>
        </w:trPr>
        <w:tc>
          <w:tcPr>
            <w:tcW w:w="2961" w:type="dxa"/>
            <w:vAlign w:val="center"/>
          </w:tcPr>
          <w:p w14:paraId="352C49F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7F1D3F1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4E6EB0D4"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62565F4C" w14:textId="77777777" w:rsidR="009D2F86" w:rsidRDefault="009D2F86" w:rsidP="00A43A59">
      <w:pPr>
        <w:rPr>
          <w:rFonts w:ascii="Palatino Linotype" w:hAnsi="Palatino Linotype"/>
          <w:i/>
          <w:iCs/>
          <w:sz w:val="24"/>
          <w:szCs w:val="24"/>
        </w:rPr>
      </w:pPr>
    </w:p>
    <w:p w14:paraId="078283B2" w14:textId="6810A9FE" w:rsidR="00A43A59" w:rsidRDefault="006D31EC" w:rsidP="00A43A59">
      <w:pPr>
        <w:rPr>
          <w:rFonts w:ascii="Palatino Linotype" w:hAnsi="Palatino Linotype"/>
          <w:i/>
          <w:iCs/>
          <w:sz w:val="24"/>
          <w:szCs w:val="24"/>
        </w:rPr>
      </w:pPr>
      <w:r>
        <w:rPr>
          <w:rFonts w:ascii="Palatino Linotype" w:hAnsi="Palatino Linotype"/>
          <w:i/>
          <w:iCs/>
          <w:sz w:val="24"/>
          <w:szCs w:val="24"/>
        </w:rPr>
        <w:t>Otázka č. 19 Jaké jídlo byste uvítal/a častěji, nebo Vám zcela chybí?</w:t>
      </w:r>
    </w:p>
    <w:p w14:paraId="4E974BBC" w14:textId="7854AFF9" w:rsidR="006D31EC" w:rsidRPr="006D31EC" w:rsidRDefault="006D31EC" w:rsidP="00716499">
      <w:pPr>
        <w:spacing w:line="360" w:lineRule="auto"/>
        <w:jc w:val="both"/>
        <w:rPr>
          <w:rFonts w:ascii="Palatino Linotype" w:hAnsi="Palatino Linotype"/>
          <w:sz w:val="24"/>
          <w:szCs w:val="24"/>
        </w:rPr>
      </w:pPr>
      <w:r>
        <w:rPr>
          <w:rFonts w:ascii="Palatino Linotype" w:hAnsi="Palatino Linotype"/>
          <w:sz w:val="24"/>
          <w:szCs w:val="24"/>
        </w:rPr>
        <w:t>Na otázku, která se týkala toho, co jim chybí ve stravě</w:t>
      </w:r>
      <w:r w:rsidR="005410DA">
        <w:rPr>
          <w:rFonts w:ascii="Palatino Linotype" w:hAnsi="Palatino Linotype"/>
          <w:sz w:val="24"/>
          <w:szCs w:val="24"/>
        </w:rPr>
        <w:t>,</w:t>
      </w:r>
      <w:r>
        <w:rPr>
          <w:rFonts w:ascii="Palatino Linotype" w:hAnsi="Palatino Linotype"/>
          <w:sz w:val="24"/>
          <w:szCs w:val="24"/>
        </w:rPr>
        <w:t xml:space="preserve"> se klienti dlouho zamýšleli.</w:t>
      </w:r>
      <w:r w:rsidR="00716499">
        <w:rPr>
          <w:rFonts w:ascii="Palatino Linotype" w:hAnsi="Palatino Linotype"/>
          <w:sz w:val="24"/>
          <w:szCs w:val="24"/>
        </w:rPr>
        <w:t xml:space="preserve"> Po delším přemýšlení uváděli, že jim vlastně nic nechybí</w:t>
      </w:r>
      <w:r w:rsidR="005410DA">
        <w:rPr>
          <w:rFonts w:ascii="Palatino Linotype" w:hAnsi="Palatino Linotype"/>
          <w:sz w:val="24"/>
          <w:szCs w:val="24"/>
        </w:rPr>
        <w:t>,</w:t>
      </w:r>
      <w:r w:rsidR="00716499">
        <w:rPr>
          <w:rFonts w:ascii="Palatino Linotype" w:hAnsi="Palatino Linotype"/>
          <w:sz w:val="24"/>
          <w:szCs w:val="24"/>
        </w:rPr>
        <w:t xml:space="preserve"> to uvedlo 19 klientů a 5 klientů by chtělo častěji čerstvou zeleninu a 6 klientů častěji brambory. </w:t>
      </w:r>
    </w:p>
    <w:p w14:paraId="017704C1" w14:textId="77777777" w:rsidR="005410DA" w:rsidRDefault="005410DA" w:rsidP="00A43A59">
      <w:pPr>
        <w:rPr>
          <w:rFonts w:ascii="Palatino Linotype" w:hAnsi="Palatino Linotype"/>
        </w:rPr>
      </w:pPr>
    </w:p>
    <w:p w14:paraId="5BD596AA" w14:textId="77777777" w:rsidR="005410DA" w:rsidRDefault="005410DA" w:rsidP="00A43A59">
      <w:pPr>
        <w:rPr>
          <w:rFonts w:ascii="Palatino Linotype" w:hAnsi="Palatino Linotype"/>
        </w:rPr>
      </w:pPr>
    </w:p>
    <w:p w14:paraId="61986C4B" w14:textId="77777777" w:rsidR="005410DA" w:rsidRDefault="005410DA" w:rsidP="00A43A59">
      <w:pPr>
        <w:rPr>
          <w:rFonts w:ascii="Palatino Linotype" w:hAnsi="Palatino Linotype"/>
        </w:rPr>
      </w:pPr>
    </w:p>
    <w:p w14:paraId="3502EC80" w14:textId="2C01F172" w:rsidR="00A43A59" w:rsidRPr="00194BF7" w:rsidRDefault="00A43A59" w:rsidP="00A43A59">
      <w:pPr>
        <w:rPr>
          <w:rFonts w:ascii="Palatino Linotype" w:hAnsi="Palatino Linotype"/>
        </w:rPr>
      </w:pPr>
      <w:r w:rsidRPr="00194BF7">
        <w:rPr>
          <w:rFonts w:ascii="Palatino Linotype" w:hAnsi="Palatino Linotype"/>
        </w:rPr>
        <w:t>Tabulka 19:</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126B6FAB" w14:textId="77777777" w:rsidTr="006B3723">
        <w:trPr>
          <w:trHeight w:hRule="exact" w:val="737"/>
        </w:trPr>
        <w:tc>
          <w:tcPr>
            <w:tcW w:w="3953" w:type="dxa"/>
            <w:gridSpan w:val="2"/>
            <w:shd w:val="clear" w:color="auto" w:fill="F7CAAC" w:themeFill="accent2" w:themeFillTint="66"/>
            <w:vAlign w:val="center"/>
          </w:tcPr>
          <w:p w14:paraId="4C37C41D"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Jaké jídlo byste uvítal(a) častěji, nebo Vám zcela chybí?</w:t>
            </w:r>
          </w:p>
        </w:tc>
      </w:tr>
      <w:tr w:rsidR="00A43A59" w:rsidRPr="00194BF7" w14:paraId="1458149F" w14:textId="77777777" w:rsidTr="006B3723">
        <w:trPr>
          <w:trHeight w:hRule="exact" w:val="454"/>
        </w:trPr>
        <w:tc>
          <w:tcPr>
            <w:tcW w:w="2961" w:type="dxa"/>
            <w:vAlign w:val="center"/>
          </w:tcPr>
          <w:p w14:paraId="3EA7B28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Více zeleniny</w:t>
            </w:r>
          </w:p>
        </w:tc>
        <w:tc>
          <w:tcPr>
            <w:tcW w:w="992" w:type="dxa"/>
            <w:vAlign w:val="center"/>
          </w:tcPr>
          <w:p w14:paraId="427818B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096B1AC7" w14:textId="77777777" w:rsidTr="006B3723">
        <w:trPr>
          <w:trHeight w:hRule="exact" w:val="454"/>
        </w:trPr>
        <w:tc>
          <w:tcPr>
            <w:tcW w:w="2961" w:type="dxa"/>
            <w:vAlign w:val="center"/>
          </w:tcPr>
          <w:p w14:paraId="121BD4D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Více brambor</w:t>
            </w:r>
          </w:p>
        </w:tc>
        <w:tc>
          <w:tcPr>
            <w:tcW w:w="992" w:type="dxa"/>
            <w:vAlign w:val="center"/>
          </w:tcPr>
          <w:p w14:paraId="50C0A44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r w:rsidR="00A43A59" w:rsidRPr="00194BF7" w14:paraId="5DEF5C93" w14:textId="77777777" w:rsidTr="006B3723">
        <w:trPr>
          <w:trHeight w:hRule="exact" w:val="454"/>
        </w:trPr>
        <w:tc>
          <w:tcPr>
            <w:tcW w:w="2961" w:type="dxa"/>
            <w:vAlign w:val="center"/>
          </w:tcPr>
          <w:p w14:paraId="6CEEF5B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Nic mi nechybí</w:t>
            </w:r>
          </w:p>
        </w:tc>
        <w:tc>
          <w:tcPr>
            <w:tcW w:w="992" w:type="dxa"/>
            <w:vAlign w:val="center"/>
          </w:tcPr>
          <w:p w14:paraId="265675B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19</w:t>
            </w:r>
          </w:p>
        </w:tc>
      </w:tr>
    </w:tbl>
    <w:p w14:paraId="670D6C06" w14:textId="4332FE33" w:rsidR="009D2F86" w:rsidRDefault="00A43A59" w:rsidP="005410DA">
      <w:pPr>
        <w:ind w:firstLine="708"/>
        <w:rPr>
          <w:rFonts w:ascii="Palatino Linotype" w:hAnsi="Palatino Linotype"/>
        </w:rPr>
      </w:pPr>
      <w:r w:rsidRPr="00194BF7">
        <w:rPr>
          <w:rFonts w:ascii="Palatino Linotype" w:hAnsi="Palatino Linotype"/>
        </w:rPr>
        <w:t>Zdroj: vlastní průzkum</w:t>
      </w:r>
    </w:p>
    <w:p w14:paraId="164EB5AF" w14:textId="77777777" w:rsidR="005410DA" w:rsidRPr="005410DA" w:rsidRDefault="005410DA" w:rsidP="005410DA">
      <w:pPr>
        <w:ind w:firstLine="708"/>
        <w:rPr>
          <w:rFonts w:ascii="Palatino Linotype" w:hAnsi="Palatino Linotype"/>
        </w:rPr>
      </w:pPr>
    </w:p>
    <w:p w14:paraId="438C8C75" w14:textId="2692C146" w:rsidR="00A43A59" w:rsidRDefault="00716499" w:rsidP="00716499">
      <w:pPr>
        <w:spacing w:line="360" w:lineRule="auto"/>
        <w:jc w:val="both"/>
        <w:rPr>
          <w:rFonts w:ascii="Palatino Linotype" w:hAnsi="Palatino Linotype"/>
          <w:i/>
          <w:iCs/>
          <w:sz w:val="24"/>
          <w:szCs w:val="24"/>
        </w:rPr>
      </w:pPr>
      <w:r>
        <w:rPr>
          <w:rFonts w:ascii="Palatino Linotype" w:hAnsi="Palatino Linotype"/>
          <w:i/>
          <w:iCs/>
          <w:sz w:val="24"/>
          <w:szCs w:val="24"/>
        </w:rPr>
        <w:t>Otázka č. 20 Máte nějaké připomínky ohledně stravování? Jaké?</w:t>
      </w:r>
    </w:p>
    <w:p w14:paraId="761B7370" w14:textId="649CB52B" w:rsidR="009D2F86" w:rsidRPr="005410DA" w:rsidRDefault="00716499" w:rsidP="005410DA">
      <w:pPr>
        <w:spacing w:line="360" w:lineRule="auto"/>
        <w:jc w:val="both"/>
        <w:rPr>
          <w:rFonts w:ascii="Palatino Linotype" w:hAnsi="Palatino Linotype"/>
          <w:sz w:val="24"/>
          <w:szCs w:val="24"/>
        </w:rPr>
      </w:pPr>
      <w:r>
        <w:rPr>
          <w:rFonts w:ascii="Palatino Linotype" w:hAnsi="Palatino Linotype"/>
          <w:sz w:val="24"/>
          <w:szCs w:val="24"/>
        </w:rPr>
        <w:t xml:space="preserve">Na otázku připomínek ke stravě, klienti odpovídali různě. Nejčastěji měli připomínku, že mají příliš velké porce jídla, že se vyhazuje příliš velké množství zbytků. Tak odpovědělo 10 klientů. </w:t>
      </w:r>
      <w:r w:rsidR="00756ED2">
        <w:rPr>
          <w:rFonts w:ascii="Palatino Linotype" w:hAnsi="Palatino Linotype"/>
          <w:sz w:val="24"/>
          <w:szCs w:val="24"/>
        </w:rPr>
        <w:t>Ostatní klienti</w:t>
      </w:r>
      <w:r>
        <w:rPr>
          <w:rFonts w:ascii="Palatino Linotype" w:hAnsi="Palatino Linotype"/>
          <w:sz w:val="24"/>
          <w:szCs w:val="24"/>
        </w:rPr>
        <w:t xml:space="preserve"> by chtěli méně uzenin ve stravě, méně často těstoviny, méně masa a méně omáček. Žádné připomínky uvedlo 13 klientů.</w:t>
      </w:r>
    </w:p>
    <w:p w14:paraId="3942DDAF" w14:textId="025AF2A6" w:rsidR="00A43A59" w:rsidRPr="00194BF7" w:rsidRDefault="00A43A59" w:rsidP="00A43A59">
      <w:pPr>
        <w:rPr>
          <w:rFonts w:ascii="Palatino Linotype" w:hAnsi="Palatino Linotype"/>
        </w:rPr>
      </w:pPr>
      <w:r w:rsidRPr="00194BF7">
        <w:rPr>
          <w:rFonts w:ascii="Palatino Linotype" w:hAnsi="Palatino Linotype"/>
        </w:rPr>
        <w:t>Tabulka 20:</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792869EF" w14:textId="77777777" w:rsidTr="006B3723">
        <w:trPr>
          <w:trHeight w:hRule="exact" w:val="737"/>
        </w:trPr>
        <w:tc>
          <w:tcPr>
            <w:tcW w:w="3953" w:type="dxa"/>
            <w:gridSpan w:val="2"/>
            <w:shd w:val="clear" w:color="auto" w:fill="F7CAAC" w:themeFill="accent2" w:themeFillTint="66"/>
            <w:vAlign w:val="center"/>
          </w:tcPr>
          <w:p w14:paraId="553F518D"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Máte nějaké připomínky ohledně stravování? Napište jaké.</w:t>
            </w:r>
          </w:p>
        </w:tc>
      </w:tr>
      <w:tr w:rsidR="00A43A59" w:rsidRPr="00194BF7" w14:paraId="1CEA78DB" w14:textId="77777777" w:rsidTr="006B3723">
        <w:trPr>
          <w:trHeight w:hRule="exact" w:val="454"/>
        </w:trPr>
        <w:tc>
          <w:tcPr>
            <w:tcW w:w="2961" w:type="dxa"/>
            <w:vAlign w:val="center"/>
          </w:tcPr>
          <w:p w14:paraId="1E74DC4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Velké porce jídla</w:t>
            </w:r>
          </w:p>
        </w:tc>
        <w:tc>
          <w:tcPr>
            <w:tcW w:w="992" w:type="dxa"/>
            <w:vAlign w:val="center"/>
          </w:tcPr>
          <w:p w14:paraId="043268C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10</w:t>
            </w:r>
          </w:p>
        </w:tc>
      </w:tr>
      <w:tr w:rsidR="00A43A59" w:rsidRPr="00194BF7" w14:paraId="3149CD0A" w14:textId="77777777" w:rsidTr="006B3723">
        <w:trPr>
          <w:trHeight w:hRule="exact" w:val="454"/>
        </w:trPr>
        <w:tc>
          <w:tcPr>
            <w:tcW w:w="2961" w:type="dxa"/>
            <w:vAlign w:val="center"/>
          </w:tcPr>
          <w:p w14:paraId="6A2B25E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Ostatní</w:t>
            </w:r>
          </w:p>
        </w:tc>
        <w:tc>
          <w:tcPr>
            <w:tcW w:w="992" w:type="dxa"/>
            <w:vAlign w:val="center"/>
          </w:tcPr>
          <w:p w14:paraId="1458E4A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7</w:t>
            </w:r>
          </w:p>
        </w:tc>
      </w:tr>
      <w:tr w:rsidR="00A43A59" w:rsidRPr="00194BF7" w14:paraId="34D9495F" w14:textId="77777777" w:rsidTr="006B3723">
        <w:trPr>
          <w:trHeight w:hRule="exact" w:val="454"/>
        </w:trPr>
        <w:tc>
          <w:tcPr>
            <w:tcW w:w="2961" w:type="dxa"/>
            <w:vAlign w:val="center"/>
          </w:tcPr>
          <w:p w14:paraId="774BCCB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Žádné</w:t>
            </w:r>
          </w:p>
        </w:tc>
        <w:tc>
          <w:tcPr>
            <w:tcW w:w="992" w:type="dxa"/>
            <w:vAlign w:val="center"/>
          </w:tcPr>
          <w:p w14:paraId="31F8E79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13</w:t>
            </w:r>
          </w:p>
        </w:tc>
      </w:tr>
    </w:tbl>
    <w:p w14:paraId="0EE0A039"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545D55D8" w14:textId="0A2D19B3" w:rsidR="009D2F86" w:rsidRDefault="009D2F86" w:rsidP="00756ED2">
      <w:pPr>
        <w:rPr>
          <w:rFonts w:ascii="Palatino Linotype" w:hAnsi="Palatino Linotype"/>
        </w:rPr>
      </w:pPr>
    </w:p>
    <w:p w14:paraId="4B7FBD0A" w14:textId="077C9EA5" w:rsidR="00756ED2" w:rsidRPr="009D2F86" w:rsidRDefault="00A43A59" w:rsidP="00756ED2">
      <w:pPr>
        <w:rPr>
          <w:rFonts w:ascii="Palatino Linotype" w:hAnsi="Palatino Linotype"/>
        </w:rPr>
      </w:pPr>
      <w:r w:rsidRPr="009D2F86">
        <w:rPr>
          <w:rFonts w:ascii="Palatino Linotype" w:hAnsi="Palatino Linotype" w:cs="Arial"/>
          <w:i/>
          <w:iCs/>
          <w:sz w:val="24"/>
          <w:szCs w:val="24"/>
        </w:rPr>
        <w:t>Vyberte nejvhodnější odpověď k následujícím otázkám týkajícím se aktivit.</w:t>
      </w:r>
      <w:r w:rsidR="00756ED2" w:rsidRPr="009D2F86">
        <w:rPr>
          <w:rFonts w:ascii="Palatino Linotype" w:hAnsi="Palatino Linotype" w:cs="Arial"/>
          <w:i/>
          <w:iCs/>
          <w:sz w:val="24"/>
          <w:szCs w:val="24"/>
        </w:rPr>
        <w:t xml:space="preserve"> Otázky č. 2</w:t>
      </w:r>
      <w:r w:rsidR="00307851">
        <w:rPr>
          <w:rFonts w:ascii="Palatino Linotype" w:hAnsi="Palatino Linotype" w:cs="Arial"/>
          <w:i/>
          <w:iCs/>
          <w:sz w:val="24"/>
          <w:szCs w:val="24"/>
        </w:rPr>
        <w:t>1</w:t>
      </w:r>
      <w:r w:rsidR="00756ED2" w:rsidRPr="009D2F86">
        <w:rPr>
          <w:rFonts w:ascii="Palatino Linotype" w:hAnsi="Palatino Linotype" w:cs="Arial"/>
          <w:i/>
          <w:iCs/>
          <w:sz w:val="24"/>
          <w:szCs w:val="24"/>
        </w:rPr>
        <w:t>–3</w:t>
      </w:r>
      <w:r w:rsidR="004F362B" w:rsidRPr="009D2F86">
        <w:rPr>
          <w:rFonts w:ascii="Palatino Linotype" w:hAnsi="Palatino Linotype" w:cs="Arial"/>
          <w:i/>
          <w:iCs/>
          <w:sz w:val="24"/>
          <w:szCs w:val="24"/>
        </w:rPr>
        <w:t>2</w:t>
      </w:r>
      <w:r w:rsidR="00756ED2" w:rsidRPr="009D2F86">
        <w:rPr>
          <w:rFonts w:ascii="Palatino Linotype" w:hAnsi="Palatino Linotype" w:cs="Arial"/>
          <w:i/>
          <w:iCs/>
          <w:sz w:val="24"/>
          <w:szCs w:val="24"/>
        </w:rPr>
        <w:t>.</w:t>
      </w:r>
    </w:p>
    <w:p w14:paraId="17ABB2D6" w14:textId="6C6E0E68" w:rsidR="00756ED2" w:rsidRPr="00756ED2" w:rsidRDefault="00756ED2" w:rsidP="00756ED2">
      <w:pPr>
        <w:spacing w:line="360" w:lineRule="auto"/>
        <w:jc w:val="both"/>
        <w:rPr>
          <w:rFonts w:ascii="Palatino Linotype" w:hAnsi="Palatino Linotype" w:cs="Arial"/>
          <w:sz w:val="24"/>
          <w:szCs w:val="24"/>
        </w:rPr>
      </w:pPr>
      <w:r>
        <w:rPr>
          <w:rFonts w:ascii="Palatino Linotype" w:hAnsi="Palatino Linotype" w:cs="Arial"/>
          <w:sz w:val="24"/>
          <w:szCs w:val="24"/>
        </w:rPr>
        <w:t xml:space="preserve">Na </w:t>
      </w:r>
      <w:r w:rsidR="00F3232F">
        <w:rPr>
          <w:rFonts w:ascii="Palatino Linotype" w:hAnsi="Palatino Linotype" w:cs="Arial"/>
          <w:sz w:val="24"/>
          <w:szCs w:val="24"/>
        </w:rPr>
        <w:t xml:space="preserve">otázku č. 21, která se týkala </w:t>
      </w:r>
      <w:r>
        <w:rPr>
          <w:rFonts w:ascii="Palatino Linotype" w:hAnsi="Palatino Linotype" w:cs="Arial"/>
          <w:sz w:val="24"/>
          <w:szCs w:val="24"/>
        </w:rPr>
        <w:t>aktivit</w:t>
      </w:r>
      <w:r w:rsidR="00F3232F">
        <w:rPr>
          <w:rFonts w:ascii="Palatino Linotype" w:hAnsi="Palatino Linotype" w:cs="Arial"/>
          <w:sz w:val="24"/>
          <w:szCs w:val="24"/>
        </w:rPr>
        <w:t>y</w:t>
      </w:r>
      <w:r>
        <w:rPr>
          <w:rFonts w:ascii="Palatino Linotype" w:hAnsi="Palatino Linotype" w:cs="Arial"/>
          <w:sz w:val="24"/>
          <w:szCs w:val="24"/>
        </w:rPr>
        <w:t xml:space="preserve"> </w:t>
      </w:r>
      <w:r w:rsidRPr="00F3232F">
        <w:rPr>
          <w:rFonts w:ascii="Palatino Linotype" w:hAnsi="Palatino Linotype" w:cs="Arial"/>
          <w:b/>
          <w:bCs/>
          <w:sz w:val="24"/>
          <w:szCs w:val="24"/>
        </w:rPr>
        <w:t>předčítání z novin</w:t>
      </w:r>
      <w:r>
        <w:rPr>
          <w:rFonts w:ascii="Palatino Linotype" w:hAnsi="Palatino Linotype" w:cs="Arial"/>
          <w:sz w:val="24"/>
          <w:szCs w:val="24"/>
        </w:rPr>
        <w:t xml:space="preserve"> uvedlo spokojenost 17 klientů, </w:t>
      </w:r>
      <w:r w:rsidR="00F3232F">
        <w:rPr>
          <w:rFonts w:ascii="Palatino Linotype" w:hAnsi="Palatino Linotype" w:cs="Arial"/>
          <w:sz w:val="24"/>
          <w:szCs w:val="24"/>
        </w:rPr>
        <w:t>5 klientů uvedlo, že špatně slyší, 6 klientů uvedlo, že si raději čtou sami jen to, co je zajímá. Někteří se snaží vyhnout špatným zprávám a 2 klienti uvedli, že raději sledují televizi.</w:t>
      </w:r>
    </w:p>
    <w:p w14:paraId="5B4B0829" w14:textId="77777777" w:rsidR="00A43A59" w:rsidRDefault="00A43A59" w:rsidP="00A43A59"/>
    <w:p w14:paraId="44158E5E" w14:textId="77777777" w:rsidR="005410DA" w:rsidRDefault="005410DA" w:rsidP="00A43A59">
      <w:pPr>
        <w:rPr>
          <w:rFonts w:ascii="Palatino Linotype" w:hAnsi="Palatino Linotype"/>
        </w:rPr>
      </w:pPr>
    </w:p>
    <w:p w14:paraId="6884E7BE" w14:textId="7F3F8D1D" w:rsidR="00A43A59" w:rsidRPr="00194BF7" w:rsidRDefault="00A43A59" w:rsidP="00A43A59">
      <w:pPr>
        <w:rPr>
          <w:rFonts w:ascii="Palatino Linotype" w:hAnsi="Palatino Linotype"/>
        </w:rPr>
      </w:pPr>
      <w:r w:rsidRPr="00194BF7">
        <w:rPr>
          <w:rFonts w:ascii="Palatino Linotype" w:hAnsi="Palatino Linotype"/>
        </w:rPr>
        <w:t>Tabulka 21:</w:t>
      </w:r>
    </w:p>
    <w:tbl>
      <w:tblPr>
        <w:tblStyle w:val="Mkatabulky"/>
        <w:tblW w:w="5654" w:type="dxa"/>
        <w:tblInd w:w="720" w:type="dxa"/>
        <w:tblLayout w:type="fixed"/>
        <w:tblLook w:val="04A0" w:firstRow="1" w:lastRow="0" w:firstColumn="1" w:lastColumn="0" w:noHBand="0" w:noVBand="1"/>
      </w:tblPr>
      <w:tblGrid>
        <w:gridCol w:w="4945"/>
        <w:gridCol w:w="709"/>
      </w:tblGrid>
      <w:tr w:rsidR="00A43A59" w:rsidRPr="00194BF7" w14:paraId="278287F2" w14:textId="77777777" w:rsidTr="006B3723">
        <w:trPr>
          <w:trHeight w:hRule="exact" w:val="737"/>
        </w:trPr>
        <w:tc>
          <w:tcPr>
            <w:tcW w:w="5654" w:type="dxa"/>
            <w:gridSpan w:val="2"/>
            <w:shd w:val="clear" w:color="auto" w:fill="F7CAAC" w:themeFill="accent2" w:themeFillTint="66"/>
            <w:vAlign w:val="center"/>
          </w:tcPr>
          <w:p w14:paraId="4DBB5A43"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předčítání z novin se:</w:t>
            </w:r>
          </w:p>
        </w:tc>
      </w:tr>
      <w:tr w:rsidR="00A43A59" w:rsidRPr="00194BF7" w14:paraId="1E5493FA" w14:textId="77777777" w:rsidTr="006B3723">
        <w:trPr>
          <w:trHeight w:hRule="exact" w:val="454"/>
        </w:trPr>
        <w:tc>
          <w:tcPr>
            <w:tcW w:w="4945" w:type="dxa"/>
            <w:vAlign w:val="center"/>
          </w:tcPr>
          <w:p w14:paraId="55A60CF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9" w:type="dxa"/>
            <w:vAlign w:val="center"/>
          </w:tcPr>
          <w:p w14:paraId="5E4BD5C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17</w:t>
            </w:r>
          </w:p>
        </w:tc>
      </w:tr>
      <w:tr w:rsidR="00A43A59" w:rsidRPr="00194BF7" w14:paraId="76187563" w14:textId="77777777" w:rsidTr="006B3723">
        <w:trPr>
          <w:trHeight w:hRule="exact" w:val="454"/>
        </w:trPr>
        <w:tc>
          <w:tcPr>
            <w:tcW w:w="4945" w:type="dxa"/>
            <w:vAlign w:val="center"/>
          </w:tcPr>
          <w:p w14:paraId="2DBD942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9" w:type="dxa"/>
            <w:vAlign w:val="center"/>
          </w:tcPr>
          <w:p w14:paraId="5CE91D5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396AF68D" w14:textId="77777777" w:rsidTr="006B3723">
        <w:trPr>
          <w:trHeight w:hRule="exact" w:val="454"/>
        </w:trPr>
        <w:tc>
          <w:tcPr>
            <w:tcW w:w="4945" w:type="dxa"/>
            <w:vAlign w:val="center"/>
          </w:tcPr>
          <w:p w14:paraId="235C59C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Neúčastním, protože špatně slyším</w:t>
            </w:r>
          </w:p>
        </w:tc>
        <w:tc>
          <w:tcPr>
            <w:tcW w:w="709" w:type="dxa"/>
            <w:vAlign w:val="center"/>
          </w:tcPr>
          <w:p w14:paraId="28ED79E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07531048" w14:textId="77777777" w:rsidTr="006B3723">
        <w:trPr>
          <w:trHeight w:hRule="exact" w:val="454"/>
        </w:trPr>
        <w:tc>
          <w:tcPr>
            <w:tcW w:w="4945" w:type="dxa"/>
            <w:vAlign w:val="center"/>
          </w:tcPr>
          <w:p w14:paraId="5781525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si </w:t>
            </w:r>
            <w:r w:rsidRPr="00194BF7">
              <w:rPr>
                <w:rFonts w:ascii="Palatino Linotype" w:hAnsi="Palatino Linotype" w:cs="Arial"/>
                <w:b/>
                <w:bCs/>
                <w:sz w:val="24"/>
                <w:szCs w:val="24"/>
              </w:rPr>
              <w:t>raději čtu sám</w:t>
            </w:r>
          </w:p>
        </w:tc>
        <w:tc>
          <w:tcPr>
            <w:tcW w:w="709" w:type="dxa"/>
            <w:vAlign w:val="center"/>
          </w:tcPr>
          <w:p w14:paraId="173FD82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r w:rsidR="00A43A59" w:rsidRPr="00194BF7" w14:paraId="026FA33E" w14:textId="77777777" w:rsidTr="006B3723">
        <w:trPr>
          <w:trHeight w:hRule="exact" w:val="454"/>
        </w:trPr>
        <w:tc>
          <w:tcPr>
            <w:tcW w:w="4945" w:type="dxa"/>
            <w:vAlign w:val="center"/>
          </w:tcPr>
          <w:p w14:paraId="18A446A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se </w:t>
            </w:r>
            <w:r w:rsidRPr="00194BF7">
              <w:rPr>
                <w:rFonts w:ascii="Palatino Linotype" w:hAnsi="Palatino Linotype" w:cs="Arial"/>
                <w:b/>
                <w:bCs/>
                <w:sz w:val="24"/>
                <w:szCs w:val="24"/>
              </w:rPr>
              <w:t>raději dívám na TV</w:t>
            </w:r>
          </w:p>
        </w:tc>
        <w:tc>
          <w:tcPr>
            <w:tcW w:w="709" w:type="dxa"/>
            <w:vAlign w:val="center"/>
          </w:tcPr>
          <w:p w14:paraId="7137BD8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w:t>
            </w:r>
          </w:p>
        </w:tc>
      </w:tr>
    </w:tbl>
    <w:p w14:paraId="0FD62CE9"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07132A99" w14:textId="77777777" w:rsidR="009D2F86" w:rsidRDefault="009D2F86" w:rsidP="00192CFA">
      <w:pPr>
        <w:spacing w:line="360" w:lineRule="auto"/>
        <w:jc w:val="both"/>
        <w:rPr>
          <w:rFonts w:ascii="Palatino Linotype" w:hAnsi="Palatino Linotype" w:cs="Arial"/>
          <w:sz w:val="24"/>
          <w:szCs w:val="24"/>
        </w:rPr>
      </w:pPr>
    </w:p>
    <w:p w14:paraId="67250CB1" w14:textId="0555F425" w:rsidR="009D2F86" w:rsidRPr="009D2F86" w:rsidRDefault="00192CFA" w:rsidP="009D2F86">
      <w:pPr>
        <w:spacing w:line="360" w:lineRule="auto"/>
        <w:jc w:val="both"/>
      </w:pPr>
      <w:r>
        <w:rPr>
          <w:rFonts w:ascii="Palatino Linotype" w:hAnsi="Palatino Linotype" w:cs="Arial"/>
          <w:sz w:val="24"/>
          <w:szCs w:val="24"/>
        </w:rPr>
        <w:t xml:space="preserve">Na otázku č. 22, která se týkala </w:t>
      </w:r>
      <w:r w:rsidRPr="00192CFA">
        <w:rPr>
          <w:rFonts w:ascii="Palatino Linotype" w:hAnsi="Palatino Linotype" w:cs="Arial"/>
          <w:sz w:val="24"/>
          <w:szCs w:val="24"/>
        </w:rPr>
        <w:t xml:space="preserve">aktivity </w:t>
      </w:r>
      <w:r w:rsidRPr="00192CFA">
        <w:rPr>
          <w:rFonts w:ascii="Palatino Linotype" w:hAnsi="Palatino Linotype" w:cs="Arial"/>
          <w:b/>
          <w:bCs/>
          <w:sz w:val="24"/>
          <w:szCs w:val="24"/>
        </w:rPr>
        <w:t>cvičení s</w:t>
      </w:r>
      <w:r>
        <w:rPr>
          <w:rFonts w:ascii="Palatino Linotype" w:hAnsi="Palatino Linotype" w:cs="Arial"/>
          <w:b/>
          <w:bCs/>
          <w:sz w:val="24"/>
          <w:szCs w:val="24"/>
        </w:rPr>
        <w:t> </w:t>
      </w:r>
      <w:r w:rsidRPr="00192CFA">
        <w:rPr>
          <w:rFonts w:ascii="Palatino Linotype" w:hAnsi="Palatino Linotype" w:cs="Arial"/>
          <w:b/>
          <w:bCs/>
          <w:sz w:val="24"/>
          <w:szCs w:val="24"/>
        </w:rPr>
        <w:t>fyzioterapeutem</w:t>
      </w:r>
      <w:r>
        <w:rPr>
          <w:rFonts w:ascii="Palatino Linotype" w:hAnsi="Palatino Linotype" w:cs="Arial"/>
          <w:b/>
          <w:bCs/>
          <w:sz w:val="24"/>
          <w:szCs w:val="24"/>
        </w:rPr>
        <w:t xml:space="preserve"> </w:t>
      </w:r>
      <w:r>
        <w:rPr>
          <w:rFonts w:ascii="Palatino Linotype" w:hAnsi="Palatino Linotype" w:cs="Arial"/>
          <w:sz w:val="24"/>
          <w:szCs w:val="24"/>
        </w:rPr>
        <w:t>uvedlo spokojenost 20 klientů, kteří jsou rádi, že si mohou udržet svoje zdraví, 5 klientů uvedlo, že se jim cvičit nechce a ostatní klienti uvedli, že neví.</w:t>
      </w:r>
    </w:p>
    <w:p w14:paraId="6F7094AF" w14:textId="2B89F913" w:rsidR="00A43A59" w:rsidRPr="00194BF7" w:rsidRDefault="00A43A59" w:rsidP="00A43A59">
      <w:pPr>
        <w:rPr>
          <w:rFonts w:ascii="Palatino Linotype" w:hAnsi="Palatino Linotype"/>
        </w:rPr>
      </w:pPr>
      <w:r w:rsidRPr="00194BF7">
        <w:rPr>
          <w:rFonts w:ascii="Palatino Linotype" w:hAnsi="Palatino Linotype"/>
        </w:rPr>
        <w:t>Tabulka 22:</w:t>
      </w:r>
    </w:p>
    <w:tbl>
      <w:tblPr>
        <w:tblStyle w:val="Mkatabulky"/>
        <w:tblW w:w="5654" w:type="dxa"/>
        <w:tblInd w:w="720" w:type="dxa"/>
        <w:tblLayout w:type="fixed"/>
        <w:tblLook w:val="04A0" w:firstRow="1" w:lastRow="0" w:firstColumn="1" w:lastColumn="0" w:noHBand="0" w:noVBand="1"/>
      </w:tblPr>
      <w:tblGrid>
        <w:gridCol w:w="4945"/>
        <w:gridCol w:w="709"/>
      </w:tblGrid>
      <w:tr w:rsidR="00A43A59" w:rsidRPr="00194BF7" w14:paraId="501EB45B" w14:textId="77777777" w:rsidTr="006B3723">
        <w:trPr>
          <w:trHeight w:hRule="exact" w:val="737"/>
        </w:trPr>
        <w:tc>
          <w:tcPr>
            <w:tcW w:w="5654" w:type="dxa"/>
            <w:gridSpan w:val="2"/>
            <w:shd w:val="clear" w:color="auto" w:fill="F7CAAC" w:themeFill="accent2" w:themeFillTint="66"/>
            <w:vAlign w:val="center"/>
          </w:tcPr>
          <w:p w14:paraId="4D04E6F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cvičení s fyzioterapeutem se:</w:t>
            </w:r>
          </w:p>
        </w:tc>
      </w:tr>
      <w:tr w:rsidR="00A43A59" w:rsidRPr="00194BF7" w14:paraId="6C2F1F30" w14:textId="77777777" w:rsidTr="006B3723">
        <w:trPr>
          <w:trHeight w:hRule="exact" w:val="454"/>
        </w:trPr>
        <w:tc>
          <w:tcPr>
            <w:tcW w:w="4945" w:type="dxa"/>
            <w:vAlign w:val="center"/>
          </w:tcPr>
          <w:p w14:paraId="44F9DA3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9" w:type="dxa"/>
            <w:vAlign w:val="center"/>
          </w:tcPr>
          <w:p w14:paraId="4035D4B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50A3AF22" w14:textId="77777777" w:rsidTr="006B3723">
        <w:trPr>
          <w:trHeight w:hRule="exact" w:val="454"/>
        </w:trPr>
        <w:tc>
          <w:tcPr>
            <w:tcW w:w="4945" w:type="dxa"/>
            <w:vAlign w:val="center"/>
          </w:tcPr>
          <w:p w14:paraId="66CC6E0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9" w:type="dxa"/>
            <w:vAlign w:val="center"/>
          </w:tcPr>
          <w:p w14:paraId="4BA694B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3D3E386F" w14:textId="77777777" w:rsidTr="006B3723">
        <w:trPr>
          <w:trHeight w:hRule="exact" w:val="454"/>
        </w:trPr>
        <w:tc>
          <w:tcPr>
            <w:tcW w:w="4945" w:type="dxa"/>
            <w:vAlign w:val="center"/>
          </w:tcPr>
          <w:p w14:paraId="32827AD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se mi nechce</w:t>
            </w:r>
          </w:p>
        </w:tc>
        <w:tc>
          <w:tcPr>
            <w:tcW w:w="709" w:type="dxa"/>
            <w:vAlign w:val="center"/>
          </w:tcPr>
          <w:p w14:paraId="52AFCC5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6B2F2E47" w14:textId="77777777" w:rsidTr="006B3723">
        <w:trPr>
          <w:trHeight w:hRule="exact" w:val="454"/>
        </w:trPr>
        <w:tc>
          <w:tcPr>
            <w:tcW w:w="4945" w:type="dxa"/>
            <w:vAlign w:val="center"/>
          </w:tcPr>
          <w:p w14:paraId="1707E19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w:t>
            </w:r>
            <w:r w:rsidRPr="00194BF7">
              <w:rPr>
                <w:rFonts w:ascii="Palatino Linotype" w:hAnsi="Palatino Linotype" w:cs="Arial"/>
                <w:b/>
                <w:bCs/>
                <w:sz w:val="24"/>
                <w:szCs w:val="24"/>
              </w:rPr>
              <w:t>z jiného důvodu (nevím</w:t>
            </w:r>
            <w:r w:rsidRPr="00194BF7">
              <w:rPr>
                <w:rFonts w:ascii="Palatino Linotype" w:hAnsi="Palatino Linotype" w:cs="Arial"/>
                <w:sz w:val="24"/>
                <w:szCs w:val="24"/>
              </w:rPr>
              <w:t>)</w:t>
            </w:r>
          </w:p>
        </w:tc>
        <w:tc>
          <w:tcPr>
            <w:tcW w:w="709" w:type="dxa"/>
            <w:vAlign w:val="center"/>
          </w:tcPr>
          <w:p w14:paraId="2465A9C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bl>
    <w:p w14:paraId="0C0F44B8"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58CD35B9" w14:textId="77777777" w:rsidR="009D2F86" w:rsidRDefault="009D2F86" w:rsidP="00192CFA">
      <w:pPr>
        <w:spacing w:line="360" w:lineRule="auto"/>
        <w:jc w:val="both"/>
        <w:rPr>
          <w:rFonts w:ascii="Palatino Linotype" w:hAnsi="Palatino Linotype" w:cs="Arial"/>
          <w:sz w:val="24"/>
          <w:szCs w:val="24"/>
        </w:rPr>
      </w:pPr>
    </w:p>
    <w:p w14:paraId="40CC021D" w14:textId="19AF9291" w:rsidR="00A43A59" w:rsidRPr="00192CFA" w:rsidRDefault="00192CFA" w:rsidP="00192CFA">
      <w:pPr>
        <w:spacing w:line="360" w:lineRule="auto"/>
        <w:jc w:val="both"/>
      </w:pPr>
      <w:r>
        <w:rPr>
          <w:rFonts w:ascii="Palatino Linotype" w:hAnsi="Palatino Linotype" w:cs="Arial"/>
          <w:sz w:val="24"/>
          <w:szCs w:val="24"/>
        </w:rPr>
        <w:t xml:space="preserve">Na otázku č. 23,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192CFA">
        <w:rPr>
          <w:rFonts w:ascii="Palatino Linotype" w:hAnsi="Palatino Linotype" w:cs="Arial"/>
          <w:b/>
          <w:bCs/>
          <w:sz w:val="24"/>
          <w:szCs w:val="24"/>
        </w:rPr>
        <w:t>cvičení paměti</w:t>
      </w:r>
      <w:r>
        <w:rPr>
          <w:rFonts w:ascii="Palatino Linotype" w:hAnsi="Palatino Linotype" w:cs="Arial"/>
          <w:b/>
          <w:bCs/>
          <w:sz w:val="24"/>
          <w:szCs w:val="24"/>
        </w:rPr>
        <w:t xml:space="preserve"> </w:t>
      </w:r>
      <w:r w:rsidRPr="00192CFA">
        <w:rPr>
          <w:rFonts w:ascii="Palatino Linotype" w:hAnsi="Palatino Linotype" w:cs="Arial"/>
          <w:sz w:val="24"/>
          <w:szCs w:val="24"/>
        </w:rPr>
        <w:t>uvedlo spokojenost</w:t>
      </w:r>
      <w:r>
        <w:rPr>
          <w:rFonts w:ascii="Palatino Linotype" w:hAnsi="Palatino Linotype" w:cs="Arial"/>
          <w:sz w:val="24"/>
          <w:szCs w:val="24"/>
        </w:rPr>
        <w:t xml:space="preserve"> 19 klientů, 5 klientů nebaví cvičit paměť, ostatní klienti uvedli, že mají dobrou paměť, jedna klientka uvedla, že j</w:t>
      </w:r>
      <w:r w:rsidR="005410DA">
        <w:rPr>
          <w:rFonts w:ascii="Palatino Linotype" w:hAnsi="Palatino Linotype" w:cs="Arial"/>
          <w:sz w:val="24"/>
          <w:szCs w:val="24"/>
        </w:rPr>
        <w:t>i</w:t>
      </w:r>
      <w:r>
        <w:rPr>
          <w:rFonts w:ascii="Palatino Linotype" w:hAnsi="Palatino Linotype" w:cs="Arial"/>
          <w:sz w:val="24"/>
          <w:szCs w:val="24"/>
        </w:rPr>
        <w:t xml:space="preserve"> nebaví hloupé otázky.</w:t>
      </w:r>
    </w:p>
    <w:p w14:paraId="4204A5EE" w14:textId="77777777" w:rsidR="005410DA" w:rsidRDefault="005410DA" w:rsidP="00A43A59">
      <w:pPr>
        <w:rPr>
          <w:rFonts w:ascii="Palatino Linotype" w:hAnsi="Palatino Linotype"/>
        </w:rPr>
      </w:pPr>
    </w:p>
    <w:p w14:paraId="0E0619CD" w14:textId="77777777" w:rsidR="005410DA" w:rsidRDefault="005410DA" w:rsidP="00A43A59">
      <w:pPr>
        <w:rPr>
          <w:rFonts w:ascii="Palatino Linotype" w:hAnsi="Palatino Linotype"/>
        </w:rPr>
      </w:pPr>
    </w:p>
    <w:p w14:paraId="6D79E002" w14:textId="475E76F3" w:rsidR="00A43A59" w:rsidRPr="00194BF7" w:rsidRDefault="00A43A59" w:rsidP="00A43A59">
      <w:pPr>
        <w:rPr>
          <w:rFonts w:ascii="Palatino Linotype" w:hAnsi="Palatino Linotype"/>
        </w:rPr>
      </w:pPr>
      <w:r w:rsidRPr="00194BF7">
        <w:rPr>
          <w:rFonts w:ascii="Palatino Linotype" w:hAnsi="Palatino Linotype"/>
        </w:rPr>
        <w:t>Tabulka 23:</w:t>
      </w:r>
    </w:p>
    <w:tbl>
      <w:tblPr>
        <w:tblStyle w:val="Mkatabulky"/>
        <w:tblW w:w="5654" w:type="dxa"/>
        <w:tblInd w:w="720" w:type="dxa"/>
        <w:tblLayout w:type="fixed"/>
        <w:tblLook w:val="04A0" w:firstRow="1" w:lastRow="0" w:firstColumn="1" w:lastColumn="0" w:noHBand="0" w:noVBand="1"/>
      </w:tblPr>
      <w:tblGrid>
        <w:gridCol w:w="4945"/>
        <w:gridCol w:w="709"/>
      </w:tblGrid>
      <w:tr w:rsidR="00A43A59" w:rsidRPr="00194BF7" w14:paraId="764FC45D" w14:textId="77777777" w:rsidTr="006B3723">
        <w:trPr>
          <w:trHeight w:hRule="exact" w:val="737"/>
        </w:trPr>
        <w:tc>
          <w:tcPr>
            <w:tcW w:w="5654" w:type="dxa"/>
            <w:gridSpan w:val="2"/>
            <w:shd w:val="clear" w:color="auto" w:fill="F7CAAC" w:themeFill="accent2" w:themeFillTint="66"/>
            <w:vAlign w:val="center"/>
          </w:tcPr>
          <w:p w14:paraId="7793A5E2"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cvičení paměti se:</w:t>
            </w:r>
          </w:p>
        </w:tc>
      </w:tr>
      <w:tr w:rsidR="00A43A59" w:rsidRPr="00194BF7" w14:paraId="11BEC45C" w14:textId="77777777" w:rsidTr="006B3723">
        <w:trPr>
          <w:trHeight w:hRule="exact" w:val="454"/>
        </w:trPr>
        <w:tc>
          <w:tcPr>
            <w:tcW w:w="4945" w:type="dxa"/>
            <w:vAlign w:val="center"/>
          </w:tcPr>
          <w:p w14:paraId="6D2D07F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9" w:type="dxa"/>
            <w:vAlign w:val="center"/>
          </w:tcPr>
          <w:p w14:paraId="7397630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19</w:t>
            </w:r>
          </w:p>
        </w:tc>
      </w:tr>
      <w:tr w:rsidR="00A43A59" w:rsidRPr="00194BF7" w14:paraId="7C57E4AD" w14:textId="77777777" w:rsidTr="006B3723">
        <w:trPr>
          <w:trHeight w:hRule="exact" w:val="454"/>
        </w:trPr>
        <w:tc>
          <w:tcPr>
            <w:tcW w:w="4945" w:type="dxa"/>
            <w:vAlign w:val="center"/>
          </w:tcPr>
          <w:p w14:paraId="5E7FB58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9" w:type="dxa"/>
            <w:vAlign w:val="center"/>
          </w:tcPr>
          <w:p w14:paraId="6464713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4A9995E0" w14:textId="77777777" w:rsidTr="006B3723">
        <w:trPr>
          <w:trHeight w:hRule="exact" w:val="454"/>
        </w:trPr>
        <w:tc>
          <w:tcPr>
            <w:tcW w:w="4945" w:type="dxa"/>
            <w:vAlign w:val="center"/>
          </w:tcPr>
          <w:p w14:paraId="52ECCCA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mě to nebaví</w:t>
            </w:r>
          </w:p>
        </w:tc>
        <w:tc>
          <w:tcPr>
            <w:tcW w:w="709" w:type="dxa"/>
            <w:vAlign w:val="center"/>
          </w:tcPr>
          <w:p w14:paraId="61746D7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67526B46" w14:textId="77777777" w:rsidTr="006B3723">
        <w:trPr>
          <w:trHeight w:hRule="exact" w:val="454"/>
        </w:trPr>
        <w:tc>
          <w:tcPr>
            <w:tcW w:w="4945" w:type="dxa"/>
            <w:vAlign w:val="center"/>
          </w:tcPr>
          <w:p w14:paraId="01178C1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w:t>
            </w:r>
            <w:r w:rsidRPr="00194BF7">
              <w:rPr>
                <w:rFonts w:ascii="Palatino Linotype" w:hAnsi="Palatino Linotype" w:cs="Arial"/>
                <w:b/>
                <w:bCs/>
                <w:sz w:val="24"/>
                <w:szCs w:val="24"/>
              </w:rPr>
              <w:t>z jiného důvodu</w:t>
            </w:r>
          </w:p>
        </w:tc>
        <w:tc>
          <w:tcPr>
            <w:tcW w:w="709" w:type="dxa"/>
            <w:vAlign w:val="center"/>
          </w:tcPr>
          <w:p w14:paraId="7F652BE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bl>
    <w:p w14:paraId="5FEA5BE2"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0147D872" w14:textId="7F968FAD" w:rsidR="009D2F86" w:rsidRDefault="00A43A59" w:rsidP="005410DA">
      <w:pPr>
        <w:spacing w:line="360" w:lineRule="auto"/>
        <w:jc w:val="both"/>
        <w:rPr>
          <w:rFonts w:ascii="Palatino Linotype" w:hAnsi="Palatino Linotype"/>
        </w:rPr>
      </w:pPr>
      <w:r>
        <w:br/>
      </w:r>
      <w:r w:rsidR="005D5C37">
        <w:rPr>
          <w:rFonts w:ascii="Palatino Linotype" w:hAnsi="Palatino Linotype" w:cs="Arial"/>
          <w:sz w:val="24"/>
          <w:szCs w:val="24"/>
        </w:rPr>
        <w:t xml:space="preserve">Na otázku č. 24, která se týkala </w:t>
      </w:r>
      <w:r w:rsidR="005D5C37" w:rsidRPr="00192CFA">
        <w:rPr>
          <w:rFonts w:ascii="Palatino Linotype" w:hAnsi="Palatino Linotype" w:cs="Arial"/>
          <w:sz w:val="24"/>
          <w:szCs w:val="24"/>
        </w:rPr>
        <w:t>aktivity</w:t>
      </w:r>
      <w:r w:rsidR="005D5C37">
        <w:rPr>
          <w:rFonts w:ascii="Palatino Linotype" w:hAnsi="Palatino Linotype" w:cs="Arial"/>
          <w:sz w:val="24"/>
          <w:szCs w:val="24"/>
        </w:rPr>
        <w:t xml:space="preserve"> </w:t>
      </w:r>
      <w:r w:rsidR="005D5C37" w:rsidRPr="005D5C37">
        <w:rPr>
          <w:rFonts w:ascii="Palatino Linotype" w:hAnsi="Palatino Linotype" w:cs="Arial"/>
          <w:b/>
          <w:bCs/>
          <w:sz w:val="24"/>
          <w:szCs w:val="24"/>
        </w:rPr>
        <w:t>kavárnička</w:t>
      </w:r>
      <w:r w:rsidR="005D5C37">
        <w:rPr>
          <w:rFonts w:ascii="Palatino Linotype" w:hAnsi="Palatino Linotype" w:cs="Arial"/>
          <w:sz w:val="24"/>
          <w:szCs w:val="24"/>
        </w:rPr>
        <w:t xml:space="preserve"> uvedlo spokojenost 19 klientů, 4 klienti uvedli, že je to nebaví, ostatní klienti uvedli, že raději sledují televizi, jsou raději sami na pokoji, jeden klient </w:t>
      </w:r>
      <w:r w:rsidR="005D5C37" w:rsidRPr="00194BF7">
        <w:rPr>
          <w:rFonts w:ascii="Palatino Linotype" w:hAnsi="Palatino Linotype" w:cs="Arial"/>
          <w:sz w:val="24"/>
          <w:szCs w:val="24"/>
        </w:rPr>
        <w:t xml:space="preserve">uvedl, že nerad vzpomíná na minulost. </w:t>
      </w:r>
    </w:p>
    <w:p w14:paraId="1EAA78BD" w14:textId="3C47307B" w:rsidR="00A43A59" w:rsidRPr="00194BF7" w:rsidRDefault="00A43A59" w:rsidP="00A43A59">
      <w:pPr>
        <w:rPr>
          <w:rFonts w:ascii="Palatino Linotype" w:hAnsi="Palatino Linotype"/>
        </w:rPr>
      </w:pPr>
      <w:r w:rsidRPr="00194BF7">
        <w:rPr>
          <w:rFonts w:ascii="Palatino Linotype" w:hAnsi="Palatino Linotype"/>
        </w:rPr>
        <w:t>Tabulka 24:</w:t>
      </w:r>
    </w:p>
    <w:tbl>
      <w:tblPr>
        <w:tblStyle w:val="Mkatabulky"/>
        <w:tblW w:w="5654" w:type="dxa"/>
        <w:tblInd w:w="720" w:type="dxa"/>
        <w:tblLayout w:type="fixed"/>
        <w:tblLook w:val="04A0" w:firstRow="1" w:lastRow="0" w:firstColumn="1" w:lastColumn="0" w:noHBand="0" w:noVBand="1"/>
      </w:tblPr>
      <w:tblGrid>
        <w:gridCol w:w="4945"/>
        <w:gridCol w:w="709"/>
      </w:tblGrid>
      <w:tr w:rsidR="00A43A59" w:rsidRPr="00194BF7" w14:paraId="097811EC" w14:textId="77777777" w:rsidTr="006B3723">
        <w:trPr>
          <w:trHeight w:hRule="exact" w:val="737"/>
        </w:trPr>
        <w:tc>
          <w:tcPr>
            <w:tcW w:w="5654" w:type="dxa"/>
            <w:gridSpan w:val="2"/>
            <w:shd w:val="clear" w:color="auto" w:fill="F7CAAC" w:themeFill="accent2" w:themeFillTint="66"/>
            <w:vAlign w:val="center"/>
          </w:tcPr>
          <w:p w14:paraId="0CE6B345"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kavárnička se:</w:t>
            </w:r>
          </w:p>
        </w:tc>
      </w:tr>
      <w:tr w:rsidR="00A43A59" w:rsidRPr="00194BF7" w14:paraId="5D48BC54" w14:textId="77777777" w:rsidTr="006B3723">
        <w:trPr>
          <w:trHeight w:hRule="exact" w:val="454"/>
        </w:trPr>
        <w:tc>
          <w:tcPr>
            <w:tcW w:w="4945" w:type="dxa"/>
            <w:vAlign w:val="center"/>
          </w:tcPr>
          <w:p w14:paraId="5E54328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9" w:type="dxa"/>
            <w:vAlign w:val="center"/>
          </w:tcPr>
          <w:p w14:paraId="5F23037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19</w:t>
            </w:r>
          </w:p>
        </w:tc>
      </w:tr>
      <w:tr w:rsidR="00A43A59" w:rsidRPr="00194BF7" w14:paraId="6F6C6F97" w14:textId="77777777" w:rsidTr="006B3723">
        <w:trPr>
          <w:trHeight w:hRule="exact" w:val="454"/>
        </w:trPr>
        <w:tc>
          <w:tcPr>
            <w:tcW w:w="4945" w:type="dxa"/>
            <w:vAlign w:val="center"/>
          </w:tcPr>
          <w:p w14:paraId="4A6DC30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9" w:type="dxa"/>
            <w:vAlign w:val="center"/>
          </w:tcPr>
          <w:p w14:paraId="6FDF953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043D1F94" w14:textId="77777777" w:rsidTr="006B3723">
        <w:trPr>
          <w:trHeight w:hRule="exact" w:val="454"/>
        </w:trPr>
        <w:tc>
          <w:tcPr>
            <w:tcW w:w="4945" w:type="dxa"/>
            <w:vAlign w:val="center"/>
          </w:tcPr>
          <w:p w14:paraId="2E01E39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mě to nebaví</w:t>
            </w:r>
          </w:p>
        </w:tc>
        <w:tc>
          <w:tcPr>
            <w:tcW w:w="709" w:type="dxa"/>
            <w:vAlign w:val="center"/>
          </w:tcPr>
          <w:p w14:paraId="198451A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A43A59" w:rsidRPr="00194BF7" w14:paraId="645742D7" w14:textId="77777777" w:rsidTr="006B3723">
        <w:trPr>
          <w:trHeight w:hRule="exact" w:val="454"/>
        </w:trPr>
        <w:tc>
          <w:tcPr>
            <w:tcW w:w="4945" w:type="dxa"/>
            <w:vAlign w:val="center"/>
          </w:tcPr>
          <w:p w14:paraId="37F1352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w:t>
            </w:r>
            <w:r w:rsidRPr="00194BF7">
              <w:rPr>
                <w:rFonts w:ascii="Palatino Linotype" w:hAnsi="Palatino Linotype" w:cs="Arial"/>
                <w:b/>
                <w:bCs/>
                <w:sz w:val="24"/>
                <w:szCs w:val="24"/>
              </w:rPr>
              <w:t>z jiného důvodu</w:t>
            </w:r>
          </w:p>
        </w:tc>
        <w:tc>
          <w:tcPr>
            <w:tcW w:w="709" w:type="dxa"/>
            <w:vAlign w:val="center"/>
          </w:tcPr>
          <w:p w14:paraId="3B91D2F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7</w:t>
            </w:r>
          </w:p>
        </w:tc>
      </w:tr>
    </w:tbl>
    <w:p w14:paraId="02AC2EA4"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426D8713" w14:textId="77777777" w:rsidR="009D2F86" w:rsidRDefault="009D2F86" w:rsidP="005D5C37">
      <w:pPr>
        <w:spacing w:line="360" w:lineRule="auto"/>
        <w:jc w:val="both"/>
        <w:rPr>
          <w:rFonts w:ascii="Palatino Linotype" w:hAnsi="Palatino Linotype" w:cs="Arial"/>
          <w:sz w:val="24"/>
          <w:szCs w:val="24"/>
        </w:rPr>
      </w:pPr>
    </w:p>
    <w:p w14:paraId="2285F8B6" w14:textId="5392D11F" w:rsidR="00A43A59" w:rsidRPr="005D5C37" w:rsidRDefault="005D5C37" w:rsidP="005D5C37">
      <w:pPr>
        <w:spacing w:line="360" w:lineRule="auto"/>
        <w:jc w:val="both"/>
      </w:pPr>
      <w:r>
        <w:rPr>
          <w:rFonts w:ascii="Palatino Linotype" w:hAnsi="Palatino Linotype" w:cs="Arial"/>
          <w:sz w:val="24"/>
          <w:szCs w:val="24"/>
        </w:rPr>
        <w:t xml:space="preserve">Na otázku č. 25,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5D5C37">
        <w:rPr>
          <w:rFonts w:ascii="Palatino Linotype" w:hAnsi="Palatino Linotype" w:cs="Arial"/>
          <w:b/>
          <w:bCs/>
          <w:sz w:val="24"/>
          <w:szCs w:val="24"/>
        </w:rPr>
        <w:t xml:space="preserve">mše svatá </w:t>
      </w:r>
      <w:r>
        <w:rPr>
          <w:rFonts w:ascii="Palatino Linotype" w:hAnsi="Palatino Linotype" w:cs="Arial"/>
          <w:sz w:val="24"/>
          <w:szCs w:val="24"/>
        </w:rPr>
        <w:t>uvedlo spokojenost 21 klientů, ostatní klienti uvedli, že nejsou věřící.</w:t>
      </w:r>
    </w:p>
    <w:p w14:paraId="4424902A" w14:textId="77777777" w:rsidR="005410DA" w:rsidRDefault="005410DA" w:rsidP="00A43A59">
      <w:pPr>
        <w:rPr>
          <w:rFonts w:ascii="Palatino Linotype" w:hAnsi="Palatino Linotype"/>
        </w:rPr>
      </w:pPr>
    </w:p>
    <w:p w14:paraId="362C4167" w14:textId="77777777" w:rsidR="005410DA" w:rsidRDefault="005410DA" w:rsidP="00A43A59">
      <w:pPr>
        <w:rPr>
          <w:rFonts w:ascii="Palatino Linotype" w:hAnsi="Palatino Linotype"/>
        </w:rPr>
      </w:pPr>
    </w:p>
    <w:p w14:paraId="5ADB248D" w14:textId="77777777" w:rsidR="005410DA" w:rsidRDefault="005410DA" w:rsidP="00A43A59">
      <w:pPr>
        <w:rPr>
          <w:rFonts w:ascii="Palatino Linotype" w:hAnsi="Palatino Linotype"/>
        </w:rPr>
      </w:pPr>
    </w:p>
    <w:p w14:paraId="018E1979" w14:textId="77777777" w:rsidR="005410DA" w:rsidRDefault="005410DA" w:rsidP="00A43A59">
      <w:pPr>
        <w:rPr>
          <w:rFonts w:ascii="Palatino Linotype" w:hAnsi="Palatino Linotype"/>
        </w:rPr>
      </w:pPr>
    </w:p>
    <w:p w14:paraId="528AC3C3" w14:textId="77777777" w:rsidR="005410DA" w:rsidRDefault="005410DA" w:rsidP="00A43A59">
      <w:pPr>
        <w:rPr>
          <w:rFonts w:ascii="Palatino Linotype" w:hAnsi="Palatino Linotype"/>
        </w:rPr>
      </w:pPr>
    </w:p>
    <w:p w14:paraId="76D48091" w14:textId="77777777" w:rsidR="005410DA" w:rsidRDefault="005410DA" w:rsidP="00A43A59">
      <w:pPr>
        <w:rPr>
          <w:rFonts w:ascii="Palatino Linotype" w:hAnsi="Palatino Linotype"/>
        </w:rPr>
      </w:pPr>
    </w:p>
    <w:p w14:paraId="08A31B44" w14:textId="3084EF13" w:rsidR="00A43A59" w:rsidRPr="00194BF7" w:rsidRDefault="00A43A59" w:rsidP="00A43A59">
      <w:pPr>
        <w:rPr>
          <w:rFonts w:ascii="Palatino Linotype" w:hAnsi="Palatino Linotype"/>
        </w:rPr>
      </w:pPr>
      <w:r w:rsidRPr="00194BF7">
        <w:rPr>
          <w:rFonts w:ascii="Palatino Linotype" w:hAnsi="Palatino Linotype"/>
        </w:rPr>
        <w:t>Tabulka 25:</w:t>
      </w:r>
    </w:p>
    <w:tbl>
      <w:tblPr>
        <w:tblStyle w:val="Mkatabulky"/>
        <w:tblW w:w="5654" w:type="dxa"/>
        <w:tblInd w:w="720" w:type="dxa"/>
        <w:tblLayout w:type="fixed"/>
        <w:tblLook w:val="04A0" w:firstRow="1" w:lastRow="0" w:firstColumn="1" w:lastColumn="0" w:noHBand="0" w:noVBand="1"/>
      </w:tblPr>
      <w:tblGrid>
        <w:gridCol w:w="4945"/>
        <w:gridCol w:w="709"/>
      </w:tblGrid>
      <w:tr w:rsidR="00A43A59" w:rsidRPr="00194BF7" w14:paraId="2F306969" w14:textId="77777777" w:rsidTr="006B3723">
        <w:trPr>
          <w:trHeight w:hRule="exact" w:val="737"/>
        </w:trPr>
        <w:tc>
          <w:tcPr>
            <w:tcW w:w="5654" w:type="dxa"/>
            <w:gridSpan w:val="2"/>
            <w:shd w:val="clear" w:color="auto" w:fill="F7CAAC" w:themeFill="accent2" w:themeFillTint="66"/>
            <w:vAlign w:val="center"/>
          </w:tcPr>
          <w:p w14:paraId="7459AC35"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mše svatá se:</w:t>
            </w:r>
          </w:p>
        </w:tc>
      </w:tr>
      <w:tr w:rsidR="00A43A59" w:rsidRPr="00194BF7" w14:paraId="073F45D5" w14:textId="77777777" w:rsidTr="006B3723">
        <w:trPr>
          <w:trHeight w:hRule="exact" w:val="454"/>
        </w:trPr>
        <w:tc>
          <w:tcPr>
            <w:tcW w:w="4945" w:type="dxa"/>
            <w:vAlign w:val="center"/>
          </w:tcPr>
          <w:p w14:paraId="6F48BA3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9" w:type="dxa"/>
            <w:vAlign w:val="center"/>
          </w:tcPr>
          <w:p w14:paraId="541D688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21</w:t>
            </w:r>
          </w:p>
        </w:tc>
      </w:tr>
      <w:tr w:rsidR="00A43A59" w:rsidRPr="00194BF7" w14:paraId="0C4B833E" w14:textId="77777777" w:rsidTr="006B3723">
        <w:trPr>
          <w:trHeight w:hRule="exact" w:val="454"/>
        </w:trPr>
        <w:tc>
          <w:tcPr>
            <w:tcW w:w="4945" w:type="dxa"/>
            <w:vAlign w:val="center"/>
          </w:tcPr>
          <w:p w14:paraId="2166A07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9" w:type="dxa"/>
            <w:vAlign w:val="center"/>
          </w:tcPr>
          <w:p w14:paraId="7927F0B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5A8802EE" w14:textId="77777777" w:rsidTr="006B3723">
        <w:trPr>
          <w:trHeight w:hRule="exact" w:val="454"/>
        </w:trPr>
        <w:tc>
          <w:tcPr>
            <w:tcW w:w="4945" w:type="dxa"/>
            <w:vAlign w:val="center"/>
          </w:tcPr>
          <w:p w14:paraId="47F6894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nejsem věřící</w:t>
            </w:r>
          </w:p>
        </w:tc>
        <w:tc>
          <w:tcPr>
            <w:tcW w:w="709" w:type="dxa"/>
            <w:vAlign w:val="center"/>
          </w:tcPr>
          <w:p w14:paraId="57FE86D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9</w:t>
            </w:r>
          </w:p>
        </w:tc>
      </w:tr>
    </w:tbl>
    <w:p w14:paraId="02F887EE" w14:textId="4F364AAC" w:rsidR="009D2F86" w:rsidRDefault="00A43A59" w:rsidP="005410DA">
      <w:pPr>
        <w:ind w:firstLine="708"/>
        <w:rPr>
          <w:rFonts w:ascii="Palatino Linotype" w:hAnsi="Palatino Linotype"/>
        </w:rPr>
      </w:pPr>
      <w:r w:rsidRPr="00194BF7">
        <w:rPr>
          <w:rFonts w:ascii="Palatino Linotype" w:hAnsi="Palatino Linotype"/>
        </w:rPr>
        <w:t>Zdroj: vlastní průzkum</w:t>
      </w:r>
    </w:p>
    <w:p w14:paraId="70DB8A30" w14:textId="77777777" w:rsidR="005410DA" w:rsidRPr="005410DA" w:rsidRDefault="005410DA" w:rsidP="005410DA">
      <w:pPr>
        <w:ind w:firstLine="708"/>
        <w:rPr>
          <w:rFonts w:ascii="Palatino Linotype" w:hAnsi="Palatino Linotype"/>
        </w:rPr>
      </w:pPr>
    </w:p>
    <w:p w14:paraId="2C93B623" w14:textId="7EE3C48E" w:rsidR="00A43A59" w:rsidRPr="005D5C37" w:rsidRDefault="005D5C37" w:rsidP="005D5C37">
      <w:pPr>
        <w:spacing w:line="360" w:lineRule="auto"/>
        <w:jc w:val="both"/>
      </w:pPr>
      <w:r>
        <w:rPr>
          <w:rFonts w:ascii="Palatino Linotype" w:hAnsi="Palatino Linotype" w:cs="Arial"/>
          <w:sz w:val="24"/>
          <w:szCs w:val="24"/>
        </w:rPr>
        <w:t xml:space="preserve">Na otázku č. 26,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5D5C37">
        <w:rPr>
          <w:rFonts w:ascii="Palatino Linotype" w:hAnsi="Palatino Linotype" w:cs="Arial"/>
          <w:b/>
          <w:bCs/>
          <w:sz w:val="24"/>
          <w:szCs w:val="24"/>
        </w:rPr>
        <w:t>vycházky po okolí</w:t>
      </w:r>
      <w:r>
        <w:rPr>
          <w:rFonts w:ascii="Palatino Linotype" w:hAnsi="Palatino Linotype" w:cs="Arial"/>
          <w:sz w:val="24"/>
          <w:szCs w:val="24"/>
        </w:rPr>
        <w:t xml:space="preserve"> uvedlo spokojenost 15 klientů, ostatní klienti uvedli, že chodí ven sami.</w:t>
      </w:r>
    </w:p>
    <w:p w14:paraId="39BF209A" w14:textId="77777777" w:rsidR="00A43A59" w:rsidRPr="00194BF7" w:rsidRDefault="00A43A59" w:rsidP="00A43A59">
      <w:pPr>
        <w:rPr>
          <w:rFonts w:ascii="Palatino Linotype" w:hAnsi="Palatino Linotype"/>
        </w:rPr>
      </w:pPr>
      <w:r w:rsidRPr="00194BF7">
        <w:rPr>
          <w:rFonts w:ascii="Palatino Linotype" w:hAnsi="Palatino Linotype"/>
        </w:rPr>
        <w:t>Tabulka 26:</w:t>
      </w:r>
    </w:p>
    <w:tbl>
      <w:tblPr>
        <w:tblStyle w:val="Mkatabulky"/>
        <w:tblW w:w="5654" w:type="dxa"/>
        <w:tblInd w:w="720" w:type="dxa"/>
        <w:tblLayout w:type="fixed"/>
        <w:tblLook w:val="04A0" w:firstRow="1" w:lastRow="0" w:firstColumn="1" w:lastColumn="0" w:noHBand="0" w:noVBand="1"/>
      </w:tblPr>
      <w:tblGrid>
        <w:gridCol w:w="4945"/>
        <w:gridCol w:w="709"/>
      </w:tblGrid>
      <w:tr w:rsidR="00A43A59" w:rsidRPr="00194BF7" w14:paraId="1B980667" w14:textId="77777777" w:rsidTr="006B3723">
        <w:trPr>
          <w:trHeight w:hRule="exact" w:val="737"/>
        </w:trPr>
        <w:tc>
          <w:tcPr>
            <w:tcW w:w="5654" w:type="dxa"/>
            <w:gridSpan w:val="2"/>
            <w:shd w:val="clear" w:color="auto" w:fill="F7CAAC" w:themeFill="accent2" w:themeFillTint="66"/>
            <w:vAlign w:val="center"/>
          </w:tcPr>
          <w:p w14:paraId="74527D26"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vycházky po okolí se:</w:t>
            </w:r>
          </w:p>
        </w:tc>
      </w:tr>
      <w:tr w:rsidR="00A43A59" w:rsidRPr="00194BF7" w14:paraId="04EB2AE2" w14:textId="77777777" w:rsidTr="006B3723">
        <w:trPr>
          <w:trHeight w:hRule="exact" w:val="454"/>
        </w:trPr>
        <w:tc>
          <w:tcPr>
            <w:tcW w:w="4945" w:type="dxa"/>
            <w:vAlign w:val="center"/>
          </w:tcPr>
          <w:p w14:paraId="323A70F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9" w:type="dxa"/>
            <w:vAlign w:val="center"/>
          </w:tcPr>
          <w:p w14:paraId="070C7B8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15</w:t>
            </w:r>
          </w:p>
        </w:tc>
      </w:tr>
      <w:tr w:rsidR="00A43A59" w:rsidRPr="00194BF7" w14:paraId="5C5EE0F7" w14:textId="77777777" w:rsidTr="006B3723">
        <w:trPr>
          <w:trHeight w:hRule="exact" w:val="454"/>
        </w:trPr>
        <w:tc>
          <w:tcPr>
            <w:tcW w:w="4945" w:type="dxa"/>
            <w:vAlign w:val="center"/>
          </w:tcPr>
          <w:p w14:paraId="4CD8CED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9" w:type="dxa"/>
            <w:vAlign w:val="center"/>
          </w:tcPr>
          <w:p w14:paraId="34848E9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4EE60DEA" w14:textId="77777777" w:rsidTr="006B3723">
        <w:trPr>
          <w:trHeight w:hRule="exact" w:val="454"/>
        </w:trPr>
        <w:tc>
          <w:tcPr>
            <w:tcW w:w="4945" w:type="dxa"/>
            <w:vAlign w:val="center"/>
          </w:tcPr>
          <w:p w14:paraId="3EE940B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chodím ven sám</w:t>
            </w:r>
          </w:p>
        </w:tc>
        <w:tc>
          <w:tcPr>
            <w:tcW w:w="709" w:type="dxa"/>
            <w:vAlign w:val="center"/>
          </w:tcPr>
          <w:p w14:paraId="1564964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15</w:t>
            </w:r>
          </w:p>
        </w:tc>
      </w:tr>
    </w:tbl>
    <w:p w14:paraId="6AB0A7F7" w14:textId="2176B72B"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3499C2A3" w14:textId="77777777" w:rsidR="009D2F86" w:rsidRDefault="009D2F86" w:rsidP="005D5C37">
      <w:pPr>
        <w:spacing w:line="360" w:lineRule="auto"/>
        <w:jc w:val="both"/>
        <w:rPr>
          <w:rFonts w:ascii="Palatino Linotype" w:hAnsi="Palatino Linotype" w:cs="Arial"/>
          <w:sz w:val="24"/>
          <w:szCs w:val="24"/>
        </w:rPr>
      </w:pPr>
    </w:p>
    <w:p w14:paraId="625DC2DD" w14:textId="7A4126BD" w:rsidR="005D5C37" w:rsidRDefault="005D5C37" w:rsidP="005D5C37">
      <w:pPr>
        <w:spacing w:line="360" w:lineRule="auto"/>
        <w:jc w:val="both"/>
        <w:rPr>
          <w:rFonts w:ascii="Palatino Linotype" w:hAnsi="Palatino Linotype" w:cs="Arial"/>
          <w:sz w:val="24"/>
          <w:szCs w:val="24"/>
        </w:rPr>
      </w:pPr>
      <w:r>
        <w:rPr>
          <w:rFonts w:ascii="Palatino Linotype" w:hAnsi="Palatino Linotype" w:cs="Arial"/>
          <w:sz w:val="24"/>
          <w:szCs w:val="24"/>
        </w:rPr>
        <w:t>Na otázku č. 2</w:t>
      </w:r>
      <w:r w:rsidR="008A2913">
        <w:rPr>
          <w:rFonts w:ascii="Palatino Linotype" w:hAnsi="Palatino Linotype" w:cs="Arial"/>
          <w:sz w:val="24"/>
          <w:szCs w:val="24"/>
        </w:rPr>
        <w:t>7</w:t>
      </w:r>
      <w:r>
        <w:rPr>
          <w:rFonts w:ascii="Palatino Linotype" w:hAnsi="Palatino Linotype" w:cs="Arial"/>
          <w:sz w:val="24"/>
          <w:szCs w:val="24"/>
        </w:rPr>
        <w:t xml:space="preserve">,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5D5C37">
        <w:rPr>
          <w:rFonts w:ascii="Palatino Linotype" w:hAnsi="Palatino Linotype" w:cs="Arial"/>
          <w:b/>
          <w:bCs/>
          <w:sz w:val="24"/>
          <w:szCs w:val="24"/>
        </w:rPr>
        <w:t>mobilní zahrádka</w:t>
      </w:r>
      <w:r>
        <w:rPr>
          <w:rFonts w:ascii="Palatino Linotype" w:hAnsi="Palatino Linotype" w:cs="Arial"/>
          <w:sz w:val="24"/>
          <w:szCs w:val="24"/>
        </w:rPr>
        <w:t xml:space="preserve"> uvedlo spokojenost 14 klientů, 10 klientů uvedlo, že je práce na zahrádce nebaví a 6 klientů uvedlo, že se nemohou zúčastnit z důvodu zhoršené </w:t>
      </w:r>
      <w:r w:rsidRPr="00194BF7">
        <w:rPr>
          <w:rFonts w:ascii="Palatino Linotype" w:hAnsi="Palatino Linotype" w:cs="Arial"/>
          <w:sz w:val="24"/>
          <w:szCs w:val="24"/>
        </w:rPr>
        <w:t>mobility rukou</w:t>
      </w:r>
      <w:r w:rsidR="0001604A">
        <w:rPr>
          <w:rFonts w:ascii="Palatino Linotype" w:hAnsi="Palatino Linotype" w:cs="Arial"/>
          <w:sz w:val="24"/>
          <w:szCs w:val="24"/>
        </w:rPr>
        <w:t>.</w:t>
      </w:r>
    </w:p>
    <w:p w14:paraId="30782A4E" w14:textId="0CFBBFBE" w:rsidR="0001604A" w:rsidRDefault="0001604A" w:rsidP="005D5C37">
      <w:pPr>
        <w:spacing w:line="360" w:lineRule="auto"/>
        <w:jc w:val="both"/>
        <w:rPr>
          <w:rFonts w:ascii="Palatino Linotype" w:hAnsi="Palatino Linotype" w:cs="Arial"/>
          <w:sz w:val="24"/>
          <w:szCs w:val="24"/>
        </w:rPr>
      </w:pPr>
    </w:p>
    <w:p w14:paraId="30F7817D" w14:textId="222F6B5C" w:rsidR="0001604A" w:rsidRDefault="0001604A" w:rsidP="005D5C37">
      <w:pPr>
        <w:spacing w:line="360" w:lineRule="auto"/>
        <w:jc w:val="both"/>
        <w:rPr>
          <w:rFonts w:ascii="Palatino Linotype" w:hAnsi="Palatino Linotype" w:cs="Arial"/>
          <w:sz w:val="24"/>
          <w:szCs w:val="24"/>
        </w:rPr>
      </w:pPr>
    </w:p>
    <w:p w14:paraId="10365ED3" w14:textId="10E07330" w:rsidR="0001604A" w:rsidRDefault="0001604A" w:rsidP="005D5C37">
      <w:pPr>
        <w:spacing w:line="360" w:lineRule="auto"/>
        <w:jc w:val="both"/>
        <w:rPr>
          <w:rFonts w:ascii="Palatino Linotype" w:hAnsi="Palatino Linotype" w:cs="Arial"/>
          <w:sz w:val="24"/>
          <w:szCs w:val="24"/>
        </w:rPr>
      </w:pPr>
    </w:p>
    <w:p w14:paraId="0DAFA433" w14:textId="263AEF01" w:rsidR="0001604A" w:rsidRDefault="0001604A" w:rsidP="005D5C37">
      <w:pPr>
        <w:spacing w:line="360" w:lineRule="auto"/>
        <w:jc w:val="both"/>
        <w:rPr>
          <w:rFonts w:ascii="Palatino Linotype" w:hAnsi="Palatino Linotype" w:cs="Arial"/>
          <w:sz w:val="24"/>
          <w:szCs w:val="24"/>
        </w:rPr>
      </w:pPr>
    </w:p>
    <w:p w14:paraId="3DEFAEDD" w14:textId="77777777" w:rsidR="0001604A" w:rsidRPr="00194BF7" w:rsidRDefault="0001604A" w:rsidP="005D5C37">
      <w:pPr>
        <w:spacing w:line="360" w:lineRule="auto"/>
        <w:jc w:val="both"/>
        <w:rPr>
          <w:rFonts w:ascii="Palatino Linotype" w:hAnsi="Palatino Linotype"/>
        </w:rPr>
      </w:pPr>
    </w:p>
    <w:p w14:paraId="1628A665" w14:textId="77777777" w:rsidR="00A43A59" w:rsidRPr="00194BF7" w:rsidRDefault="00A43A59" w:rsidP="00A43A59">
      <w:pPr>
        <w:rPr>
          <w:rFonts w:ascii="Palatino Linotype" w:hAnsi="Palatino Linotype"/>
        </w:rPr>
      </w:pPr>
      <w:r w:rsidRPr="00194BF7">
        <w:rPr>
          <w:rFonts w:ascii="Palatino Linotype" w:hAnsi="Palatino Linotype"/>
        </w:rPr>
        <w:lastRenderedPageBreak/>
        <w:t>Tabulka 27:</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58E231FD" w14:textId="77777777" w:rsidTr="006B3723">
        <w:trPr>
          <w:trHeight w:hRule="exact" w:val="737"/>
        </w:trPr>
        <w:tc>
          <w:tcPr>
            <w:tcW w:w="6079" w:type="dxa"/>
            <w:gridSpan w:val="2"/>
            <w:shd w:val="clear" w:color="auto" w:fill="F7CAAC" w:themeFill="accent2" w:themeFillTint="66"/>
            <w:vAlign w:val="center"/>
          </w:tcPr>
          <w:p w14:paraId="3084273E"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mobilní zahrádka se:</w:t>
            </w:r>
          </w:p>
        </w:tc>
      </w:tr>
      <w:tr w:rsidR="00A43A59" w:rsidRPr="00194BF7" w14:paraId="1965A102" w14:textId="77777777" w:rsidTr="006B3723">
        <w:trPr>
          <w:trHeight w:hRule="exact" w:val="454"/>
        </w:trPr>
        <w:tc>
          <w:tcPr>
            <w:tcW w:w="5371" w:type="dxa"/>
            <w:vAlign w:val="center"/>
          </w:tcPr>
          <w:p w14:paraId="78A4A72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8" w:type="dxa"/>
            <w:vAlign w:val="center"/>
          </w:tcPr>
          <w:p w14:paraId="5FAD60C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14</w:t>
            </w:r>
          </w:p>
        </w:tc>
      </w:tr>
      <w:tr w:rsidR="00A43A59" w:rsidRPr="00194BF7" w14:paraId="1D3F6C10" w14:textId="77777777" w:rsidTr="006B3723">
        <w:trPr>
          <w:trHeight w:hRule="exact" w:val="454"/>
        </w:trPr>
        <w:tc>
          <w:tcPr>
            <w:tcW w:w="5371" w:type="dxa"/>
            <w:vAlign w:val="center"/>
          </w:tcPr>
          <w:p w14:paraId="6ADE9BD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8" w:type="dxa"/>
            <w:vAlign w:val="center"/>
          </w:tcPr>
          <w:p w14:paraId="790DB0A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1B93ACFA" w14:textId="77777777" w:rsidTr="006B3723">
        <w:trPr>
          <w:trHeight w:hRule="exact" w:val="454"/>
        </w:trPr>
        <w:tc>
          <w:tcPr>
            <w:tcW w:w="5371" w:type="dxa"/>
            <w:vAlign w:val="center"/>
          </w:tcPr>
          <w:p w14:paraId="2521507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mně to nebaví</w:t>
            </w:r>
          </w:p>
        </w:tc>
        <w:tc>
          <w:tcPr>
            <w:tcW w:w="708" w:type="dxa"/>
            <w:vAlign w:val="center"/>
          </w:tcPr>
          <w:p w14:paraId="0A19D1D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10</w:t>
            </w:r>
          </w:p>
        </w:tc>
      </w:tr>
      <w:tr w:rsidR="00A43A59" w:rsidRPr="00194BF7" w14:paraId="60958880" w14:textId="77777777" w:rsidTr="006B3723">
        <w:trPr>
          <w:trHeight w:hRule="exact" w:val="454"/>
        </w:trPr>
        <w:tc>
          <w:tcPr>
            <w:tcW w:w="5371" w:type="dxa"/>
            <w:vAlign w:val="center"/>
          </w:tcPr>
          <w:p w14:paraId="0B5FA91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w:t>
            </w:r>
            <w:r w:rsidRPr="00194BF7">
              <w:rPr>
                <w:rFonts w:ascii="Palatino Linotype" w:hAnsi="Palatino Linotype" w:cs="Arial"/>
                <w:b/>
                <w:bCs/>
                <w:sz w:val="24"/>
                <w:szCs w:val="24"/>
              </w:rPr>
              <w:t>nemohu ze zdravotních důvodů</w:t>
            </w:r>
          </w:p>
        </w:tc>
        <w:tc>
          <w:tcPr>
            <w:tcW w:w="708" w:type="dxa"/>
            <w:vAlign w:val="center"/>
          </w:tcPr>
          <w:p w14:paraId="6FE5DE7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bl>
    <w:p w14:paraId="73681EF4" w14:textId="173395A4" w:rsidR="009D2F86" w:rsidRPr="005410DA" w:rsidRDefault="00A43A59" w:rsidP="005410DA">
      <w:pPr>
        <w:ind w:firstLine="708"/>
        <w:rPr>
          <w:rFonts w:ascii="Palatino Linotype" w:hAnsi="Palatino Linotype"/>
        </w:rPr>
      </w:pPr>
      <w:r w:rsidRPr="00194BF7">
        <w:rPr>
          <w:rFonts w:ascii="Palatino Linotype" w:hAnsi="Palatino Linotype"/>
        </w:rPr>
        <w:t>Zdroj: vlastní průzkum</w:t>
      </w:r>
    </w:p>
    <w:p w14:paraId="18B10FFE" w14:textId="7717D917" w:rsidR="008A2913" w:rsidRDefault="008A2913" w:rsidP="008A2913">
      <w:pPr>
        <w:spacing w:line="360" w:lineRule="auto"/>
        <w:jc w:val="both"/>
      </w:pPr>
      <w:r>
        <w:rPr>
          <w:rFonts w:ascii="Palatino Linotype" w:hAnsi="Palatino Linotype" w:cs="Arial"/>
          <w:sz w:val="24"/>
          <w:szCs w:val="24"/>
        </w:rPr>
        <w:t xml:space="preserve">Na otázku č. 28,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8A2913">
        <w:rPr>
          <w:rFonts w:ascii="Palatino Linotype" w:hAnsi="Palatino Linotype" w:cs="Arial"/>
          <w:b/>
          <w:bCs/>
          <w:sz w:val="24"/>
          <w:szCs w:val="24"/>
        </w:rPr>
        <w:t>starost o morče</w:t>
      </w:r>
      <w:r>
        <w:rPr>
          <w:rFonts w:ascii="Palatino Linotype" w:hAnsi="Palatino Linotype" w:cs="Arial"/>
          <w:b/>
          <w:bCs/>
          <w:sz w:val="24"/>
          <w:szCs w:val="24"/>
        </w:rPr>
        <w:t xml:space="preserve"> </w:t>
      </w:r>
      <w:r w:rsidRPr="008A2913">
        <w:rPr>
          <w:rFonts w:ascii="Palatino Linotype" w:hAnsi="Palatino Linotype" w:cs="Arial"/>
          <w:sz w:val="24"/>
          <w:szCs w:val="24"/>
        </w:rPr>
        <w:t xml:space="preserve">uvedlo </w:t>
      </w:r>
      <w:r>
        <w:rPr>
          <w:rFonts w:ascii="Palatino Linotype" w:hAnsi="Palatino Linotype" w:cs="Arial"/>
          <w:sz w:val="24"/>
          <w:szCs w:val="24"/>
        </w:rPr>
        <w:t>největší spokojenost ze všech aktivit 26 klientů, pouhé 4 klienty morče nebaví. Aktivita není chápána, aby klienti přímo pečovali o morče, ale aktivita je ve smyslu pohladit si ho, mluvit na něho, pozorovat ho. Někteří klienti mu nosí mrkev, seno, jeden klient mu míchá ovesné vločky. Jedna klientka uvedla, že není den, aby se na „Kubíka,“ tak se morče jmenuje</w:t>
      </w:r>
      <w:r w:rsidR="005410DA">
        <w:rPr>
          <w:rFonts w:ascii="Palatino Linotype" w:hAnsi="Palatino Linotype" w:cs="Arial"/>
          <w:sz w:val="24"/>
          <w:szCs w:val="24"/>
        </w:rPr>
        <w:t>,</w:t>
      </w:r>
      <w:r>
        <w:rPr>
          <w:rFonts w:ascii="Palatino Linotype" w:hAnsi="Palatino Linotype" w:cs="Arial"/>
          <w:sz w:val="24"/>
          <w:szCs w:val="24"/>
        </w:rPr>
        <w:t xml:space="preserve"> nepromluvila. Odpovědi na tuto otázku mě velice překvapili, netušila jsem</w:t>
      </w:r>
      <w:r w:rsidR="005410DA">
        <w:rPr>
          <w:rFonts w:ascii="Palatino Linotype" w:hAnsi="Palatino Linotype" w:cs="Arial"/>
          <w:sz w:val="24"/>
          <w:szCs w:val="24"/>
        </w:rPr>
        <w:t>,</w:t>
      </w:r>
      <w:r>
        <w:rPr>
          <w:rFonts w:ascii="Palatino Linotype" w:hAnsi="Palatino Linotype" w:cs="Arial"/>
          <w:sz w:val="24"/>
          <w:szCs w:val="24"/>
        </w:rPr>
        <w:t xml:space="preserve"> kolik klientů si morče oblíbilo.</w:t>
      </w:r>
    </w:p>
    <w:p w14:paraId="6A188723" w14:textId="77777777" w:rsidR="00A43A59" w:rsidRPr="00194BF7" w:rsidRDefault="00A43A59" w:rsidP="00A43A59">
      <w:pPr>
        <w:rPr>
          <w:rFonts w:ascii="Palatino Linotype" w:hAnsi="Palatino Linotype"/>
        </w:rPr>
      </w:pPr>
      <w:r w:rsidRPr="00194BF7">
        <w:rPr>
          <w:rFonts w:ascii="Palatino Linotype" w:hAnsi="Palatino Linotype"/>
        </w:rPr>
        <w:t>Tabulka 28:</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455C6BCA" w14:textId="77777777" w:rsidTr="006B3723">
        <w:trPr>
          <w:trHeight w:hRule="exact" w:val="737"/>
        </w:trPr>
        <w:tc>
          <w:tcPr>
            <w:tcW w:w="6079" w:type="dxa"/>
            <w:gridSpan w:val="2"/>
            <w:shd w:val="clear" w:color="auto" w:fill="F7CAAC" w:themeFill="accent2" w:themeFillTint="66"/>
            <w:vAlign w:val="center"/>
          </w:tcPr>
          <w:p w14:paraId="4A0538A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starost o morče se:</w:t>
            </w:r>
          </w:p>
        </w:tc>
      </w:tr>
      <w:tr w:rsidR="00A43A59" w:rsidRPr="00194BF7" w14:paraId="75C1B5AE" w14:textId="77777777" w:rsidTr="006B3723">
        <w:trPr>
          <w:trHeight w:hRule="exact" w:val="454"/>
        </w:trPr>
        <w:tc>
          <w:tcPr>
            <w:tcW w:w="5371" w:type="dxa"/>
            <w:vAlign w:val="center"/>
          </w:tcPr>
          <w:p w14:paraId="059FF28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8" w:type="dxa"/>
            <w:vAlign w:val="center"/>
          </w:tcPr>
          <w:p w14:paraId="6428368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26</w:t>
            </w:r>
          </w:p>
        </w:tc>
      </w:tr>
      <w:tr w:rsidR="00A43A59" w:rsidRPr="00194BF7" w14:paraId="3699665F" w14:textId="77777777" w:rsidTr="006B3723">
        <w:trPr>
          <w:trHeight w:hRule="exact" w:val="454"/>
        </w:trPr>
        <w:tc>
          <w:tcPr>
            <w:tcW w:w="5371" w:type="dxa"/>
            <w:vAlign w:val="center"/>
          </w:tcPr>
          <w:p w14:paraId="2363DB1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8" w:type="dxa"/>
            <w:vAlign w:val="center"/>
          </w:tcPr>
          <w:p w14:paraId="48D88CA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665EB5CF" w14:textId="77777777" w:rsidTr="006B3723">
        <w:trPr>
          <w:trHeight w:hRule="exact" w:val="454"/>
        </w:trPr>
        <w:tc>
          <w:tcPr>
            <w:tcW w:w="5371" w:type="dxa"/>
            <w:vAlign w:val="center"/>
          </w:tcPr>
          <w:p w14:paraId="35F913B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mně to nebaví</w:t>
            </w:r>
          </w:p>
        </w:tc>
        <w:tc>
          <w:tcPr>
            <w:tcW w:w="708" w:type="dxa"/>
            <w:vAlign w:val="center"/>
          </w:tcPr>
          <w:p w14:paraId="2F763F1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bl>
    <w:p w14:paraId="5A71B458"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6668D9F0" w14:textId="77777777" w:rsidR="005410DA" w:rsidRDefault="005410DA" w:rsidP="008A2913">
      <w:pPr>
        <w:spacing w:line="360" w:lineRule="auto"/>
        <w:jc w:val="both"/>
        <w:rPr>
          <w:rFonts w:ascii="Palatino Linotype" w:hAnsi="Palatino Linotype" w:cs="Arial"/>
          <w:sz w:val="24"/>
          <w:szCs w:val="24"/>
        </w:rPr>
      </w:pPr>
    </w:p>
    <w:p w14:paraId="57206E42" w14:textId="2F142249" w:rsidR="00A43A59" w:rsidRDefault="008A2913" w:rsidP="008A2913">
      <w:pPr>
        <w:spacing w:line="360" w:lineRule="auto"/>
        <w:jc w:val="both"/>
        <w:rPr>
          <w:rFonts w:ascii="Palatino Linotype" w:hAnsi="Palatino Linotype" w:cs="Arial"/>
          <w:sz w:val="24"/>
          <w:szCs w:val="24"/>
        </w:rPr>
      </w:pPr>
      <w:r>
        <w:rPr>
          <w:rFonts w:ascii="Palatino Linotype" w:hAnsi="Palatino Linotype" w:cs="Arial"/>
          <w:sz w:val="24"/>
          <w:szCs w:val="24"/>
        </w:rPr>
        <w:t xml:space="preserve">Na otázku č. 29,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754505">
        <w:rPr>
          <w:rFonts w:ascii="Palatino Linotype" w:hAnsi="Palatino Linotype" w:cs="Arial"/>
          <w:b/>
          <w:bCs/>
          <w:sz w:val="24"/>
          <w:szCs w:val="24"/>
        </w:rPr>
        <w:t xml:space="preserve">pečení </w:t>
      </w:r>
      <w:r>
        <w:rPr>
          <w:rFonts w:ascii="Palatino Linotype" w:hAnsi="Palatino Linotype" w:cs="Arial"/>
          <w:sz w:val="24"/>
          <w:szCs w:val="24"/>
        </w:rPr>
        <w:t xml:space="preserve">uvedlo spokojenost </w:t>
      </w:r>
      <w:r w:rsidR="00754505">
        <w:rPr>
          <w:rFonts w:ascii="Palatino Linotype" w:hAnsi="Palatino Linotype" w:cs="Arial"/>
          <w:sz w:val="24"/>
          <w:szCs w:val="24"/>
        </w:rPr>
        <w:t>17 klientů, 8 klientů uvedlo, že je to nebaví a 5 klientů uvedlo, že se pečení nemohou zúčastnit z důvodu zhoršené mobility rukou.</w:t>
      </w:r>
    </w:p>
    <w:p w14:paraId="327427BB" w14:textId="2D250947" w:rsidR="0001604A" w:rsidRDefault="0001604A" w:rsidP="008A2913">
      <w:pPr>
        <w:spacing w:line="360" w:lineRule="auto"/>
        <w:jc w:val="both"/>
        <w:rPr>
          <w:rFonts w:ascii="Palatino Linotype" w:hAnsi="Palatino Linotype" w:cs="Arial"/>
          <w:sz w:val="24"/>
          <w:szCs w:val="24"/>
        </w:rPr>
      </w:pPr>
    </w:p>
    <w:p w14:paraId="00E1A231" w14:textId="77777777" w:rsidR="0001604A" w:rsidRDefault="0001604A" w:rsidP="008A2913">
      <w:pPr>
        <w:spacing w:line="360" w:lineRule="auto"/>
        <w:jc w:val="both"/>
      </w:pPr>
    </w:p>
    <w:p w14:paraId="1232AF19" w14:textId="77777777" w:rsidR="00A43A59" w:rsidRPr="00194BF7" w:rsidRDefault="00A43A59" w:rsidP="00A43A59">
      <w:pPr>
        <w:rPr>
          <w:rFonts w:ascii="Palatino Linotype" w:hAnsi="Palatino Linotype"/>
        </w:rPr>
      </w:pPr>
      <w:r w:rsidRPr="00194BF7">
        <w:rPr>
          <w:rFonts w:ascii="Palatino Linotype" w:hAnsi="Palatino Linotype"/>
        </w:rPr>
        <w:lastRenderedPageBreak/>
        <w:t>Tabulka 29:</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28FFF9DD" w14:textId="77777777" w:rsidTr="006B3723">
        <w:trPr>
          <w:trHeight w:hRule="exact" w:val="737"/>
        </w:trPr>
        <w:tc>
          <w:tcPr>
            <w:tcW w:w="6079" w:type="dxa"/>
            <w:gridSpan w:val="2"/>
            <w:shd w:val="clear" w:color="auto" w:fill="F7CAAC" w:themeFill="accent2" w:themeFillTint="66"/>
            <w:vAlign w:val="center"/>
          </w:tcPr>
          <w:p w14:paraId="3D7412B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pečení se:</w:t>
            </w:r>
          </w:p>
        </w:tc>
      </w:tr>
      <w:tr w:rsidR="00A43A59" w:rsidRPr="00194BF7" w14:paraId="6A3D7263" w14:textId="77777777" w:rsidTr="006B3723">
        <w:trPr>
          <w:trHeight w:hRule="exact" w:val="454"/>
        </w:trPr>
        <w:tc>
          <w:tcPr>
            <w:tcW w:w="5371" w:type="dxa"/>
            <w:vAlign w:val="center"/>
          </w:tcPr>
          <w:p w14:paraId="7F2149E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8" w:type="dxa"/>
            <w:vAlign w:val="center"/>
          </w:tcPr>
          <w:p w14:paraId="3B1D331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17</w:t>
            </w:r>
          </w:p>
        </w:tc>
      </w:tr>
      <w:tr w:rsidR="00A43A59" w:rsidRPr="00194BF7" w14:paraId="7B72A599" w14:textId="77777777" w:rsidTr="006B3723">
        <w:trPr>
          <w:trHeight w:hRule="exact" w:val="454"/>
        </w:trPr>
        <w:tc>
          <w:tcPr>
            <w:tcW w:w="5371" w:type="dxa"/>
            <w:vAlign w:val="center"/>
          </w:tcPr>
          <w:p w14:paraId="525A1DE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8" w:type="dxa"/>
            <w:vAlign w:val="center"/>
          </w:tcPr>
          <w:p w14:paraId="663ADE6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2BB86084" w14:textId="77777777" w:rsidTr="006B3723">
        <w:trPr>
          <w:trHeight w:hRule="exact" w:val="454"/>
        </w:trPr>
        <w:tc>
          <w:tcPr>
            <w:tcW w:w="5371" w:type="dxa"/>
            <w:vAlign w:val="center"/>
          </w:tcPr>
          <w:p w14:paraId="7847E7C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mně to nebaví</w:t>
            </w:r>
          </w:p>
        </w:tc>
        <w:tc>
          <w:tcPr>
            <w:tcW w:w="708" w:type="dxa"/>
            <w:vAlign w:val="center"/>
          </w:tcPr>
          <w:p w14:paraId="7993873E"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8</w:t>
            </w:r>
          </w:p>
        </w:tc>
      </w:tr>
      <w:tr w:rsidR="00A43A59" w:rsidRPr="00194BF7" w14:paraId="5D41BF52" w14:textId="77777777" w:rsidTr="006B3723">
        <w:trPr>
          <w:trHeight w:hRule="exact" w:val="454"/>
        </w:trPr>
        <w:tc>
          <w:tcPr>
            <w:tcW w:w="5371" w:type="dxa"/>
            <w:vAlign w:val="center"/>
          </w:tcPr>
          <w:p w14:paraId="5B5B7FB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w:t>
            </w:r>
            <w:r w:rsidRPr="00194BF7">
              <w:rPr>
                <w:rFonts w:ascii="Palatino Linotype" w:hAnsi="Palatino Linotype" w:cs="Arial"/>
                <w:b/>
                <w:bCs/>
                <w:sz w:val="24"/>
                <w:szCs w:val="24"/>
              </w:rPr>
              <w:t>nemohu ze zdravotních důvodů</w:t>
            </w:r>
          </w:p>
        </w:tc>
        <w:tc>
          <w:tcPr>
            <w:tcW w:w="708" w:type="dxa"/>
            <w:vAlign w:val="center"/>
          </w:tcPr>
          <w:p w14:paraId="603E9E0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bl>
    <w:p w14:paraId="3E5596E3"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3177709E" w14:textId="77777777" w:rsidR="009D2F86" w:rsidRDefault="009D2F86" w:rsidP="00754505">
      <w:pPr>
        <w:spacing w:line="360" w:lineRule="auto"/>
        <w:jc w:val="both"/>
        <w:rPr>
          <w:rFonts w:ascii="Palatino Linotype" w:hAnsi="Palatino Linotype" w:cs="Arial"/>
          <w:sz w:val="24"/>
          <w:szCs w:val="24"/>
        </w:rPr>
      </w:pPr>
    </w:p>
    <w:p w14:paraId="7C2EE08E" w14:textId="5F7DAB0C" w:rsidR="00A43A59" w:rsidRPr="005410DA" w:rsidRDefault="00754505" w:rsidP="005410DA">
      <w:pPr>
        <w:spacing w:line="360" w:lineRule="auto"/>
        <w:jc w:val="both"/>
      </w:pPr>
      <w:r>
        <w:rPr>
          <w:rFonts w:ascii="Palatino Linotype" w:hAnsi="Palatino Linotype" w:cs="Arial"/>
          <w:sz w:val="24"/>
          <w:szCs w:val="24"/>
        </w:rPr>
        <w:t xml:space="preserve">Na otázku č. 30, která se týkala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754505">
        <w:rPr>
          <w:rFonts w:ascii="Palatino Linotype" w:hAnsi="Palatino Linotype" w:cs="Arial"/>
          <w:b/>
          <w:bCs/>
          <w:sz w:val="24"/>
          <w:szCs w:val="24"/>
        </w:rPr>
        <w:t>návštěva místní hospody</w:t>
      </w:r>
      <w:r>
        <w:rPr>
          <w:rFonts w:ascii="Palatino Linotype" w:hAnsi="Palatino Linotype" w:cs="Arial"/>
          <w:sz w:val="24"/>
          <w:szCs w:val="24"/>
        </w:rPr>
        <w:t xml:space="preserve"> uvedlo spokojenost 20 klientů, 5 klientů uvedlo, že nemá rádo hospodské prostředí, 3 klienti uvedli, že návštěva hospody stojí moc peněz a 2 klienti uvedli, že se jim nechce chodit do hospody.</w:t>
      </w:r>
      <w:r w:rsidR="00A43A59">
        <w:br/>
      </w:r>
      <w:r w:rsidR="00A43A59" w:rsidRPr="00194BF7">
        <w:rPr>
          <w:rFonts w:ascii="Palatino Linotype" w:hAnsi="Palatino Linotype"/>
        </w:rPr>
        <w:t>Tabulka 30:</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484E4E07" w14:textId="77777777" w:rsidTr="006B3723">
        <w:trPr>
          <w:trHeight w:hRule="exact" w:val="737"/>
        </w:trPr>
        <w:tc>
          <w:tcPr>
            <w:tcW w:w="6079" w:type="dxa"/>
            <w:gridSpan w:val="2"/>
            <w:shd w:val="clear" w:color="auto" w:fill="F7CAAC" w:themeFill="accent2" w:themeFillTint="66"/>
            <w:vAlign w:val="center"/>
          </w:tcPr>
          <w:p w14:paraId="2D69A0E5"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návštěva místní hospody se:</w:t>
            </w:r>
          </w:p>
        </w:tc>
      </w:tr>
      <w:tr w:rsidR="00A43A59" w:rsidRPr="00194BF7" w14:paraId="25D77AF2" w14:textId="77777777" w:rsidTr="006B3723">
        <w:trPr>
          <w:trHeight w:hRule="exact" w:val="454"/>
        </w:trPr>
        <w:tc>
          <w:tcPr>
            <w:tcW w:w="5371" w:type="dxa"/>
            <w:vAlign w:val="center"/>
          </w:tcPr>
          <w:p w14:paraId="7F143E6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8" w:type="dxa"/>
            <w:vAlign w:val="center"/>
          </w:tcPr>
          <w:p w14:paraId="46AAE9C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72213268" w14:textId="77777777" w:rsidTr="006B3723">
        <w:trPr>
          <w:trHeight w:hRule="exact" w:val="454"/>
        </w:trPr>
        <w:tc>
          <w:tcPr>
            <w:tcW w:w="5371" w:type="dxa"/>
            <w:vAlign w:val="center"/>
          </w:tcPr>
          <w:p w14:paraId="56944ED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8" w:type="dxa"/>
            <w:vAlign w:val="center"/>
          </w:tcPr>
          <w:p w14:paraId="12A2299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55AD4AB3" w14:textId="77777777" w:rsidTr="006B3723">
        <w:trPr>
          <w:trHeight w:hRule="exact" w:val="454"/>
        </w:trPr>
        <w:tc>
          <w:tcPr>
            <w:tcW w:w="5371" w:type="dxa"/>
            <w:vAlign w:val="center"/>
          </w:tcPr>
          <w:p w14:paraId="7E97A95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nemám rád/a hospody</w:t>
            </w:r>
          </w:p>
        </w:tc>
        <w:tc>
          <w:tcPr>
            <w:tcW w:w="708" w:type="dxa"/>
            <w:vAlign w:val="center"/>
          </w:tcPr>
          <w:p w14:paraId="1B48DF5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1B67FB35" w14:textId="77777777" w:rsidTr="006B3723">
        <w:trPr>
          <w:trHeight w:hRule="exact" w:val="454"/>
        </w:trPr>
        <w:tc>
          <w:tcPr>
            <w:tcW w:w="5371" w:type="dxa"/>
            <w:vAlign w:val="center"/>
          </w:tcPr>
          <w:p w14:paraId="7417880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Neúčastním, protože</w:t>
            </w:r>
            <w:r w:rsidRPr="00194BF7">
              <w:rPr>
                <w:rFonts w:ascii="Palatino Linotype" w:hAnsi="Palatino Linotype" w:cs="Arial"/>
                <w:b/>
                <w:bCs/>
                <w:sz w:val="24"/>
                <w:szCs w:val="24"/>
              </w:rPr>
              <w:t xml:space="preserve"> je to drahé</w:t>
            </w:r>
          </w:p>
        </w:tc>
        <w:tc>
          <w:tcPr>
            <w:tcW w:w="708" w:type="dxa"/>
            <w:vAlign w:val="center"/>
          </w:tcPr>
          <w:p w14:paraId="45CB181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3</w:t>
            </w:r>
          </w:p>
        </w:tc>
      </w:tr>
      <w:tr w:rsidR="00A43A59" w:rsidRPr="00194BF7" w14:paraId="63ECC851" w14:textId="77777777" w:rsidTr="006B3723">
        <w:trPr>
          <w:trHeight w:hRule="exact" w:val="454"/>
        </w:trPr>
        <w:tc>
          <w:tcPr>
            <w:tcW w:w="5371" w:type="dxa"/>
            <w:vAlign w:val="center"/>
          </w:tcPr>
          <w:p w14:paraId="7F1CD35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Neúčastním, protože</w:t>
            </w:r>
            <w:r w:rsidRPr="00194BF7">
              <w:rPr>
                <w:rFonts w:ascii="Palatino Linotype" w:hAnsi="Palatino Linotype" w:cs="Arial"/>
                <w:b/>
                <w:bCs/>
                <w:sz w:val="24"/>
                <w:szCs w:val="24"/>
              </w:rPr>
              <w:t xml:space="preserve"> se mi nechce</w:t>
            </w:r>
          </w:p>
        </w:tc>
        <w:tc>
          <w:tcPr>
            <w:tcW w:w="708" w:type="dxa"/>
            <w:vAlign w:val="center"/>
          </w:tcPr>
          <w:p w14:paraId="0FE51F4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w:t>
            </w:r>
          </w:p>
        </w:tc>
      </w:tr>
    </w:tbl>
    <w:p w14:paraId="0DCDC51D"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766641A4" w14:textId="77777777" w:rsidR="009D2F86" w:rsidRDefault="009D2F86" w:rsidP="00754505">
      <w:pPr>
        <w:spacing w:line="360" w:lineRule="auto"/>
        <w:jc w:val="both"/>
        <w:rPr>
          <w:rFonts w:ascii="Palatino Linotype" w:hAnsi="Palatino Linotype" w:cs="Arial"/>
          <w:sz w:val="24"/>
          <w:szCs w:val="24"/>
        </w:rPr>
      </w:pPr>
    </w:p>
    <w:p w14:paraId="33F04ECC" w14:textId="6B17EA85" w:rsidR="00A43A59" w:rsidRDefault="00754505" w:rsidP="00754505">
      <w:pPr>
        <w:spacing w:line="360" w:lineRule="auto"/>
        <w:jc w:val="both"/>
        <w:rPr>
          <w:rFonts w:ascii="Palatino Linotype" w:hAnsi="Palatino Linotype" w:cs="Arial"/>
          <w:sz w:val="24"/>
          <w:szCs w:val="24"/>
        </w:rPr>
      </w:pPr>
      <w:r w:rsidRPr="00194BF7">
        <w:rPr>
          <w:rFonts w:ascii="Palatino Linotype" w:hAnsi="Palatino Linotype" w:cs="Arial"/>
          <w:sz w:val="24"/>
          <w:szCs w:val="24"/>
        </w:rPr>
        <w:t xml:space="preserve">Na otázku č. 31, která se týkala aktivity </w:t>
      </w:r>
      <w:r w:rsidRPr="00194BF7">
        <w:rPr>
          <w:rFonts w:ascii="Palatino Linotype" w:hAnsi="Palatino Linotype" w:cs="Arial"/>
          <w:b/>
          <w:bCs/>
          <w:sz w:val="24"/>
          <w:szCs w:val="24"/>
        </w:rPr>
        <w:t xml:space="preserve">canisterapie </w:t>
      </w:r>
      <w:r w:rsidRPr="00194BF7">
        <w:rPr>
          <w:rFonts w:ascii="Palatino Linotype" w:hAnsi="Palatino Linotype" w:cs="Arial"/>
          <w:sz w:val="24"/>
          <w:szCs w:val="24"/>
        </w:rPr>
        <w:t>uvedlo spokojenost 20 klientů, 10 klientů uvedlo, že nemá rádo psy.</w:t>
      </w:r>
    </w:p>
    <w:p w14:paraId="0F8CDD6B" w14:textId="2A16FC82" w:rsidR="0001604A" w:rsidRDefault="0001604A" w:rsidP="00754505">
      <w:pPr>
        <w:spacing w:line="360" w:lineRule="auto"/>
        <w:jc w:val="both"/>
        <w:rPr>
          <w:rFonts w:ascii="Palatino Linotype" w:hAnsi="Palatino Linotype" w:cs="Arial"/>
          <w:sz w:val="24"/>
          <w:szCs w:val="24"/>
        </w:rPr>
      </w:pPr>
    </w:p>
    <w:p w14:paraId="4EE1C844" w14:textId="46CCA5A8" w:rsidR="0001604A" w:rsidRDefault="0001604A" w:rsidP="00754505">
      <w:pPr>
        <w:spacing w:line="360" w:lineRule="auto"/>
        <w:jc w:val="both"/>
        <w:rPr>
          <w:rFonts w:ascii="Palatino Linotype" w:hAnsi="Palatino Linotype" w:cs="Arial"/>
          <w:sz w:val="24"/>
          <w:szCs w:val="24"/>
        </w:rPr>
      </w:pPr>
    </w:p>
    <w:p w14:paraId="33FBE66A" w14:textId="77777777" w:rsidR="0001604A" w:rsidRPr="00194BF7" w:rsidRDefault="0001604A" w:rsidP="00754505">
      <w:pPr>
        <w:spacing w:line="360" w:lineRule="auto"/>
        <w:jc w:val="both"/>
        <w:rPr>
          <w:rFonts w:ascii="Palatino Linotype" w:hAnsi="Palatino Linotype"/>
        </w:rPr>
      </w:pPr>
    </w:p>
    <w:p w14:paraId="4E3C2309" w14:textId="31B88C78" w:rsidR="00A43A59" w:rsidRPr="00194BF7" w:rsidRDefault="00A43A59" w:rsidP="00A43A59">
      <w:pPr>
        <w:rPr>
          <w:rFonts w:ascii="Palatino Linotype" w:hAnsi="Palatino Linotype"/>
        </w:rPr>
      </w:pPr>
      <w:r w:rsidRPr="00194BF7">
        <w:rPr>
          <w:rFonts w:ascii="Palatino Linotype" w:hAnsi="Palatino Linotype"/>
        </w:rPr>
        <w:lastRenderedPageBreak/>
        <w:t>Tabulka 31:</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7CF66D87" w14:textId="77777777" w:rsidTr="006B3723">
        <w:trPr>
          <w:trHeight w:hRule="exact" w:val="737"/>
        </w:trPr>
        <w:tc>
          <w:tcPr>
            <w:tcW w:w="6079" w:type="dxa"/>
            <w:gridSpan w:val="2"/>
            <w:shd w:val="clear" w:color="auto" w:fill="F7CAAC" w:themeFill="accent2" w:themeFillTint="66"/>
            <w:vAlign w:val="center"/>
          </w:tcPr>
          <w:p w14:paraId="7418F831"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canisterapie se:</w:t>
            </w:r>
          </w:p>
        </w:tc>
      </w:tr>
      <w:tr w:rsidR="00A43A59" w:rsidRPr="00194BF7" w14:paraId="1B0A9095" w14:textId="77777777" w:rsidTr="006B3723">
        <w:trPr>
          <w:trHeight w:hRule="exact" w:val="454"/>
        </w:trPr>
        <w:tc>
          <w:tcPr>
            <w:tcW w:w="5371" w:type="dxa"/>
            <w:vAlign w:val="center"/>
          </w:tcPr>
          <w:p w14:paraId="14D4CC7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8" w:type="dxa"/>
            <w:vAlign w:val="center"/>
          </w:tcPr>
          <w:p w14:paraId="42B4541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512A606D" w14:textId="77777777" w:rsidTr="006B3723">
        <w:trPr>
          <w:trHeight w:hRule="exact" w:val="454"/>
        </w:trPr>
        <w:tc>
          <w:tcPr>
            <w:tcW w:w="5371" w:type="dxa"/>
            <w:vAlign w:val="center"/>
          </w:tcPr>
          <w:p w14:paraId="7F596DA1"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8" w:type="dxa"/>
            <w:vAlign w:val="center"/>
          </w:tcPr>
          <w:p w14:paraId="24CFC0F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6B32B9FE" w14:textId="77777777" w:rsidTr="006B3723">
        <w:trPr>
          <w:trHeight w:hRule="exact" w:val="454"/>
        </w:trPr>
        <w:tc>
          <w:tcPr>
            <w:tcW w:w="5371" w:type="dxa"/>
            <w:vAlign w:val="center"/>
          </w:tcPr>
          <w:p w14:paraId="61C2253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nemám rád/a psy</w:t>
            </w:r>
          </w:p>
        </w:tc>
        <w:tc>
          <w:tcPr>
            <w:tcW w:w="708" w:type="dxa"/>
            <w:vAlign w:val="center"/>
          </w:tcPr>
          <w:p w14:paraId="701B87B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10</w:t>
            </w:r>
          </w:p>
        </w:tc>
      </w:tr>
    </w:tbl>
    <w:p w14:paraId="141633CC"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7EA43D81" w14:textId="77777777" w:rsidR="009D2F86" w:rsidRDefault="009D2F86" w:rsidP="00754505">
      <w:pPr>
        <w:spacing w:line="360" w:lineRule="auto"/>
        <w:jc w:val="both"/>
        <w:rPr>
          <w:rFonts w:ascii="Palatino Linotype" w:hAnsi="Palatino Linotype" w:cs="Arial"/>
          <w:sz w:val="24"/>
          <w:szCs w:val="24"/>
        </w:rPr>
      </w:pPr>
    </w:p>
    <w:p w14:paraId="32CDC997" w14:textId="7317C38C" w:rsidR="00A43A59" w:rsidRPr="00754505" w:rsidRDefault="00754505" w:rsidP="00754505">
      <w:pPr>
        <w:spacing w:line="360" w:lineRule="auto"/>
        <w:jc w:val="both"/>
      </w:pPr>
      <w:r w:rsidRPr="00194BF7">
        <w:rPr>
          <w:rFonts w:ascii="Palatino Linotype" w:hAnsi="Palatino Linotype" w:cs="Arial"/>
          <w:sz w:val="24"/>
          <w:szCs w:val="24"/>
        </w:rPr>
        <w:t>Na otázku č. 32, která se týkala</w:t>
      </w:r>
      <w:r>
        <w:rPr>
          <w:rFonts w:ascii="Palatino Linotype" w:hAnsi="Palatino Linotype" w:cs="Arial"/>
          <w:sz w:val="24"/>
          <w:szCs w:val="24"/>
        </w:rPr>
        <w:t xml:space="preserve"> </w:t>
      </w:r>
      <w:r w:rsidRPr="00192CFA">
        <w:rPr>
          <w:rFonts w:ascii="Palatino Linotype" w:hAnsi="Palatino Linotype" w:cs="Arial"/>
          <w:sz w:val="24"/>
          <w:szCs w:val="24"/>
        </w:rPr>
        <w:t>aktivity</w:t>
      </w:r>
      <w:r>
        <w:rPr>
          <w:rFonts w:ascii="Palatino Linotype" w:hAnsi="Palatino Linotype" w:cs="Arial"/>
          <w:sz w:val="24"/>
          <w:szCs w:val="24"/>
        </w:rPr>
        <w:t xml:space="preserve"> </w:t>
      </w:r>
      <w:r w:rsidRPr="00754505">
        <w:rPr>
          <w:rFonts w:ascii="Palatino Linotype" w:hAnsi="Palatino Linotype" w:cs="Arial"/>
          <w:b/>
          <w:bCs/>
          <w:sz w:val="24"/>
          <w:szCs w:val="24"/>
        </w:rPr>
        <w:t>zpívání s</w:t>
      </w:r>
      <w:r>
        <w:rPr>
          <w:rFonts w:ascii="Palatino Linotype" w:hAnsi="Palatino Linotype" w:cs="Arial"/>
          <w:b/>
          <w:bCs/>
          <w:sz w:val="24"/>
          <w:szCs w:val="24"/>
        </w:rPr>
        <w:t> </w:t>
      </w:r>
      <w:r w:rsidRPr="00754505">
        <w:rPr>
          <w:rFonts w:ascii="Palatino Linotype" w:hAnsi="Palatino Linotype" w:cs="Arial"/>
          <w:b/>
          <w:bCs/>
          <w:sz w:val="24"/>
          <w:szCs w:val="24"/>
        </w:rPr>
        <w:t>kytarou</w:t>
      </w:r>
      <w:r>
        <w:rPr>
          <w:rFonts w:ascii="Palatino Linotype" w:hAnsi="Palatino Linotype" w:cs="Arial"/>
          <w:sz w:val="24"/>
          <w:szCs w:val="24"/>
        </w:rPr>
        <w:t xml:space="preserve"> uvedlo spokojenost 20 klientů, 5 klientů uvedlo, že se jim zpívání s kytarou nelíbí a ostatní klienti uvedli, že je zpívání moc hlučné, že nemají rádi country muziku</w:t>
      </w:r>
      <w:r w:rsidR="00656611">
        <w:rPr>
          <w:rFonts w:ascii="Palatino Linotype" w:hAnsi="Palatino Linotype" w:cs="Arial"/>
          <w:sz w:val="24"/>
          <w:szCs w:val="24"/>
        </w:rPr>
        <w:t xml:space="preserve"> a</w:t>
      </w:r>
      <w:r>
        <w:rPr>
          <w:rFonts w:ascii="Palatino Linotype" w:hAnsi="Palatino Linotype" w:cs="Arial"/>
          <w:sz w:val="24"/>
          <w:szCs w:val="24"/>
        </w:rPr>
        <w:t xml:space="preserve"> jeden klient uvedl, že ho zpívání dojímá, protože si vzpomene na své mládí, které ztratil.</w:t>
      </w:r>
    </w:p>
    <w:p w14:paraId="1BBB6D57" w14:textId="77777777" w:rsidR="00A43A59" w:rsidRPr="00194BF7" w:rsidRDefault="00A43A59" w:rsidP="00A43A59">
      <w:pPr>
        <w:rPr>
          <w:rFonts w:ascii="Palatino Linotype" w:hAnsi="Palatino Linotype"/>
        </w:rPr>
      </w:pPr>
      <w:r w:rsidRPr="00194BF7">
        <w:rPr>
          <w:rFonts w:ascii="Palatino Linotype" w:hAnsi="Palatino Linotype"/>
        </w:rPr>
        <w:t>Tabulka 32:</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3FBCE26B" w14:textId="77777777" w:rsidTr="006B3723">
        <w:trPr>
          <w:trHeight w:hRule="exact" w:val="737"/>
        </w:trPr>
        <w:tc>
          <w:tcPr>
            <w:tcW w:w="6079" w:type="dxa"/>
            <w:gridSpan w:val="2"/>
            <w:shd w:val="clear" w:color="auto" w:fill="F7CAAC" w:themeFill="accent2" w:themeFillTint="66"/>
            <w:vAlign w:val="center"/>
          </w:tcPr>
          <w:p w14:paraId="005E6106"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Aktivity zpívání s kytarou se:</w:t>
            </w:r>
          </w:p>
        </w:tc>
      </w:tr>
      <w:tr w:rsidR="00A43A59" w:rsidRPr="00194BF7" w14:paraId="70FDC3E2" w14:textId="77777777" w:rsidTr="006B3723">
        <w:trPr>
          <w:trHeight w:hRule="exact" w:val="454"/>
        </w:trPr>
        <w:tc>
          <w:tcPr>
            <w:tcW w:w="5371" w:type="dxa"/>
            <w:vAlign w:val="center"/>
          </w:tcPr>
          <w:p w14:paraId="4C47086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 jsem s ní spokojen(a)</w:t>
            </w:r>
          </w:p>
        </w:tc>
        <w:tc>
          <w:tcPr>
            <w:tcW w:w="708" w:type="dxa"/>
            <w:vAlign w:val="center"/>
          </w:tcPr>
          <w:p w14:paraId="5C1A1E0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2D4FDDC0" w14:textId="77777777" w:rsidTr="006B3723">
        <w:trPr>
          <w:trHeight w:hRule="exact" w:val="454"/>
        </w:trPr>
        <w:tc>
          <w:tcPr>
            <w:tcW w:w="5371" w:type="dxa"/>
            <w:vAlign w:val="center"/>
          </w:tcPr>
          <w:p w14:paraId="5250A5C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Účastním, ale nejsem spokojen(a)</w:t>
            </w:r>
          </w:p>
        </w:tc>
        <w:tc>
          <w:tcPr>
            <w:tcW w:w="708" w:type="dxa"/>
            <w:vAlign w:val="center"/>
          </w:tcPr>
          <w:p w14:paraId="7AF53DC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3219D084" w14:textId="77777777" w:rsidTr="006B3723">
        <w:trPr>
          <w:trHeight w:hRule="exact" w:val="454"/>
        </w:trPr>
        <w:tc>
          <w:tcPr>
            <w:tcW w:w="5371" w:type="dxa"/>
            <w:vAlign w:val="center"/>
          </w:tcPr>
          <w:p w14:paraId="6BFADC4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protože </w:t>
            </w:r>
            <w:r w:rsidRPr="00194BF7">
              <w:rPr>
                <w:rFonts w:ascii="Palatino Linotype" w:hAnsi="Palatino Linotype" w:cs="Arial"/>
                <w:b/>
                <w:bCs/>
                <w:sz w:val="24"/>
                <w:szCs w:val="24"/>
              </w:rPr>
              <w:t>se mi to nelíbí</w:t>
            </w:r>
          </w:p>
        </w:tc>
        <w:tc>
          <w:tcPr>
            <w:tcW w:w="708" w:type="dxa"/>
            <w:vAlign w:val="center"/>
          </w:tcPr>
          <w:p w14:paraId="11E24FB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2A2BF08C" w14:textId="77777777" w:rsidTr="006B3723">
        <w:trPr>
          <w:trHeight w:hRule="exact" w:val="454"/>
        </w:trPr>
        <w:tc>
          <w:tcPr>
            <w:tcW w:w="5371" w:type="dxa"/>
            <w:vAlign w:val="center"/>
          </w:tcPr>
          <w:p w14:paraId="23611D0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 xml:space="preserve">Neúčastním, </w:t>
            </w:r>
            <w:r w:rsidRPr="00194BF7">
              <w:rPr>
                <w:rFonts w:ascii="Palatino Linotype" w:hAnsi="Palatino Linotype" w:cs="Arial"/>
                <w:b/>
                <w:bCs/>
                <w:sz w:val="24"/>
                <w:szCs w:val="24"/>
              </w:rPr>
              <w:t>z jiného důvodu</w:t>
            </w:r>
          </w:p>
        </w:tc>
        <w:tc>
          <w:tcPr>
            <w:tcW w:w="708" w:type="dxa"/>
            <w:vAlign w:val="center"/>
          </w:tcPr>
          <w:p w14:paraId="5FA3CE3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bl>
    <w:p w14:paraId="72B80465"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73F654AD" w14:textId="77777777" w:rsidR="009D2F86" w:rsidRDefault="009D2F86" w:rsidP="00A43A59">
      <w:pPr>
        <w:rPr>
          <w:rFonts w:ascii="Palatino Linotype" w:hAnsi="Palatino Linotype"/>
          <w:i/>
          <w:iCs/>
          <w:sz w:val="24"/>
          <w:szCs w:val="24"/>
        </w:rPr>
      </w:pPr>
    </w:p>
    <w:p w14:paraId="188D9938" w14:textId="7DD87465" w:rsidR="00A43A59" w:rsidRDefault="00203294" w:rsidP="00A43A59">
      <w:pPr>
        <w:rPr>
          <w:rFonts w:ascii="Palatino Linotype" w:hAnsi="Palatino Linotype"/>
          <w:i/>
          <w:iCs/>
          <w:sz w:val="24"/>
          <w:szCs w:val="24"/>
        </w:rPr>
      </w:pPr>
      <w:r>
        <w:rPr>
          <w:rFonts w:ascii="Palatino Linotype" w:hAnsi="Palatino Linotype"/>
          <w:i/>
          <w:iCs/>
          <w:sz w:val="24"/>
          <w:szCs w:val="24"/>
        </w:rPr>
        <w:t>Otázka č. 33 Je nějaká aktivita, která Vám chybí?</w:t>
      </w:r>
    </w:p>
    <w:p w14:paraId="54917A86" w14:textId="61C335D1" w:rsidR="009D2F86" w:rsidRDefault="00203294" w:rsidP="00663E4B">
      <w:pPr>
        <w:spacing w:line="360" w:lineRule="auto"/>
        <w:jc w:val="both"/>
        <w:rPr>
          <w:rFonts w:ascii="Palatino Linotype" w:hAnsi="Palatino Linotype"/>
          <w:sz w:val="24"/>
          <w:szCs w:val="24"/>
        </w:rPr>
      </w:pPr>
      <w:r>
        <w:rPr>
          <w:rFonts w:ascii="Palatino Linotype" w:hAnsi="Palatino Linotype"/>
          <w:sz w:val="24"/>
          <w:szCs w:val="24"/>
        </w:rPr>
        <w:t>Na otázku, která se týkala aktivity, která klientům chybí, klienti jednoznačně odpověděli, že není. Že domov poskytuje spoustu aktivit</w:t>
      </w:r>
      <w:r w:rsidR="00663E4B">
        <w:rPr>
          <w:rFonts w:ascii="Palatino Linotype" w:hAnsi="Palatino Linotype"/>
          <w:sz w:val="24"/>
          <w:szCs w:val="24"/>
        </w:rPr>
        <w:t>,</w:t>
      </w:r>
      <w:r>
        <w:rPr>
          <w:rFonts w:ascii="Palatino Linotype" w:hAnsi="Palatino Linotype"/>
          <w:sz w:val="24"/>
          <w:szCs w:val="24"/>
        </w:rPr>
        <w:t xml:space="preserve"> a že jim to stačí. </w:t>
      </w:r>
    </w:p>
    <w:p w14:paraId="18F46D71" w14:textId="74174BB5" w:rsidR="0001604A" w:rsidRDefault="0001604A" w:rsidP="00663E4B">
      <w:pPr>
        <w:spacing w:line="360" w:lineRule="auto"/>
        <w:jc w:val="both"/>
        <w:rPr>
          <w:rFonts w:ascii="Palatino Linotype" w:hAnsi="Palatino Linotype"/>
          <w:sz w:val="24"/>
          <w:szCs w:val="24"/>
        </w:rPr>
      </w:pPr>
    </w:p>
    <w:p w14:paraId="3CC05FC8" w14:textId="3B274D67" w:rsidR="0001604A" w:rsidRDefault="0001604A" w:rsidP="00663E4B">
      <w:pPr>
        <w:spacing w:line="360" w:lineRule="auto"/>
        <w:jc w:val="both"/>
        <w:rPr>
          <w:rFonts w:ascii="Palatino Linotype" w:hAnsi="Palatino Linotype"/>
          <w:sz w:val="24"/>
          <w:szCs w:val="24"/>
        </w:rPr>
      </w:pPr>
    </w:p>
    <w:p w14:paraId="6DD148C6" w14:textId="77777777" w:rsidR="0001604A" w:rsidRPr="00663E4B" w:rsidRDefault="0001604A" w:rsidP="00663E4B">
      <w:pPr>
        <w:spacing w:line="360" w:lineRule="auto"/>
        <w:jc w:val="both"/>
        <w:rPr>
          <w:rFonts w:ascii="Palatino Linotype" w:hAnsi="Palatino Linotype"/>
          <w:sz w:val="24"/>
          <w:szCs w:val="24"/>
        </w:rPr>
      </w:pPr>
    </w:p>
    <w:p w14:paraId="0B3BBD02" w14:textId="218A5FFF" w:rsidR="00A43A59" w:rsidRPr="00194BF7" w:rsidRDefault="00A43A59" w:rsidP="00A43A59">
      <w:pPr>
        <w:rPr>
          <w:rFonts w:ascii="Palatino Linotype" w:hAnsi="Palatino Linotype"/>
        </w:rPr>
      </w:pPr>
      <w:r w:rsidRPr="00194BF7">
        <w:rPr>
          <w:rFonts w:ascii="Palatino Linotype" w:hAnsi="Palatino Linotype"/>
        </w:rPr>
        <w:lastRenderedPageBreak/>
        <w:t>Tabulka 3</w:t>
      </w:r>
      <w:r w:rsidR="00656611" w:rsidRPr="00194BF7">
        <w:rPr>
          <w:rFonts w:ascii="Palatino Linotype" w:hAnsi="Palatino Linotype"/>
        </w:rPr>
        <w:t>3</w:t>
      </w:r>
      <w:r w:rsidRPr="00194BF7">
        <w:rPr>
          <w:rFonts w:ascii="Palatino Linotype" w:hAnsi="Palatino Linotype"/>
        </w:rPr>
        <w:t>:</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4C5DA024" w14:textId="77777777" w:rsidTr="006B3723">
        <w:trPr>
          <w:trHeight w:hRule="exact" w:val="737"/>
        </w:trPr>
        <w:tc>
          <w:tcPr>
            <w:tcW w:w="6079" w:type="dxa"/>
            <w:gridSpan w:val="2"/>
            <w:shd w:val="clear" w:color="auto" w:fill="F7CAAC" w:themeFill="accent2" w:themeFillTint="66"/>
            <w:vAlign w:val="center"/>
          </w:tcPr>
          <w:p w14:paraId="0DCEAA08"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Je nějaká aktivita, která Vám chybí? Napište jaká:</w:t>
            </w:r>
          </w:p>
        </w:tc>
      </w:tr>
      <w:tr w:rsidR="00A43A59" w:rsidRPr="00194BF7" w14:paraId="75899F35" w14:textId="77777777" w:rsidTr="006B3723">
        <w:trPr>
          <w:trHeight w:hRule="exact" w:val="454"/>
        </w:trPr>
        <w:tc>
          <w:tcPr>
            <w:tcW w:w="5371" w:type="dxa"/>
            <w:vAlign w:val="center"/>
          </w:tcPr>
          <w:p w14:paraId="3ED5578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Žádná</w:t>
            </w:r>
          </w:p>
        </w:tc>
        <w:tc>
          <w:tcPr>
            <w:tcW w:w="708" w:type="dxa"/>
            <w:vAlign w:val="center"/>
          </w:tcPr>
          <w:p w14:paraId="198A9BD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30</w:t>
            </w:r>
          </w:p>
        </w:tc>
      </w:tr>
    </w:tbl>
    <w:p w14:paraId="3BADAA1E"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2E70AC13" w14:textId="77777777" w:rsidR="009D2F86" w:rsidRDefault="009D2F86" w:rsidP="00A43A59">
      <w:pPr>
        <w:rPr>
          <w:rFonts w:ascii="Palatino Linotype" w:hAnsi="Palatino Linotype"/>
          <w:i/>
          <w:iCs/>
          <w:sz w:val="24"/>
          <w:szCs w:val="24"/>
        </w:rPr>
      </w:pPr>
    </w:p>
    <w:p w14:paraId="1064101A" w14:textId="6C164C0E" w:rsidR="00A43A59" w:rsidRDefault="00203294" w:rsidP="00A43A59">
      <w:pPr>
        <w:rPr>
          <w:rFonts w:ascii="Palatino Linotype" w:hAnsi="Palatino Linotype"/>
          <w:i/>
          <w:iCs/>
          <w:sz w:val="24"/>
          <w:szCs w:val="24"/>
        </w:rPr>
      </w:pPr>
      <w:r w:rsidRPr="00194BF7">
        <w:rPr>
          <w:rFonts w:ascii="Palatino Linotype" w:hAnsi="Palatino Linotype"/>
          <w:i/>
          <w:iCs/>
          <w:sz w:val="24"/>
          <w:szCs w:val="24"/>
        </w:rPr>
        <w:t>Otázka č. 34 Jakou aktivitu máte nejraději</w:t>
      </w:r>
      <w:r>
        <w:rPr>
          <w:rFonts w:ascii="Palatino Linotype" w:hAnsi="Palatino Linotype"/>
          <w:i/>
          <w:iCs/>
          <w:sz w:val="24"/>
          <w:szCs w:val="24"/>
        </w:rPr>
        <w:t>?</w:t>
      </w:r>
    </w:p>
    <w:p w14:paraId="4A9850C0" w14:textId="10E1C466" w:rsidR="00663E4B" w:rsidRPr="0001604A" w:rsidRDefault="00203294" w:rsidP="0001604A">
      <w:pPr>
        <w:spacing w:line="360" w:lineRule="auto"/>
        <w:jc w:val="both"/>
        <w:rPr>
          <w:rFonts w:ascii="Palatino Linotype" w:hAnsi="Palatino Linotype"/>
          <w:sz w:val="24"/>
          <w:szCs w:val="24"/>
        </w:rPr>
      </w:pPr>
      <w:r>
        <w:rPr>
          <w:rFonts w:ascii="Palatino Linotype" w:hAnsi="Palatino Linotype"/>
          <w:sz w:val="24"/>
          <w:szCs w:val="24"/>
        </w:rPr>
        <w:t>Na otázku, jakou aktivitu mají klienti nejraději dlouho hledali odpověď. Nemohli si vybrat a často odpověděli, že všechny. To uvedlo 17 klientů, 6 klientů uvedlo cvičení, protože jim pomáhá udržovat se v kondici, 4 uvedli, že jsou rádi, že mají v domově morče a 3 klienti uvedli, že jsou rádi, když se dostanou do hospody na pivo.</w:t>
      </w:r>
    </w:p>
    <w:p w14:paraId="69CA68B2" w14:textId="34A21F52" w:rsidR="00A43A59" w:rsidRPr="00194BF7" w:rsidRDefault="00A43A59" w:rsidP="00A43A59">
      <w:pPr>
        <w:rPr>
          <w:rFonts w:ascii="Palatino Linotype" w:hAnsi="Palatino Linotype"/>
        </w:rPr>
      </w:pPr>
      <w:r w:rsidRPr="00194BF7">
        <w:rPr>
          <w:rFonts w:ascii="Palatino Linotype" w:hAnsi="Palatino Linotype"/>
        </w:rPr>
        <w:t>Tabulka 3</w:t>
      </w:r>
      <w:r w:rsidR="00203294" w:rsidRPr="00194BF7">
        <w:rPr>
          <w:rFonts w:ascii="Palatino Linotype" w:hAnsi="Palatino Linotype"/>
        </w:rPr>
        <w:t>4</w:t>
      </w:r>
      <w:r w:rsidRPr="00194BF7">
        <w:rPr>
          <w:rFonts w:ascii="Palatino Linotype" w:hAnsi="Palatino Linotype"/>
        </w:rPr>
        <w:t>:</w:t>
      </w:r>
    </w:p>
    <w:tbl>
      <w:tblPr>
        <w:tblStyle w:val="Mkatabulky"/>
        <w:tblW w:w="6079" w:type="dxa"/>
        <w:tblInd w:w="720" w:type="dxa"/>
        <w:tblLayout w:type="fixed"/>
        <w:tblLook w:val="04A0" w:firstRow="1" w:lastRow="0" w:firstColumn="1" w:lastColumn="0" w:noHBand="0" w:noVBand="1"/>
      </w:tblPr>
      <w:tblGrid>
        <w:gridCol w:w="5371"/>
        <w:gridCol w:w="708"/>
      </w:tblGrid>
      <w:tr w:rsidR="00A43A59" w:rsidRPr="00194BF7" w14:paraId="6E77EC7F" w14:textId="77777777" w:rsidTr="006B3723">
        <w:trPr>
          <w:trHeight w:hRule="exact" w:val="737"/>
        </w:trPr>
        <w:tc>
          <w:tcPr>
            <w:tcW w:w="6079" w:type="dxa"/>
            <w:gridSpan w:val="2"/>
            <w:shd w:val="clear" w:color="auto" w:fill="F7CAAC" w:themeFill="accent2" w:themeFillTint="66"/>
            <w:vAlign w:val="center"/>
          </w:tcPr>
          <w:p w14:paraId="151F57CC"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Jakou aktivitu máte nejraději?</w:t>
            </w:r>
          </w:p>
        </w:tc>
      </w:tr>
      <w:tr w:rsidR="00A43A59" w:rsidRPr="00194BF7" w14:paraId="56047EA4" w14:textId="77777777" w:rsidTr="006B3723">
        <w:trPr>
          <w:trHeight w:hRule="exact" w:val="454"/>
        </w:trPr>
        <w:tc>
          <w:tcPr>
            <w:tcW w:w="5371" w:type="dxa"/>
            <w:vAlign w:val="center"/>
          </w:tcPr>
          <w:p w14:paraId="09B8B79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Všechny</w:t>
            </w:r>
          </w:p>
        </w:tc>
        <w:tc>
          <w:tcPr>
            <w:tcW w:w="708" w:type="dxa"/>
            <w:vAlign w:val="center"/>
          </w:tcPr>
          <w:p w14:paraId="0E686557" w14:textId="4211A118" w:rsidR="00A43A59" w:rsidRPr="00194BF7" w:rsidRDefault="00203294" w:rsidP="006B3723">
            <w:pPr>
              <w:jc w:val="center"/>
              <w:rPr>
                <w:rFonts w:ascii="Palatino Linotype" w:hAnsi="Palatino Linotype" w:cs="Arial"/>
                <w:sz w:val="24"/>
                <w:szCs w:val="24"/>
              </w:rPr>
            </w:pPr>
            <w:r w:rsidRPr="00194BF7">
              <w:rPr>
                <w:rFonts w:ascii="Palatino Linotype" w:hAnsi="Palatino Linotype" w:cs="Arial"/>
                <w:sz w:val="24"/>
                <w:szCs w:val="24"/>
              </w:rPr>
              <w:t>17</w:t>
            </w:r>
          </w:p>
        </w:tc>
      </w:tr>
      <w:tr w:rsidR="00A43A59" w:rsidRPr="00194BF7" w14:paraId="0A7406D3" w14:textId="77777777" w:rsidTr="006B3723">
        <w:trPr>
          <w:trHeight w:hRule="exact" w:val="454"/>
        </w:trPr>
        <w:tc>
          <w:tcPr>
            <w:tcW w:w="5371" w:type="dxa"/>
            <w:vAlign w:val="center"/>
          </w:tcPr>
          <w:p w14:paraId="057B30B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Cvičení</w:t>
            </w:r>
          </w:p>
        </w:tc>
        <w:tc>
          <w:tcPr>
            <w:tcW w:w="708" w:type="dxa"/>
            <w:vAlign w:val="center"/>
          </w:tcPr>
          <w:p w14:paraId="6208E63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6</w:t>
            </w:r>
          </w:p>
        </w:tc>
      </w:tr>
      <w:tr w:rsidR="00A43A59" w:rsidRPr="00194BF7" w14:paraId="5985BA6E" w14:textId="77777777" w:rsidTr="006B3723">
        <w:trPr>
          <w:trHeight w:hRule="exact" w:val="454"/>
        </w:trPr>
        <w:tc>
          <w:tcPr>
            <w:tcW w:w="5371" w:type="dxa"/>
            <w:vAlign w:val="center"/>
          </w:tcPr>
          <w:p w14:paraId="20368D65"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Morče</w:t>
            </w:r>
          </w:p>
        </w:tc>
        <w:tc>
          <w:tcPr>
            <w:tcW w:w="708" w:type="dxa"/>
            <w:vAlign w:val="center"/>
          </w:tcPr>
          <w:p w14:paraId="67DB0CC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4</w:t>
            </w:r>
          </w:p>
        </w:tc>
      </w:tr>
      <w:tr w:rsidR="00203294" w:rsidRPr="00194BF7" w14:paraId="3BB108CF" w14:textId="77777777" w:rsidTr="006B3723">
        <w:trPr>
          <w:trHeight w:hRule="exact" w:val="454"/>
        </w:trPr>
        <w:tc>
          <w:tcPr>
            <w:tcW w:w="5371" w:type="dxa"/>
            <w:vAlign w:val="center"/>
          </w:tcPr>
          <w:p w14:paraId="11E6D0BE" w14:textId="6B9EA7AA" w:rsidR="00203294" w:rsidRPr="00194BF7" w:rsidRDefault="00203294" w:rsidP="006B3723">
            <w:pPr>
              <w:jc w:val="center"/>
              <w:rPr>
                <w:rFonts w:ascii="Palatino Linotype" w:hAnsi="Palatino Linotype" w:cs="Arial"/>
                <w:sz w:val="24"/>
                <w:szCs w:val="24"/>
              </w:rPr>
            </w:pPr>
            <w:r w:rsidRPr="00194BF7">
              <w:rPr>
                <w:rFonts w:ascii="Palatino Linotype" w:hAnsi="Palatino Linotype" w:cs="Arial"/>
                <w:sz w:val="24"/>
                <w:szCs w:val="24"/>
              </w:rPr>
              <w:t>Hospodu</w:t>
            </w:r>
          </w:p>
        </w:tc>
        <w:tc>
          <w:tcPr>
            <w:tcW w:w="708" w:type="dxa"/>
            <w:vAlign w:val="center"/>
          </w:tcPr>
          <w:p w14:paraId="5EE2BE72" w14:textId="4093239D" w:rsidR="00203294" w:rsidRPr="00194BF7" w:rsidRDefault="00203294" w:rsidP="006B3723">
            <w:pPr>
              <w:jc w:val="center"/>
              <w:rPr>
                <w:rFonts w:ascii="Palatino Linotype" w:hAnsi="Palatino Linotype" w:cs="Arial"/>
                <w:sz w:val="24"/>
                <w:szCs w:val="24"/>
              </w:rPr>
            </w:pPr>
            <w:r w:rsidRPr="00194BF7">
              <w:rPr>
                <w:rFonts w:ascii="Palatino Linotype" w:hAnsi="Palatino Linotype" w:cs="Arial"/>
                <w:sz w:val="24"/>
                <w:szCs w:val="24"/>
              </w:rPr>
              <w:t>3</w:t>
            </w:r>
          </w:p>
        </w:tc>
      </w:tr>
    </w:tbl>
    <w:p w14:paraId="7A4DF822"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5A103636" w14:textId="77777777" w:rsidR="00663E4B" w:rsidRDefault="00663E4B" w:rsidP="00A43A59">
      <w:pPr>
        <w:rPr>
          <w:rFonts w:ascii="Palatino Linotype" w:hAnsi="Palatino Linotype"/>
          <w:i/>
          <w:iCs/>
          <w:sz w:val="24"/>
          <w:szCs w:val="24"/>
        </w:rPr>
      </w:pPr>
    </w:p>
    <w:p w14:paraId="16A61BB7" w14:textId="505EA5EC" w:rsidR="00D34DE9" w:rsidRDefault="00D34DE9" w:rsidP="00A43A59">
      <w:pPr>
        <w:rPr>
          <w:rFonts w:ascii="Palatino Linotype" w:hAnsi="Palatino Linotype"/>
          <w:i/>
          <w:iCs/>
          <w:sz w:val="24"/>
          <w:szCs w:val="24"/>
        </w:rPr>
      </w:pPr>
      <w:r>
        <w:rPr>
          <w:rFonts w:ascii="Palatino Linotype" w:hAnsi="Palatino Linotype"/>
          <w:i/>
          <w:iCs/>
          <w:sz w:val="24"/>
          <w:szCs w:val="24"/>
        </w:rPr>
        <w:t>Otázka č. 34 Do jaké míry jste spokojen/a s chováním a přístupem pečovatelů?</w:t>
      </w:r>
    </w:p>
    <w:p w14:paraId="7F3F457A" w14:textId="40384942" w:rsidR="009D2F86" w:rsidRDefault="00D34DE9" w:rsidP="00663E4B">
      <w:pPr>
        <w:spacing w:line="360" w:lineRule="auto"/>
        <w:rPr>
          <w:rFonts w:ascii="Palatino Linotype" w:hAnsi="Palatino Linotype"/>
          <w:sz w:val="24"/>
          <w:szCs w:val="24"/>
        </w:rPr>
      </w:pPr>
      <w:r>
        <w:rPr>
          <w:rFonts w:ascii="Palatino Linotype" w:hAnsi="Palatino Linotype"/>
          <w:sz w:val="24"/>
          <w:szCs w:val="24"/>
        </w:rPr>
        <w:t>Na otázku</w:t>
      </w:r>
      <w:r w:rsidR="009D2F86">
        <w:rPr>
          <w:rFonts w:ascii="Palatino Linotype" w:hAnsi="Palatino Linotype"/>
          <w:sz w:val="24"/>
          <w:szCs w:val="24"/>
        </w:rPr>
        <w:t xml:space="preserve">, </w:t>
      </w:r>
      <w:r>
        <w:rPr>
          <w:rFonts w:ascii="Palatino Linotype" w:hAnsi="Palatino Linotype"/>
          <w:sz w:val="24"/>
          <w:szCs w:val="24"/>
        </w:rPr>
        <w:t>jak se ke klientům chovají pečovatelé, klienti odpovídali jednoznačně</w:t>
      </w:r>
      <w:r w:rsidR="00663E4B">
        <w:rPr>
          <w:rFonts w:ascii="Palatino Linotype" w:hAnsi="Palatino Linotype"/>
          <w:sz w:val="24"/>
          <w:szCs w:val="24"/>
        </w:rPr>
        <w:t>.</w:t>
      </w:r>
      <w:r>
        <w:rPr>
          <w:rFonts w:ascii="Palatino Linotype" w:hAnsi="Palatino Linotype"/>
          <w:sz w:val="24"/>
          <w:szCs w:val="24"/>
        </w:rPr>
        <w:t xml:space="preserve"> </w:t>
      </w:r>
      <w:r w:rsidR="00663E4B">
        <w:rPr>
          <w:rFonts w:ascii="Palatino Linotype" w:hAnsi="Palatino Linotype"/>
          <w:sz w:val="24"/>
          <w:szCs w:val="24"/>
        </w:rPr>
        <w:t>Ž</w:t>
      </w:r>
      <w:r>
        <w:rPr>
          <w:rFonts w:ascii="Palatino Linotype" w:hAnsi="Palatino Linotype"/>
          <w:sz w:val="24"/>
          <w:szCs w:val="24"/>
        </w:rPr>
        <w:t>e jsou velmi spokojeni</w:t>
      </w:r>
      <w:r w:rsidR="00663E4B">
        <w:rPr>
          <w:rFonts w:ascii="Palatino Linotype" w:hAnsi="Palatino Linotype"/>
          <w:sz w:val="24"/>
          <w:szCs w:val="24"/>
        </w:rPr>
        <w:t xml:space="preserve"> </w:t>
      </w:r>
      <w:r>
        <w:rPr>
          <w:rFonts w:ascii="Palatino Linotype" w:hAnsi="Palatino Linotype"/>
          <w:sz w:val="24"/>
          <w:szCs w:val="24"/>
        </w:rPr>
        <w:t>uvedlo 22 klientů a 8 klientů uvedlo, že jsou spokojeni.</w:t>
      </w:r>
    </w:p>
    <w:p w14:paraId="4A5F3866" w14:textId="42038F93" w:rsidR="0001604A" w:rsidRDefault="0001604A" w:rsidP="00663E4B">
      <w:pPr>
        <w:spacing w:line="360" w:lineRule="auto"/>
        <w:rPr>
          <w:rFonts w:ascii="Palatino Linotype" w:hAnsi="Palatino Linotype"/>
          <w:sz w:val="24"/>
          <w:szCs w:val="24"/>
        </w:rPr>
      </w:pPr>
    </w:p>
    <w:p w14:paraId="1DA7D12C" w14:textId="4A10457F" w:rsidR="0001604A" w:rsidRDefault="0001604A" w:rsidP="00663E4B">
      <w:pPr>
        <w:spacing w:line="360" w:lineRule="auto"/>
        <w:rPr>
          <w:rFonts w:ascii="Palatino Linotype" w:hAnsi="Palatino Linotype"/>
          <w:sz w:val="24"/>
          <w:szCs w:val="24"/>
        </w:rPr>
      </w:pPr>
    </w:p>
    <w:p w14:paraId="6D470209" w14:textId="77777777" w:rsidR="0001604A" w:rsidRPr="00663E4B" w:rsidRDefault="0001604A" w:rsidP="00663E4B">
      <w:pPr>
        <w:spacing w:line="360" w:lineRule="auto"/>
      </w:pPr>
    </w:p>
    <w:p w14:paraId="0FBE36CF" w14:textId="0690E21E" w:rsidR="00A43A59" w:rsidRPr="00194BF7" w:rsidRDefault="00A43A59" w:rsidP="00A43A59">
      <w:pPr>
        <w:rPr>
          <w:rFonts w:ascii="Palatino Linotype" w:hAnsi="Palatino Linotype"/>
        </w:rPr>
      </w:pPr>
      <w:r w:rsidRPr="00194BF7">
        <w:rPr>
          <w:rFonts w:ascii="Palatino Linotype" w:hAnsi="Palatino Linotype"/>
        </w:rPr>
        <w:lastRenderedPageBreak/>
        <w:t>Tabulka 35:</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02F1DCF1" w14:textId="77777777" w:rsidTr="006B3723">
        <w:trPr>
          <w:trHeight w:hRule="exact" w:val="1021"/>
        </w:trPr>
        <w:tc>
          <w:tcPr>
            <w:tcW w:w="3953" w:type="dxa"/>
            <w:gridSpan w:val="2"/>
            <w:shd w:val="clear" w:color="auto" w:fill="F7CAAC" w:themeFill="accent2" w:themeFillTint="66"/>
            <w:vAlign w:val="center"/>
          </w:tcPr>
          <w:p w14:paraId="0F496E81"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spokojen(a)</w:t>
            </w:r>
          </w:p>
          <w:p w14:paraId="0F211366"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 chováním a přístupem pečovatelů?</w:t>
            </w:r>
          </w:p>
        </w:tc>
      </w:tr>
      <w:tr w:rsidR="00A43A59" w:rsidRPr="00194BF7" w14:paraId="2585726B" w14:textId="77777777" w:rsidTr="006B3723">
        <w:trPr>
          <w:trHeight w:hRule="exact" w:val="454"/>
        </w:trPr>
        <w:tc>
          <w:tcPr>
            <w:tcW w:w="2961" w:type="dxa"/>
            <w:vAlign w:val="center"/>
          </w:tcPr>
          <w:p w14:paraId="13B5B57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3CFF344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22</w:t>
            </w:r>
          </w:p>
        </w:tc>
      </w:tr>
      <w:tr w:rsidR="00A43A59" w:rsidRPr="00194BF7" w14:paraId="395AE12F" w14:textId="77777777" w:rsidTr="006B3723">
        <w:trPr>
          <w:trHeight w:hRule="exact" w:val="454"/>
        </w:trPr>
        <w:tc>
          <w:tcPr>
            <w:tcW w:w="2961" w:type="dxa"/>
            <w:vAlign w:val="center"/>
          </w:tcPr>
          <w:p w14:paraId="0B83388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441D769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8</w:t>
            </w:r>
          </w:p>
        </w:tc>
      </w:tr>
      <w:tr w:rsidR="00A43A59" w:rsidRPr="00194BF7" w14:paraId="387F53D1" w14:textId="77777777" w:rsidTr="006B3723">
        <w:trPr>
          <w:trHeight w:hRule="exact" w:val="454"/>
        </w:trPr>
        <w:tc>
          <w:tcPr>
            <w:tcW w:w="2961" w:type="dxa"/>
            <w:vAlign w:val="center"/>
          </w:tcPr>
          <w:p w14:paraId="6E7DA49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6520DB06"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1698BBAD" w14:textId="77777777" w:rsidTr="006B3723">
        <w:trPr>
          <w:trHeight w:hRule="exact" w:val="454"/>
        </w:trPr>
        <w:tc>
          <w:tcPr>
            <w:tcW w:w="2961" w:type="dxa"/>
            <w:vAlign w:val="center"/>
          </w:tcPr>
          <w:p w14:paraId="07BF3C3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4E75C1C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7C64AC64"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3A793BB0" w14:textId="57F39A9D" w:rsidR="003073BA" w:rsidRDefault="003073BA" w:rsidP="00A43A59"/>
    <w:p w14:paraId="377F6FDF" w14:textId="0B8CE14C" w:rsidR="003073BA" w:rsidRDefault="003073BA" w:rsidP="00A43A59">
      <w:pPr>
        <w:rPr>
          <w:rFonts w:ascii="Palatino Linotype" w:hAnsi="Palatino Linotype"/>
          <w:i/>
          <w:iCs/>
          <w:sz w:val="24"/>
          <w:szCs w:val="24"/>
        </w:rPr>
      </w:pPr>
      <w:r>
        <w:rPr>
          <w:rFonts w:ascii="Palatino Linotype" w:hAnsi="Palatino Linotype"/>
          <w:i/>
          <w:iCs/>
          <w:sz w:val="24"/>
          <w:szCs w:val="24"/>
        </w:rPr>
        <w:t>Otázka č. 36 Do jaké míry jste spokojen/a s vybavením pokoje domova?</w:t>
      </w:r>
    </w:p>
    <w:p w14:paraId="0E038900" w14:textId="43BB0943" w:rsidR="00663E4B" w:rsidRPr="0001604A" w:rsidRDefault="003073BA" w:rsidP="0001604A">
      <w:pPr>
        <w:spacing w:line="360" w:lineRule="auto"/>
        <w:jc w:val="both"/>
        <w:rPr>
          <w:rFonts w:ascii="Palatino Linotype" w:hAnsi="Palatino Linotype"/>
          <w:sz w:val="24"/>
          <w:szCs w:val="24"/>
        </w:rPr>
      </w:pPr>
      <w:r>
        <w:rPr>
          <w:rFonts w:ascii="Palatino Linotype" w:hAnsi="Palatino Linotype"/>
          <w:sz w:val="24"/>
          <w:szCs w:val="24"/>
        </w:rPr>
        <w:t>Na otázku</w:t>
      </w:r>
      <w:r w:rsidR="00D34DE9">
        <w:rPr>
          <w:rFonts w:ascii="Palatino Linotype" w:hAnsi="Palatino Linotype"/>
          <w:sz w:val="24"/>
          <w:szCs w:val="24"/>
        </w:rPr>
        <w:t>,</w:t>
      </w:r>
      <w:r>
        <w:rPr>
          <w:rFonts w:ascii="Palatino Linotype" w:hAnsi="Palatino Linotype"/>
          <w:sz w:val="24"/>
          <w:szCs w:val="24"/>
        </w:rPr>
        <w:t xml:space="preserve"> zda jsou klienti spokojeni s vybavením domova uvedlo velkou spokojenost 20 klientů, 10</w:t>
      </w:r>
      <w:r w:rsidR="00D34DE9">
        <w:rPr>
          <w:rFonts w:ascii="Palatino Linotype" w:hAnsi="Palatino Linotype"/>
          <w:sz w:val="24"/>
          <w:szCs w:val="24"/>
        </w:rPr>
        <w:t xml:space="preserve"> klientů</w:t>
      </w:r>
      <w:r>
        <w:rPr>
          <w:rFonts w:ascii="Palatino Linotype" w:hAnsi="Palatino Linotype"/>
          <w:sz w:val="24"/>
          <w:szCs w:val="24"/>
        </w:rPr>
        <w:t xml:space="preserve"> bylo spokojeno.</w:t>
      </w:r>
    </w:p>
    <w:p w14:paraId="6F3ED9C4" w14:textId="201CDAD3" w:rsidR="00A43A59" w:rsidRPr="00194BF7" w:rsidRDefault="00A43A59" w:rsidP="00A43A59">
      <w:pPr>
        <w:rPr>
          <w:rFonts w:ascii="Palatino Linotype" w:hAnsi="Palatino Linotype"/>
        </w:rPr>
      </w:pPr>
      <w:r w:rsidRPr="00194BF7">
        <w:rPr>
          <w:rFonts w:ascii="Palatino Linotype" w:hAnsi="Palatino Linotype"/>
        </w:rPr>
        <w:t>Tabulka 36:</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1EBB60B1" w14:textId="77777777" w:rsidTr="006B3723">
        <w:trPr>
          <w:trHeight w:hRule="exact" w:val="1021"/>
        </w:trPr>
        <w:tc>
          <w:tcPr>
            <w:tcW w:w="3953" w:type="dxa"/>
            <w:gridSpan w:val="2"/>
            <w:shd w:val="clear" w:color="auto" w:fill="F7CAAC" w:themeFill="accent2" w:themeFillTint="66"/>
            <w:vAlign w:val="center"/>
          </w:tcPr>
          <w:p w14:paraId="59352EA2"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Do jaké míry jste spokojen</w:t>
            </w:r>
          </w:p>
          <w:p w14:paraId="684AF58F"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s vybavením pokoje domova?</w:t>
            </w:r>
          </w:p>
        </w:tc>
      </w:tr>
      <w:tr w:rsidR="00A43A59" w:rsidRPr="00194BF7" w14:paraId="5349683A" w14:textId="77777777" w:rsidTr="006B3723">
        <w:trPr>
          <w:trHeight w:hRule="exact" w:val="454"/>
        </w:trPr>
        <w:tc>
          <w:tcPr>
            <w:tcW w:w="2961" w:type="dxa"/>
            <w:vAlign w:val="center"/>
          </w:tcPr>
          <w:p w14:paraId="157935C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Velmi spokojen</w:t>
            </w:r>
          </w:p>
        </w:tc>
        <w:tc>
          <w:tcPr>
            <w:tcW w:w="992" w:type="dxa"/>
            <w:vAlign w:val="center"/>
          </w:tcPr>
          <w:p w14:paraId="6611C89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20</w:t>
            </w:r>
          </w:p>
        </w:tc>
      </w:tr>
      <w:tr w:rsidR="00A43A59" w:rsidRPr="00194BF7" w14:paraId="7F0EB53E" w14:textId="77777777" w:rsidTr="006B3723">
        <w:trPr>
          <w:trHeight w:hRule="exact" w:val="454"/>
        </w:trPr>
        <w:tc>
          <w:tcPr>
            <w:tcW w:w="2961" w:type="dxa"/>
            <w:vAlign w:val="center"/>
          </w:tcPr>
          <w:p w14:paraId="4230605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Spokojen</w:t>
            </w:r>
          </w:p>
        </w:tc>
        <w:tc>
          <w:tcPr>
            <w:tcW w:w="992" w:type="dxa"/>
            <w:vAlign w:val="center"/>
          </w:tcPr>
          <w:p w14:paraId="54EC0F2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10</w:t>
            </w:r>
          </w:p>
        </w:tc>
      </w:tr>
      <w:tr w:rsidR="00A43A59" w:rsidRPr="00194BF7" w14:paraId="43DD7AE9" w14:textId="77777777" w:rsidTr="006B3723">
        <w:trPr>
          <w:trHeight w:hRule="exact" w:val="454"/>
        </w:trPr>
        <w:tc>
          <w:tcPr>
            <w:tcW w:w="2961" w:type="dxa"/>
            <w:vAlign w:val="center"/>
          </w:tcPr>
          <w:p w14:paraId="724BF672"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Méně spokojen</w:t>
            </w:r>
          </w:p>
        </w:tc>
        <w:tc>
          <w:tcPr>
            <w:tcW w:w="992" w:type="dxa"/>
            <w:vAlign w:val="center"/>
          </w:tcPr>
          <w:p w14:paraId="673A550B"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71465657" w14:textId="77777777" w:rsidTr="006B3723">
        <w:trPr>
          <w:trHeight w:hRule="exact" w:val="454"/>
        </w:trPr>
        <w:tc>
          <w:tcPr>
            <w:tcW w:w="2961" w:type="dxa"/>
            <w:vAlign w:val="center"/>
          </w:tcPr>
          <w:p w14:paraId="22C1166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Nespokojen</w:t>
            </w:r>
          </w:p>
        </w:tc>
        <w:tc>
          <w:tcPr>
            <w:tcW w:w="992" w:type="dxa"/>
            <w:vAlign w:val="center"/>
          </w:tcPr>
          <w:p w14:paraId="648584D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326B3BD2"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343C5675" w14:textId="77777777" w:rsidR="009D2F86" w:rsidRDefault="009D2F86" w:rsidP="00A43A59">
      <w:pPr>
        <w:rPr>
          <w:rFonts w:ascii="Palatino Linotype" w:hAnsi="Palatino Linotype"/>
          <w:i/>
          <w:iCs/>
          <w:sz w:val="24"/>
          <w:szCs w:val="24"/>
        </w:rPr>
      </w:pPr>
    </w:p>
    <w:p w14:paraId="528572C4" w14:textId="39595C72" w:rsidR="00A43A59" w:rsidRPr="00194BF7" w:rsidRDefault="003073BA" w:rsidP="00A43A59">
      <w:pPr>
        <w:rPr>
          <w:rFonts w:ascii="Palatino Linotype" w:hAnsi="Palatino Linotype"/>
          <w:i/>
          <w:iCs/>
          <w:sz w:val="24"/>
          <w:szCs w:val="24"/>
        </w:rPr>
      </w:pPr>
      <w:r w:rsidRPr="00194BF7">
        <w:rPr>
          <w:rFonts w:ascii="Palatino Linotype" w:hAnsi="Palatino Linotype"/>
          <w:i/>
          <w:iCs/>
          <w:sz w:val="24"/>
          <w:szCs w:val="24"/>
        </w:rPr>
        <w:t>Otázka č. 37 Cítíte se v domově bezpečně?</w:t>
      </w:r>
    </w:p>
    <w:p w14:paraId="39B09D30" w14:textId="795F231B" w:rsidR="009D2F86" w:rsidRDefault="003073BA" w:rsidP="00663E4B">
      <w:pPr>
        <w:spacing w:line="360" w:lineRule="auto"/>
        <w:jc w:val="both"/>
        <w:rPr>
          <w:rFonts w:ascii="Palatino Linotype" w:hAnsi="Palatino Linotype"/>
          <w:sz w:val="24"/>
          <w:szCs w:val="24"/>
        </w:rPr>
      </w:pPr>
      <w:r w:rsidRPr="00194BF7">
        <w:rPr>
          <w:rFonts w:ascii="Palatino Linotype" w:hAnsi="Palatino Linotype"/>
          <w:sz w:val="24"/>
          <w:szCs w:val="24"/>
        </w:rPr>
        <w:t>Na otázku, zda se klienti v domově cítí bezpečně, uvedlo že ano 25 klientů a spíše ano 5 klientů. Někteří klienti uvedli, že si zamykají pokoj, aby se cítili bezpečnější.</w:t>
      </w:r>
    </w:p>
    <w:p w14:paraId="51D2C5DB" w14:textId="1DFD56ED" w:rsidR="0001604A" w:rsidRDefault="0001604A" w:rsidP="00663E4B">
      <w:pPr>
        <w:spacing w:line="360" w:lineRule="auto"/>
        <w:jc w:val="both"/>
        <w:rPr>
          <w:rFonts w:ascii="Palatino Linotype" w:hAnsi="Palatino Linotype"/>
          <w:sz w:val="24"/>
          <w:szCs w:val="24"/>
        </w:rPr>
      </w:pPr>
    </w:p>
    <w:p w14:paraId="1AFC78F3" w14:textId="62B8B441" w:rsidR="0001604A" w:rsidRDefault="0001604A" w:rsidP="00663E4B">
      <w:pPr>
        <w:spacing w:line="360" w:lineRule="auto"/>
        <w:jc w:val="both"/>
        <w:rPr>
          <w:rFonts w:ascii="Palatino Linotype" w:hAnsi="Palatino Linotype"/>
          <w:sz w:val="24"/>
          <w:szCs w:val="24"/>
        </w:rPr>
      </w:pPr>
    </w:p>
    <w:p w14:paraId="62E8015F" w14:textId="77777777" w:rsidR="0001604A" w:rsidRPr="00663E4B" w:rsidRDefault="0001604A" w:rsidP="00663E4B">
      <w:pPr>
        <w:spacing w:line="360" w:lineRule="auto"/>
        <w:jc w:val="both"/>
        <w:rPr>
          <w:rFonts w:ascii="Palatino Linotype" w:hAnsi="Palatino Linotype"/>
          <w:sz w:val="24"/>
          <w:szCs w:val="24"/>
        </w:rPr>
      </w:pPr>
    </w:p>
    <w:p w14:paraId="6490A417" w14:textId="76E7E7B2" w:rsidR="00A43A59" w:rsidRPr="00194BF7" w:rsidRDefault="00A43A59" w:rsidP="00A43A59">
      <w:pPr>
        <w:rPr>
          <w:rFonts w:ascii="Palatino Linotype" w:hAnsi="Palatino Linotype"/>
        </w:rPr>
      </w:pPr>
      <w:r w:rsidRPr="00194BF7">
        <w:rPr>
          <w:rFonts w:ascii="Palatino Linotype" w:hAnsi="Palatino Linotype"/>
        </w:rPr>
        <w:lastRenderedPageBreak/>
        <w:t>Tabulka 37:</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77D279FA" w14:textId="77777777" w:rsidTr="006B3723">
        <w:trPr>
          <w:trHeight w:hRule="exact" w:val="1021"/>
        </w:trPr>
        <w:tc>
          <w:tcPr>
            <w:tcW w:w="3953" w:type="dxa"/>
            <w:gridSpan w:val="2"/>
            <w:shd w:val="clear" w:color="auto" w:fill="F7CAAC" w:themeFill="accent2" w:themeFillTint="66"/>
            <w:vAlign w:val="center"/>
          </w:tcPr>
          <w:p w14:paraId="1BF3ECDC"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Cítíte se v domově bezpečně?</w:t>
            </w:r>
          </w:p>
        </w:tc>
      </w:tr>
      <w:tr w:rsidR="00A43A59" w:rsidRPr="00194BF7" w14:paraId="4116629F" w14:textId="77777777" w:rsidTr="006B3723">
        <w:trPr>
          <w:trHeight w:hRule="exact" w:val="454"/>
        </w:trPr>
        <w:tc>
          <w:tcPr>
            <w:tcW w:w="2961" w:type="dxa"/>
            <w:vAlign w:val="center"/>
          </w:tcPr>
          <w:p w14:paraId="609E65A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Ano</w:t>
            </w:r>
          </w:p>
        </w:tc>
        <w:tc>
          <w:tcPr>
            <w:tcW w:w="992" w:type="dxa"/>
            <w:vAlign w:val="center"/>
          </w:tcPr>
          <w:p w14:paraId="37AE9EF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25</w:t>
            </w:r>
          </w:p>
        </w:tc>
      </w:tr>
      <w:tr w:rsidR="00A43A59" w:rsidRPr="00194BF7" w14:paraId="1CBBD641" w14:textId="77777777" w:rsidTr="006B3723">
        <w:trPr>
          <w:trHeight w:hRule="exact" w:val="454"/>
        </w:trPr>
        <w:tc>
          <w:tcPr>
            <w:tcW w:w="2961" w:type="dxa"/>
            <w:vAlign w:val="center"/>
          </w:tcPr>
          <w:p w14:paraId="12D23A4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Spíše ano</w:t>
            </w:r>
          </w:p>
        </w:tc>
        <w:tc>
          <w:tcPr>
            <w:tcW w:w="992" w:type="dxa"/>
            <w:vAlign w:val="center"/>
          </w:tcPr>
          <w:p w14:paraId="261207A4"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242ED14E" w14:textId="77777777" w:rsidTr="006B3723">
        <w:trPr>
          <w:trHeight w:hRule="exact" w:val="454"/>
        </w:trPr>
        <w:tc>
          <w:tcPr>
            <w:tcW w:w="2961" w:type="dxa"/>
            <w:vAlign w:val="center"/>
          </w:tcPr>
          <w:p w14:paraId="6D172D83"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Spíše ne</w:t>
            </w:r>
          </w:p>
        </w:tc>
        <w:tc>
          <w:tcPr>
            <w:tcW w:w="992" w:type="dxa"/>
            <w:vAlign w:val="center"/>
          </w:tcPr>
          <w:p w14:paraId="2D39F9BF"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r w:rsidR="00A43A59" w:rsidRPr="00194BF7" w14:paraId="4DF24477" w14:textId="77777777" w:rsidTr="006B3723">
        <w:trPr>
          <w:trHeight w:hRule="exact" w:val="454"/>
        </w:trPr>
        <w:tc>
          <w:tcPr>
            <w:tcW w:w="2961" w:type="dxa"/>
            <w:vAlign w:val="center"/>
          </w:tcPr>
          <w:p w14:paraId="33206AAA"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ne</w:t>
            </w:r>
          </w:p>
        </w:tc>
        <w:tc>
          <w:tcPr>
            <w:tcW w:w="992" w:type="dxa"/>
            <w:vAlign w:val="center"/>
          </w:tcPr>
          <w:p w14:paraId="7DA8C09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0</w:t>
            </w:r>
          </w:p>
        </w:tc>
      </w:tr>
    </w:tbl>
    <w:p w14:paraId="623965C4" w14:textId="77777777" w:rsidR="00A43A59" w:rsidRPr="00194BF7" w:rsidRDefault="00A43A59" w:rsidP="00A43A59">
      <w:pPr>
        <w:ind w:firstLine="708"/>
        <w:rPr>
          <w:rFonts w:ascii="Palatino Linotype" w:hAnsi="Palatino Linotype"/>
        </w:rPr>
      </w:pPr>
      <w:r w:rsidRPr="00194BF7">
        <w:rPr>
          <w:rFonts w:ascii="Palatino Linotype" w:hAnsi="Palatino Linotype"/>
        </w:rPr>
        <w:t>Zdroj: vlastní průzkum</w:t>
      </w:r>
    </w:p>
    <w:p w14:paraId="63039D86" w14:textId="77777777" w:rsidR="003073BA" w:rsidRPr="00194BF7" w:rsidRDefault="003073BA" w:rsidP="00A43A59">
      <w:pPr>
        <w:rPr>
          <w:rFonts w:ascii="Palatino Linotype" w:hAnsi="Palatino Linotype"/>
        </w:rPr>
      </w:pPr>
    </w:p>
    <w:p w14:paraId="4159A12D" w14:textId="58A559C0" w:rsidR="003073BA" w:rsidRPr="00194BF7" w:rsidRDefault="003073BA" w:rsidP="00A43A59">
      <w:pPr>
        <w:rPr>
          <w:rFonts w:ascii="Palatino Linotype" w:hAnsi="Palatino Linotype"/>
          <w:i/>
          <w:iCs/>
          <w:sz w:val="24"/>
          <w:szCs w:val="24"/>
        </w:rPr>
      </w:pPr>
      <w:r w:rsidRPr="00194BF7">
        <w:rPr>
          <w:rFonts w:ascii="Palatino Linotype" w:hAnsi="Palatino Linotype"/>
          <w:i/>
          <w:iCs/>
          <w:sz w:val="24"/>
          <w:szCs w:val="24"/>
        </w:rPr>
        <w:t>Otázka č. 38 Co považujete za nejdůležitější, abyste se v domově cítili spokojeni?</w:t>
      </w:r>
    </w:p>
    <w:p w14:paraId="10D22B8F" w14:textId="478B084A" w:rsidR="003073BA" w:rsidRPr="009D2F86" w:rsidRDefault="003073BA" w:rsidP="009D2F86">
      <w:pPr>
        <w:spacing w:line="360" w:lineRule="auto"/>
        <w:jc w:val="both"/>
        <w:rPr>
          <w:rFonts w:ascii="Palatino Linotype" w:hAnsi="Palatino Linotype"/>
          <w:sz w:val="24"/>
          <w:szCs w:val="24"/>
        </w:rPr>
      </w:pPr>
      <w:r w:rsidRPr="00194BF7">
        <w:rPr>
          <w:rFonts w:ascii="Palatino Linotype" w:hAnsi="Palatino Linotype"/>
          <w:sz w:val="24"/>
          <w:szCs w:val="24"/>
        </w:rPr>
        <w:t>Na otázku, co považují klienti nejdůležitější</w:t>
      </w:r>
      <w:r w:rsidR="00CB23E3" w:rsidRPr="00194BF7">
        <w:rPr>
          <w:rFonts w:ascii="Palatino Linotype" w:hAnsi="Palatino Linotype"/>
          <w:sz w:val="24"/>
          <w:szCs w:val="24"/>
        </w:rPr>
        <w:t>, aby byli spokojeni</w:t>
      </w:r>
      <w:r w:rsidR="00D34DE9" w:rsidRPr="00194BF7">
        <w:rPr>
          <w:rFonts w:ascii="Palatino Linotype" w:hAnsi="Palatino Linotype"/>
          <w:sz w:val="24"/>
          <w:szCs w:val="24"/>
        </w:rPr>
        <w:t>, 15 klientů</w:t>
      </w:r>
      <w:r w:rsidR="00CB23E3" w:rsidRPr="00194BF7">
        <w:rPr>
          <w:rFonts w:ascii="Palatino Linotype" w:hAnsi="Palatino Linotype"/>
          <w:sz w:val="24"/>
          <w:szCs w:val="24"/>
        </w:rPr>
        <w:t xml:space="preserve"> uvedl</w:t>
      </w:r>
      <w:r w:rsidR="00D34DE9" w:rsidRPr="00194BF7">
        <w:rPr>
          <w:rFonts w:ascii="Palatino Linotype" w:hAnsi="Palatino Linotype"/>
          <w:sz w:val="24"/>
          <w:szCs w:val="24"/>
        </w:rPr>
        <w:t>o</w:t>
      </w:r>
      <w:r w:rsidR="00CB23E3" w:rsidRPr="00194BF7">
        <w:rPr>
          <w:rFonts w:ascii="Palatino Linotype" w:hAnsi="Palatino Linotype"/>
          <w:sz w:val="24"/>
          <w:szCs w:val="24"/>
        </w:rPr>
        <w:t xml:space="preserve">, že je pro ně velice důležité, jak se k sobě lidé navzájem chovají, že jsou na sebe hodní, že se k nim chovají ostatní pěkně. </w:t>
      </w:r>
      <w:r w:rsidR="00C35CDB" w:rsidRPr="00194BF7">
        <w:rPr>
          <w:rFonts w:ascii="Palatino Linotype" w:hAnsi="Palatino Linotype"/>
          <w:sz w:val="24"/>
          <w:szCs w:val="24"/>
        </w:rPr>
        <w:t>Jedna klientka uvedla, že je pro ni důležité, aby si o ni nemyslel nikdo nic špatného.</w:t>
      </w:r>
      <w:r w:rsidR="00D34DE9" w:rsidRPr="00194BF7">
        <w:rPr>
          <w:rFonts w:ascii="Palatino Linotype" w:hAnsi="Palatino Linotype"/>
          <w:sz w:val="24"/>
          <w:szCs w:val="24"/>
        </w:rPr>
        <w:t xml:space="preserve"> Dalších 5</w:t>
      </w:r>
      <w:r w:rsidR="00C35CDB" w:rsidRPr="00194BF7">
        <w:rPr>
          <w:rFonts w:ascii="Palatino Linotype" w:hAnsi="Palatino Linotype"/>
          <w:sz w:val="24"/>
          <w:szCs w:val="24"/>
        </w:rPr>
        <w:t xml:space="preserve"> klient</w:t>
      </w:r>
      <w:r w:rsidR="00D34DE9" w:rsidRPr="00194BF7">
        <w:rPr>
          <w:rFonts w:ascii="Palatino Linotype" w:hAnsi="Palatino Linotype"/>
          <w:sz w:val="24"/>
          <w:szCs w:val="24"/>
        </w:rPr>
        <w:t>ů</w:t>
      </w:r>
      <w:r w:rsidR="00C35CDB" w:rsidRPr="00194BF7">
        <w:rPr>
          <w:rFonts w:ascii="Palatino Linotype" w:hAnsi="Palatino Linotype"/>
          <w:sz w:val="24"/>
          <w:szCs w:val="24"/>
        </w:rPr>
        <w:t xml:space="preserve"> uvedl</w:t>
      </w:r>
      <w:r w:rsidR="00D34DE9" w:rsidRPr="00194BF7">
        <w:rPr>
          <w:rFonts w:ascii="Palatino Linotype" w:hAnsi="Palatino Linotype"/>
          <w:sz w:val="24"/>
          <w:szCs w:val="24"/>
        </w:rPr>
        <w:t>o</w:t>
      </w:r>
      <w:r w:rsidR="00C35CDB" w:rsidRPr="00194BF7">
        <w:rPr>
          <w:rFonts w:ascii="Palatino Linotype" w:hAnsi="Palatino Linotype"/>
          <w:sz w:val="24"/>
          <w:szCs w:val="24"/>
        </w:rPr>
        <w:t>, že je pro ně důležité udržet si svůj zdravotní stav, aby se o sebe mohli ještě postarat</w:t>
      </w:r>
      <w:r w:rsidR="00D34DE9" w:rsidRPr="00194BF7">
        <w:rPr>
          <w:rFonts w:ascii="Palatino Linotype" w:hAnsi="Palatino Linotype"/>
          <w:sz w:val="24"/>
          <w:szCs w:val="24"/>
        </w:rPr>
        <w:t>, 5 klientů by si přálo jednolůžkový pokoj, aby byli spokojenější a ostatní klienti odpovídali, že jsou rádi, že mají jednolůžkový pokoj, že je pro ně důležitá rodina, která za nimi dochází.</w:t>
      </w:r>
    </w:p>
    <w:p w14:paraId="0D438241" w14:textId="1CBF1A83" w:rsidR="00A43A59" w:rsidRPr="00194BF7" w:rsidRDefault="00A43A59" w:rsidP="00A43A59">
      <w:pPr>
        <w:rPr>
          <w:rFonts w:ascii="Palatino Linotype" w:hAnsi="Palatino Linotype"/>
        </w:rPr>
      </w:pPr>
      <w:r w:rsidRPr="00194BF7">
        <w:rPr>
          <w:rFonts w:ascii="Palatino Linotype" w:hAnsi="Palatino Linotype"/>
        </w:rPr>
        <w:t>Tabulka 3</w:t>
      </w:r>
      <w:r w:rsidR="00203294" w:rsidRPr="00194BF7">
        <w:rPr>
          <w:rFonts w:ascii="Palatino Linotype" w:hAnsi="Palatino Linotype"/>
        </w:rPr>
        <w:t>8</w:t>
      </w:r>
      <w:r w:rsidRPr="00194BF7">
        <w:rPr>
          <w:rFonts w:ascii="Palatino Linotype" w:hAnsi="Palatino Linotype"/>
        </w:rPr>
        <w:t>:</w:t>
      </w:r>
    </w:p>
    <w:tbl>
      <w:tblPr>
        <w:tblStyle w:val="Mkatabulky"/>
        <w:tblW w:w="3953" w:type="dxa"/>
        <w:tblInd w:w="720" w:type="dxa"/>
        <w:tblLayout w:type="fixed"/>
        <w:tblLook w:val="04A0" w:firstRow="1" w:lastRow="0" w:firstColumn="1" w:lastColumn="0" w:noHBand="0" w:noVBand="1"/>
      </w:tblPr>
      <w:tblGrid>
        <w:gridCol w:w="2961"/>
        <w:gridCol w:w="992"/>
      </w:tblGrid>
      <w:tr w:rsidR="00A43A59" w:rsidRPr="00194BF7" w14:paraId="07DB4D4E" w14:textId="77777777" w:rsidTr="006B3723">
        <w:trPr>
          <w:trHeight w:hRule="exact" w:val="1021"/>
        </w:trPr>
        <w:tc>
          <w:tcPr>
            <w:tcW w:w="3953" w:type="dxa"/>
            <w:gridSpan w:val="2"/>
            <w:shd w:val="clear" w:color="auto" w:fill="F7CAAC" w:themeFill="accent2" w:themeFillTint="66"/>
            <w:vAlign w:val="center"/>
          </w:tcPr>
          <w:p w14:paraId="71E8B7AD" w14:textId="77777777" w:rsidR="00A43A59" w:rsidRPr="00194BF7" w:rsidRDefault="00A43A59" w:rsidP="006B3723">
            <w:pPr>
              <w:jc w:val="center"/>
              <w:rPr>
                <w:rFonts w:ascii="Palatino Linotype" w:hAnsi="Palatino Linotype" w:cs="Arial"/>
                <w:b/>
                <w:bCs/>
                <w:sz w:val="24"/>
                <w:szCs w:val="24"/>
              </w:rPr>
            </w:pPr>
            <w:r w:rsidRPr="00194BF7">
              <w:rPr>
                <w:rFonts w:ascii="Palatino Linotype" w:hAnsi="Palatino Linotype" w:cs="Arial"/>
                <w:b/>
                <w:bCs/>
                <w:sz w:val="24"/>
                <w:szCs w:val="24"/>
              </w:rPr>
              <w:t>Co považujete za nejdůležitější, abyste se v domově cítili spokojeni?</w:t>
            </w:r>
          </w:p>
        </w:tc>
      </w:tr>
      <w:tr w:rsidR="00A43A59" w:rsidRPr="00194BF7" w14:paraId="08986741" w14:textId="77777777" w:rsidTr="006B3723">
        <w:trPr>
          <w:trHeight w:hRule="exact" w:val="454"/>
        </w:trPr>
        <w:tc>
          <w:tcPr>
            <w:tcW w:w="2961" w:type="dxa"/>
            <w:vAlign w:val="center"/>
          </w:tcPr>
          <w:p w14:paraId="03315AB8"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Dobré mezilidské vztahy</w:t>
            </w:r>
          </w:p>
        </w:tc>
        <w:tc>
          <w:tcPr>
            <w:tcW w:w="992" w:type="dxa"/>
            <w:vAlign w:val="center"/>
          </w:tcPr>
          <w:p w14:paraId="1771ECD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15</w:t>
            </w:r>
          </w:p>
        </w:tc>
      </w:tr>
      <w:tr w:rsidR="00A43A59" w:rsidRPr="00194BF7" w14:paraId="4AD94C9F" w14:textId="77777777" w:rsidTr="006B3723">
        <w:trPr>
          <w:trHeight w:hRule="exact" w:val="454"/>
        </w:trPr>
        <w:tc>
          <w:tcPr>
            <w:tcW w:w="2961" w:type="dxa"/>
            <w:vAlign w:val="center"/>
          </w:tcPr>
          <w:p w14:paraId="59BDDCFD"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Udržet si zdraví</w:t>
            </w:r>
          </w:p>
        </w:tc>
        <w:tc>
          <w:tcPr>
            <w:tcW w:w="992" w:type="dxa"/>
            <w:vAlign w:val="center"/>
          </w:tcPr>
          <w:p w14:paraId="63D3AE7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332EBD2D" w14:textId="77777777" w:rsidTr="006B3723">
        <w:trPr>
          <w:trHeight w:hRule="exact" w:val="454"/>
        </w:trPr>
        <w:tc>
          <w:tcPr>
            <w:tcW w:w="2961" w:type="dxa"/>
            <w:vAlign w:val="center"/>
          </w:tcPr>
          <w:p w14:paraId="0D5D427C"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Mít jednolůžkový pokoj</w:t>
            </w:r>
          </w:p>
        </w:tc>
        <w:tc>
          <w:tcPr>
            <w:tcW w:w="992" w:type="dxa"/>
            <w:vAlign w:val="center"/>
          </w:tcPr>
          <w:p w14:paraId="4DCC56E7"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r w:rsidR="00A43A59" w:rsidRPr="00194BF7" w14:paraId="017F5C78" w14:textId="77777777" w:rsidTr="006B3723">
        <w:trPr>
          <w:trHeight w:hRule="exact" w:val="454"/>
        </w:trPr>
        <w:tc>
          <w:tcPr>
            <w:tcW w:w="2961" w:type="dxa"/>
            <w:vAlign w:val="center"/>
          </w:tcPr>
          <w:p w14:paraId="231C3859"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Ostatní</w:t>
            </w:r>
          </w:p>
        </w:tc>
        <w:tc>
          <w:tcPr>
            <w:tcW w:w="992" w:type="dxa"/>
            <w:vAlign w:val="center"/>
          </w:tcPr>
          <w:p w14:paraId="0CAA6F60" w14:textId="77777777" w:rsidR="00A43A59" w:rsidRPr="00194BF7" w:rsidRDefault="00A43A59" w:rsidP="006B3723">
            <w:pPr>
              <w:jc w:val="center"/>
              <w:rPr>
                <w:rFonts w:ascii="Palatino Linotype" w:hAnsi="Palatino Linotype" w:cs="Arial"/>
                <w:sz w:val="24"/>
                <w:szCs w:val="24"/>
              </w:rPr>
            </w:pPr>
            <w:r w:rsidRPr="00194BF7">
              <w:rPr>
                <w:rFonts w:ascii="Palatino Linotype" w:hAnsi="Palatino Linotype" w:cs="Arial"/>
                <w:sz w:val="24"/>
                <w:szCs w:val="24"/>
              </w:rPr>
              <w:t>5</w:t>
            </w:r>
          </w:p>
        </w:tc>
      </w:tr>
    </w:tbl>
    <w:p w14:paraId="571DB208" w14:textId="79897898" w:rsidR="005B6354" w:rsidRDefault="005B6354" w:rsidP="00314120">
      <w:pPr>
        <w:spacing w:line="360" w:lineRule="auto"/>
        <w:jc w:val="both"/>
        <w:rPr>
          <w:rFonts w:ascii="Palatino Linotype" w:hAnsi="Palatino Linotype" w:cs="Arial"/>
          <w:b/>
          <w:sz w:val="28"/>
          <w:szCs w:val="28"/>
        </w:rPr>
      </w:pPr>
    </w:p>
    <w:p w14:paraId="29E44C51" w14:textId="77777777" w:rsidR="0001604A" w:rsidRDefault="0001604A" w:rsidP="00314120">
      <w:pPr>
        <w:spacing w:line="360" w:lineRule="auto"/>
        <w:jc w:val="both"/>
        <w:rPr>
          <w:rFonts w:ascii="Palatino Linotype" w:hAnsi="Palatino Linotype" w:cs="Arial"/>
          <w:b/>
          <w:sz w:val="28"/>
          <w:szCs w:val="28"/>
        </w:rPr>
      </w:pPr>
    </w:p>
    <w:p w14:paraId="129FD74C" w14:textId="10585316" w:rsidR="00CC5AAA" w:rsidRDefault="0001604A" w:rsidP="001546C6">
      <w:pPr>
        <w:pStyle w:val="Vzor2-Nadpis2"/>
      </w:pPr>
      <w:bookmarkStart w:id="101" w:name="_Toc35183969"/>
      <w:r>
        <w:lastRenderedPageBreak/>
        <w:t>8.</w:t>
      </w:r>
      <w:r w:rsidR="001546C6">
        <w:t xml:space="preserve">2 </w:t>
      </w:r>
      <w:r w:rsidR="00404CD7">
        <w:t>Výsledky</w:t>
      </w:r>
      <w:r w:rsidR="00F065E0">
        <w:t xml:space="preserve"> a cíl </w:t>
      </w:r>
      <w:r w:rsidR="00404CD7">
        <w:t>výzkumu</w:t>
      </w:r>
      <w:bookmarkEnd w:id="101"/>
    </w:p>
    <w:p w14:paraId="5B634C5D" w14:textId="0DA9BFD7" w:rsidR="006F63F3" w:rsidRPr="006F63F3" w:rsidRDefault="00404CD7" w:rsidP="00404CD7">
      <w:pPr>
        <w:spacing w:line="360" w:lineRule="auto"/>
        <w:jc w:val="both"/>
        <w:rPr>
          <w:rFonts w:ascii="Palatino Linotype" w:hAnsi="Palatino Linotype" w:cs="Arial"/>
          <w:b/>
          <w:sz w:val="24"/>
          <w:szCs w:val="24"/>
        </w:rPr>
      </w:pPr>
      <w:r>
        <w:rPr>
          <w:rFonts w:ascii="Palatino Linotype" w:hAnsi="Palatino Linotype" w:cs="Arial"/>
          <w:b/>
          <w:sz w:val="24"/>
          <w:szCs w:val="24"/>
        </w:rPr>
        <w:t>Výsledky výzkumné otázky č. 1</w:t>
      </w:r>
      <w:r w:rsidR="006F63F3" w:rsidRPr="006F63F3">
        <w:rPr>
          <w:rFonts w:ascii="Palatino Linotype" w:hAnsi="Palatino Linotype" w:cs="Arial"/>
          <w:b/>
          <w:bCs/>
          <w:i/>
          <w:iCs/>
          <w:sz w:val="24"/>
          <w:szCs w:val="24"/>
        </w:rPr>
        <w:t xml:space="preserve"> </w:t>
      </w:r>
      <w:r w:rsidR="006F63F3" w:rsidRPr="006F63F3">
        <w:rPr>
          <w:rFonts w:ascii="Palatino Linotype" w:hAnsi="Palatino Linotype" w:cs="Arial"/>
          <w:i/>
          <w:iCs/>
          <w:sz w:val="24"/>
          <w:szCs w:val="24"/>
        </w:rPr>
        <w:t xml:space="preserve"> </w:t>
      </w:r>
      <w:r w:rsidR="006F63F3" w:rsidRPr="006F63F3">
        <w:rPr>
          <w:rFonts w:ascii="Palatino Linotype" w:hAnsi="Palatino Linotype" w:cs="Arial"/>
          <w:i/>
          <w:iCs/>
          <w:sz w:val="24"/>
          <w:szCs w:val="24"/>
          <w:u w:val="single"/>
        </w:rPr>
        <w:t xml:space="preserve"> Do jaké míry jsou klienti spokojeni s prováděním hygienické péče?</w:t>
      </w:r>
    </w:p>
    <w:p w14:paraId="309E8BE1" w14:textId="53D64CC1" w:rsidR="001F59DF" w:rsidRPr="00E55BD9" w:rsidRDefault="00CC5AAA" w:rsidP="00C60B55">
      <w:pPr>
        <w:spacing w:line="360" w:lineRule="auto"/>
        <w:jc w:val="both"/>
        <w:rPr>
          <w:rFonts w:ascii="Palatino Linotype" w:hAnsi="Palatino Linotype" w:cs="Arial"/>
          <w:b/>
          <w:sz w:val="24"/>
          <w:szCs w:val="24"/>
        </w:rPr>
      </w:pPr>
      <w:r>
        <w:rPr>
          <w:rFonts w:ascii="Palatino Linotype" w:hAnsi="Palatino Linotype" w:cs="Arial"/>
          <w:b/>
          <w:sz w:val="24"/>
          <w:szCs w:val="24"/>
        </w:rPr>
        <w:t xml:space="preserve"> </w:t>
      </w:r>
      <w:r w:rsidRPr="00C561AB">
        <w:rPr>
          <w:rFonts w:ascii="Palatino Linotype" w:hAnsi="Palatino Linotype" w:cs="Arial"/>
          <w:b/>
          <w:sz w:val="24"/>
          <w:szCs w:val="24"/>
          <w:u w:val="single"/>
        </w:rPr>
        <w:t>Klienti jsou</w:t>
      </w:r>
      <w:r w:rsidR="00E55BD9">
        <w:rPr>
          <w:rFonts w:ascii="Palatino Linotype" w:hAnsi="Palatino Linotype" w:cs="Arial"/>
          <w:b/>
          <w:sz w:val="24"/>
          <w:szCs w:val="24"/>
          <w:u w:val="single"/>
        </w:rPr>
        <w:t xml:space="preserve"> velmi</w:t>
      </w:r>
      <w:r w:rsidRPr="00C561AB">
        <w:rPr>
          <w:rFonts w:ascii="Palatino Linotype" w:hAnsi="Palatino Linotype" w:cs="Arial"/>
          <w:b/>
          <w:sz w:val="24"/>
          <w:szCs w:val="24"/>
          <w:u w:val="single"/>
        </w:rPr>
        <w:t xml:space="preserve"> spokojeni s prováděním hygienické péče.</w:t>
      </w:r>
    </w:p>
    <w:p w14:paraId="2B08217E" w14:textId="2314A33D" w:rsidR="00BD334D" w:rsidRDefault="001A1BB3" w:rsidP="00C60B55">
      <w:pPr>
        <w:suppressAutoHyphens w:val="0"/>
        <w:autoSpaceDN/>
        <w:spacing w:line="360" w:lineRule="auto"/>
        <w:textAlignment w:val="auto"/>
        <w:rPr>
          <w:rFonts w:ascii="Palatino Linotype" w:hAnsi="Palatino Linotype" w:cs="Arial"/>
          <w:bCs/>
          <w:sz w:val="24"/>
          <w:szCs w:val="24"/>
        </w:rPr>
      </w:pPr>
      <w:r>
        <w:rPr>
          <w:rFonts w:ascii="Palatino Linotype" w:hAnsi="Palatino Linotype" w:cs="Arial"/>
          <w:bCs/>
          <w:sz w:val="24"/>
          <w:szCs w:val="24"/>
        </w:rPr>
        <w:t>Na otázk</w:t>
      </w:r>
      <w:r w:rsidR="00947577">
        <w:rPr>
          <w:rFonts w:ascii="Palatino Linotype" w:hAnsi="Palatino Linotype" w:cs="Arial"/>
          <w:bCs/>
          <w:sz w:val="24"/>
          <w:szCs w:val="24"/>
        </w:rPr>
        <w:t xml:space="preserve">u spokojenosti klientů s hygienickou péčí </w:t>
      </w:r>
      <w:r w:rsidR="00E55BD9">
        <w:rPr>
          <w:rFonts w:ascii="Palatino Linotype" w:hAnsi="Palatino Linotype" w:cs="Arial"/>
          <w:bCs/>
          <w:sz w:val="24"/>
          <w:szCs w:val="24"/>
        </w:rPr>
        <w:t xml:space="preserve">z 24 klientů, kteří péči potřebují, </w:t>
      </w:r>
      <w:r w:rsidR="00947577">
        <w:rPr>
          <w:rFonts w:ascii="Palatino Linotype" w:hAnsi="Palatino Linotype" w:cs="Arial"/>
          <w:bCs/>
          <w:sz w:val="24"/>
          <w:szCs w:val="24"/>
        </w:rPr>
        <w:t xml:space="preserve">bylo velmi spokojeno </w:t>
      </w:r>
      <w:r w:rsidR="00E55BD9">
        <w:rPr>
          <w:rFonts w:ascii="Palatino Linotype" w:hAnsi="Palatino Linotype" w:cs="Arial"/>
          <w:bCs/>
          <w:sz w:val="24"/>
          <w:szCs w:val="24"/>
        </w:rPr>
        <w:t>20</w:t>
      </w:r>
      <w:r w:rsidR="00C561AB">
        <w:rPr>
          <w:rFonts w:ascii="Palatino Linotype" w:hAnsi="Palatino Linotype" w:cs="Arial"/>
          <w:bCs/>
          <w:sz w:val="24"/>
          <w:szCs w:val="24"/>
        </w:rPr>
        <w:t xml:space="preserve"> </w:t>
      </w:r>
      <w:r w:rsidR="00BD334D">
        <w:rPr>
          <w:rFonts w:ascii="Palatino Linotype" w:hAnsi="Palatino Linotype" w:cs="Arial"/>
          <w:bCs/>
          <w:sz w:val="24"/>
          <w:szCs w:val="24"/>
        </w:rPr>
        <w:t>klientů a spokojen</w:t>
      </w:r>
      <w:r w:rsidR="00E55BD9">
        <w:rPr>
          <w:rFonts w:ascii="Palatino Linotype" w:hAnsi="Palatino Linotype" w:cs="Arial"/>
          <w:bCs/>
          <w:sz w:val="24"/>
          <w:szCs w:val="24"/>
        </w:rPr>
        <w:t>i byly 4</w:t>
      </w:r>
      <w:r w:rsidR="00BD334D">
        <w:rPr>
          <w:rFonts w:ascii="Palatino Linotype" w:hAnsi="Palatino Linotype" w:cs="Arial"/>
          <w:bCs/>
          <w:sz w:val="24"/>
          <w:szCs w:val="24"/>
        </w:rPr>
        <w:t xml:space="preserve"> klient</w:t>
      </w:r>
      <w:r w:rsidR="00E55BD9">
        <w:rPr>
          <w:rFonts w:ascii="Palatino Linotype" w:hAnsi="Palatino Linotype" w:cs="Arial"/>
          <w:bCs/>
          <w:sz w:val="24"/>
          <w:szCs w:val="24"/>
        </w:rPr>
        <w:t>i.</w:t>
      </w:r>
    </w:p>
    <w:p w14:paraId="755E1413" w14:textId="5EFF3DAF" w:rsidR="001A1BB3" w:rsidRDefault="00BD334D"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 xml:space="preserve">Na otázku, která se týkala doby vstávání uvedlo spokojenost </w:t>
      </w:r>
      <w:r w:rsidR="00F065E0">
        <w:rPr>
          <w:rFonts w:ascii="Palatino Linotype" w:hAnsi="Palatino Linotype" w:cs="Arial"/>
          <w:bCs/>
          <w:sz w:val="24"/>
          <w:szCs w:val="24"/>
        </w:rPr>
        <w:t>22</w:t>
      </w:r>
      <w:r w:rsidR="001A1BB3">
        <w:rPr>
          <w:rFonts w:ascii="Palatino Linotype" w:hAnsi="Palatino Linotype" w:cs="Arial"/>
          <w:bCs/>
          <w:sz w:val="24"/>
          <w:szCs w:val="24"/>
        </w:rPr>
        <w:t xml:space="preserve"> </w:t>
      </w:r>
      <w:r>
        <w:rPr>
          <w:rFonts w:ascii="Palatino Linotype" w:hAnsi="Palatino Linotype" w:cs="Arial"/>
          <w:bCs/>
          <w:sz w:val="24"/>
          <w:szCs w:val="24"/>
        </w:rPr>
        <w:t xml:space="preserve">klientů a </w:t>
      </w:r>
      <w:r w:rsidR="00F065E0">
        <w:rPr>
          <w:rFonts w:ascii="Palatino Linotype" w:hAnsi="Palatino Linotype" w:cs="Arial"/>
          <w:bCs/>
          <w:sz w:val="24"/>
          <w:szCs w:val="24"/>
        </w:rPr>
        <w:t xml:space="preserve">2 </w:t>
      </w:r>
      <w:r>
        <w:rPr>
          <w:rFonts w:ascii="Palatino Linotype" w:hAnsi="Palatino Linotype" w:cs="Arial"/>
          <w:bCs/>
          <w:sz w:val="24"/>
          <w:szCs w:val="24"/>
        </w:rPr>
        <w:t>nebyl</w:t>
      </w:r>
      <w:r w:rsidR="00F065E0">
        <w:rPr>
          <w:rFonts w:ascii="Palatino Linotype" w:hAnsi="Palatino Linotype" w:cs="Arial"/>
          <w:bCs/>
          <w:sz w:val="24"/>
          <w:szCs w:val="24"/>
        </w:rPr>
        <w:t>i</w:t>
      </w:r>
      <w:r>
        <w:rPr>
          <w:rFonts w:ascii="Palatino Linotype" w:hAnsi="Palatino Linotype" w:cs="Arial"/>
          <w:bCs/>
          <w:sz w:val="24"/>
          <w:szCs w:val="24"/>
        </w:rPr>
        <w:t xml:space="preserve"> spokojen</w:t>
      </w:r>
      <w:r w:rsidR="00F065E0">
        <w:rPr>
          <w:rFonts w:ascii="Palatino Linotype" w:hAnsi="Palatino Linotype" w:cs="Arial"/>
          <w:bCs/>
          <w:sz w:val="24"/>
          <w:szCs w:val="24"/>
        </w:rPr>
        <w:t>i</w:t>
      </w:r>
      <w:r>
        <w:rPr>
          <w:rFonts w:ascii="Palatino Linotype" w:hAnsi="Palatino Linotype" w:cs="Arial"/>
          <w:bCs/>
          <w:sz w:val="24"/>
          <w:szCs w:val="24"/>
        </w:rPr>
        <w:t>, 1 klientka by raději vstávala později a jedna zase dříve.</w:t>
      </w:r>
    </w:p>
    <w:p w14:paraId="713C183F" w14:textId="28E70F39" w:rsidR="00BD334D" w:rsidRDefault="00BD334D"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 xml:space="preserve">Na otázku, která se týkala doby uléhání uvedlo spokojenost </w:t>
      </w:r>
      <w:r w:rsidR="00C60B55">
        <w:rPr>
          <w:rFonts w:ascii="Palatino Linotype" w:hAnsi="Palatino Linotype" w:cs="Arial"/>
          <w:bCs/>
          <w:sz w:val="24"/>
          <w:szCs w:val="24"/>
        </w:rPr>
        <w:t>21</w:t>
      </w:r>
      <w:r>
        <w:rPr>
          <w:rFonts w:ascii="Palatino Linotype" w:hAnsi="Palatino Linotype" w:cs="Arial"/>
          <w:bCs/>
          <w:sz w:val="24"/>
          <w:szCs w:val="24"/>
        </w:rPr>
        <w:t xml:space="preserve"> klientů a </w:t>
      </w:r>
      <w:r w:rsidR="00C60B55">
        <w:rPr>
          <w:rFonts w:ascii="Palatino Linotype" w:hAnsi="Palatino Linotype" w:cs="Arial"/>
          <w:bCs/>
          <w:sz w:val="24"/>
          <w:szCs w:val="24"/>
        </w:rPr>
        <w:t xml:space="preserve">3 </w:t>
      </w:r>
      <w:r>
        <w:rPr>
          <w:rFonts w:ascii="Palatino Linotype" w:hAnsi="Palatino Linotype" w:cs="Arial"/>
          <w:bCs/>
          <w:sz w:val="24"/>
          <w:szCs w:val="24"/>
        </w:rPr>
        <w:t>vedl</w:t>
      </w:r>
      <w:r w:rsidR="00C60B55">
        <w:rPr>
          <w:rFonts w:ascii="Palatino Linotype" w:hAnsi="Palatino Linotype" w:cs="Arial"/>
          <w:bCs/>
          <w:sz w:val="24"/>
          <w:szCs w:val="24"/>
        </w:rPr>
        <w:t>i</w:t>
      </w:r>
      <w:r>
        <w:rPr>
          <w:rFonts w:ascii="Palatino Linotype" w:hAnsi="Palatino Linotype" w:cs="Arial"/>
          <w:bCs/>
          <w:sz w:val="24"/>
          <w:szCs w:val="24"/>
        </w:rPr>
        <w:t xml:space="preserve"> nespokojenost, </w:t>
      </w:r>
      <w:r w:rsidR="00C60B55">
        <w:rPr>
          <w:rFonts w:ascii="Palatino Linotype" w:hAnsi="Palatino Linotype" w:cs="Arial"/>
          <w:bCs/>
          <w:sz w:val="24"/>
          <w:szCs w:val="24"/>
        </w:rPr>
        <w:t>protože by</w:t>
      </w:r>
      <w:r w:rsidR="001F59DF">
        <w:rPr>
          <w:rFonts w:ascii="Palatino Linotype" w:hAnsi="Palatino Linotype" w:cs="Arial"/>
          <w:bCs/>
          <w:sz w:val="24"/>
          <w:szCs w:val="24"/>
        </w:rPr>
        <w:t xml:space="preserve"> raději uléhali </w:t>
      </w:r>
      <w:r w:rsidR="00C60B55">
        <w:rPr>
          <w:rFonts w:ascii="Palatino Linotype" w:hAnsi="Palatino Linotype" w:cs="Arial"/>
          <w:bCs/>
          <w:sz w:val="24"/>
          <w:szCs w:val="24"/>
        </w:rPr>
        <w:t xml:space="preserve">asi o hodinu </w:t>
      </w:r>
      <w:r w:rsidR="001F59DF">
        <w:rPr>
          <w:rFonts w:ascii="Palatino Linotype" w:hAnsi="Palatino Linotype" w:cs="Arial"/>
          <w:bCs/>
          <w:sz w:val="24"/>
          <w:szCs w:val="24"/>
        </w:rPr>
        <w:t>později.</w:t>
      </w:r>
    </w:p>
    <w:p w14:paraId="414BA17A" w14:textId="24DC0CE2" w:rsidR="001F59DF" w:rsidRDefault="001F59DF"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Na otázku spokojenosti s koupáním bylo velmi spokojeno</w:t>
      </w:r>
      <w:r w:rsidR="00C60B55">
        <w:rPr>
          <w:rFonts w:ascii="Palatino Linotype" w:hAnsi="Palatino Linotype" w:cs="Arial"/>
          <w:bCs/>
          <w:sz w:val="24"/>
          <w:szCs w:val="24"/>
        </w:rPr>
        <w:t xml:space="preserve"> 25 klientů</w:t>
      </w:r>
      <w:r>
        <w:rPr>
          <w:rFonts w:ascii="Palatino Linotype" w:hAnsi="Palatino Linotype" w:cs="Arial"/>
          <w:bCs/>
          <w:sz w:val="24"/>
          <w:szCs w:val="24"/>
        </w:rPr>
        <w:t xml:space="preserve"> a spokojeno </w:t>
      </w:r>
      <w:r w:rsidR="00C60B55">
        <w:rPr>
          <w:rFonts w:ascii="Palatino Linotype" w:hAnsi="Palatino Linotype" w:cs="Arial"/>
          <w:bCs/>
          <w:sz w:val="24"/>
          <w:szCs w:val="24"/>
        </w:rPr>
        <w:t>bylo 5 klientů.</w:t>
      </w:r>
    </w:p>
    <w:p w14:paraId="544DB9BB" w14:textId="433FC9DF" w:rsidR="001F59DF" w:rsidRDefault="001F59DF"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Klienti jsou s péčí ve velké míře spokojeni, nechtěli by nic měnit, pouze 5 klientů by chtělo mít delší pobyt ve vaně a 4 klienti více napuštěnou vanu vodou</w:t>
      </w:r>
      <w:r w:rsidR="00C561AB">
        <w:rPr>
          <w:rFonts w:ascii="Palatino Linotype" w:hAnsi="Palatino Linotype" w:cs="Arial"/>
          <w:bCs/>
          <w:sz w:val="24"/>
          <w:szCs w:val="24"/>
        </w:rPr>
        <w:t xml:space="preserve"> a 6 klientů uvedlo, že by se raději koupali dvakrát týdně.</w:t>
      </w:r>
    </w:p>
    <w:p w14:paraId="01304F23" w14:textId="165A9C8F" w:rsidR="00C60B55" w:rsidRDefault="00C60B55"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 xml:space="preserve">Klienti ve velké míře odpovídali, že jsou velmi spokojeni s poskytováním péče. </w:t>
      </w:r>
    </w:p>
    <w:p w14:paraId="3E451BFB" w14:textId="7382182A" w:rsidR="00C60B55" w:rsidRPr="006F63F3" w:rsidRDefault="00C60B55" w:rsidP="006F63F3">
      <w:pPr>
        <w:spacing w:line="360" w:lineRule="auto"/>
        <w:rPr>
          <w:rFonts w:ascii="Palatino Linotype" w:hAnsi="Palatino Linotype" w:cs="Arial"/>
          <w:i/>
          <w:iCs/>
          <w:sz w:val="24"/>
          <w:szCs w:val="24"/>
          <w:u w:val="single"/>
        </w:rPr>
      </w:pPr>
      <w:r>
        <w:rPr>
          <w:rFonts w:ascii="Palatino Linotype" w:hAnsi="Palatino Linotype" w:cs="Arial"/>
          <w:b/>
          <w:sz w:val="24"/>
          <w:szCs w:val="24"/>
        </w:rPr>
        <w:t>Výsledky výzkumné otázky č. 2</w:t>
      </w:r>
      <w:r w:rsidR="006F63F3">
        <w:rPr>
          <w:rFonts w:ascii="Palatino Linotype" w:hAnsi="Palatino Linotype" w:cs="Arial"/>
          <w:b/>
          <w:sz w:val="24"/>
          <w:szCs w:val="24"/>
        </w:rPr>
        <w:t xml:space="preserve"> </w:t>
      </w:r>
      <w:r w:rsidR="006F63F3">
        <w:rPr>
          <w:rFonts w:ascii="Palatino Linotype" w:hAnsi="Palatino Linotype" w:cs="Arial"/>
          <w:b/>
          <w:bCs/>
          <w:sz w:val="24"/>
          <w:szCs w:val="24"/>
        </w:rPr>
        <w:t xml:space="preserve"> </w:t>
      </w:r>
      <w:r w:rsidR="006F63F3" w:rsidRPr="00972383">
        <w:rPr>
          <w:rFonts w:ascii="Palatino Linotype" w:hAnsi="Palatino Linotype" w:cs="Arial"/>
          <w:i/>
          <w:iCs/>
          <w:sz w:val="24"/>
          <w:szCs w:val="24"/>
        </w:rPr>
        <w:t xml:space="preserve"> </w:t>
      </w:r>
      <w:r w:rsidR="006F63F3" w:rsidRPr="00B423C2">
        <w:rPr>
          <w:rFonts w:ascii="Palatino Linotype" w:hAnsi="Palatino Linotype" w:cs="Arial"/>
          <w:i/>
          <w:iCs/>
          <w:sz w:val="24"/>
          <w:szCs w:val="24"/>
          <w:u w:val="single"/>
        </w:rPr>
        <w:t>Do jaké míry jsou klienti spokojeni s nabízenými</w:t>
      </w:r>
      <w:r w:rsidR="006F63F3" w:rsidRPr="00972383">
        <w:rPr>
          <w:rFonts w:ascii="Palatino Linotype" w:hAnsi="Palatino Linotype" w:cs="Arial"/>
          <w:i/>
          <w:iCs/>
          <w:sz w:val="24"/>
          <w:szCs w:val="24"/>
        </w:rPr>
        <w:t xml:space="preserve"> </w:t>
      </w:r>
      <w:r w:rsidR="006F63F3" w:rsidRPr="00B423C2">
        <w:rPr>
          <w:rFonts w:ascii="Palatino Linotype" w:hAnsi="Palatino Linotype" w:cs="Arial"/>
          <w:i/>
          <w:iCs/>
          <w:sz w:val="24"/>
          <w:szCs w:val="24"/>
          <w:u w:val="single"/>
        </w:rPr>
        <w:t>aktivitami</w:t>
      </w:r>
      <w:r w:rsidR="006F63F3">
        <w:rPr>
          <w:rFonts w:ascii="Palatino Linotype" w:hAnsi="Palatino Linotype" w:cs="Arial"/>
          <w:i/>
          <w:iCs/>
          <w:sz w:val="24"/>
          <w:szCs w:val="24"/>
          <w:u w:val="single"/>
        </w:rPr>
        <w:t>?</w:t>
      </w:r>
    </w:p>
    <w:p w14:paraId="2EE8F2D2" w14:textId="4635AACB" w:rsidR="00C561AB" w:rsidRPr="00C60B55" w:rsidRDefault="00C561AB" w:rsidP="00BD334D">
      <w:pPr>
        <w:suppressAutoHyphens w:val="0"/>
        <w:autoSpaceDN/>
        <w:spacing w:line="259" w:lineRule="auto"/>
        <w:jc w:val="both"/>
        <w:textAlignment w:val="auto"/>
        <w:rPr>
          <w:rFonts w:ascii="Palatino Linotype" w:hAnsi="Palatino Linotype" w:cs="Arial"/>
          <w:b/>
          <w:sz w:val="24"/>
          <w:szCs w:val="24"/>
          <w:u w:val="single"/>
        </w:rPr>
      </w:pPr>
      <w:r>
        <w:rPr>
          <w:rFonts w:ascii="Palatino Linotype" w:hAnsi="Palatino Linotype" w:cs="Arial"/>
          <w:b/>
          <w:sz w:val="24"/>
          <w:szCs w:val="24"/>
        </w:rPr>
        <w:t xml:space="preserve"> </w:t>
      </w:r>
      <w:r>
        <w:rPr>
          <w:rFonts w:ascii="Palatino Linotype" w:hAnsi="Palatino Linotype" w:cs="Arial"/>
          <w:b/>
          <w:sz w:val="24"/>
          <w:szCs w:val="24"/>
          <w:u w:val="single"/>
        </w:rPr>
        <w:t>Klienti jsou spokojeni s prováděnými aktivitami.</w:t>
      </w:r>
    </w:p>
    <w:p w14:paraId="476354D0" w14:textId="61E77073" w:rsidR="00BE064D" w:rsidRPr="00BE064D" w:rsidRDefault="004F77D5" w:rsidP="00C60B55">
      <w:pPr>
        <w:suppressAutoHyphens w:val="0"/>
        <w:autoSpaceDN/>
        <w:spacing w:line="360" w:lineRule="auto"/>
        <w:textAlignment w:val="auto"/>
        <w:rPr>
          <w:rFonts w:ascii="Palatino Linotype" w:hAnsi="Palatino Linotype" w:cs="Arial"/>
          <w:bCs/>
          <w:sz w:val="24"/>
          <w:szCs w:val="24"/>
        </w:rPr>
      </w:pPr>
      <w:r>
        <w:rPr>
          <w:rFonts w:ascii="Palatino Linotype" w:hAnsi="Palatino Linotype" w:cs="Arial"/>
          <w:bCs/>
          <w:sz w:val="24"/>
          <w:szCs w:val="24"/>
        </w:rPr>
        <w:t>Výzkum byl proveden u 12 nejčastějších prováděných aktivit. Účast a spokojenost s aktivitami uvedlo v průměru 63</w:t>
      </w:r>
      <w:r w:rsidR="00F23113">
        <w:rPr>
          <w:rFonts w:ascii="Palatino Linotype" w:hAnsi="Palatino Linotype" w:cs="Arial"/>
          <w:bCs/>
          <w:sz w:val="24"/>
          <w:szCs w:val="24"/>
        </w:rPr>
        <w:t xml:space="preserve"> </w:t>
      </w:r>
      <w:r>
        <w:rPr>
          <w:rFonts w:ascii="Palatino Linotype" w:hAnsi="Palatino Linotype" w:cs="Arial"/>
          <w:bCs/>
          <w:sz w:val="24"/>
          <w:szCs w:val="24"/>
        </w:rPr>
        <w:t xml:space="preserve">% klientů. Nejlépe </w:t>
      </w:r>
      <w:r>
        <w:rPr>
          <w:rFonts w:ascii="Palatino Linotype" w:hAnsi="Palatino Linotype" w:cs="Arial"/>
          <w:bCs/>
          <w:sz w:val="24"/>
          <w:szCs w:val="24"/>
        </w:rPr>
        <w:lastRenderedPageBreak/>
        <w:t xml:space="preserve">klienti ohodnotili aktivitu „starost o morče“, kde uvedlo spokojenost celkem </w:t>
      </w:r>
      <w:r w:rsidR="00C60B55">
        <w:rPr>
          <w:rFonts w:ascii="Palatino Linotype" w:hAnsi="Palatino Linotype" w:cs="Arial"/>
          <w:bCs/>
          <w:sz w:val="24"/>
          <w:szCs w:val="24"/>
        </w:rPr>
        <w:t>26</w:t>
      </w:r>
      <w:r>
        <w:rPr>
          <w:rFonts w:ascii="Palatino Linotype" w:hAnsi="Palatino Linotype" w:cs="Arial"/>
          <w:bCs/>
          <w:sz w:val="24"/>
          <w:szCs w:val="24"/>
        </w:rPr>
        <w:t xml:space="preserve"> klientů. Nejméně klienti ohodnotili aktivitu „mobilní zahrádka“, kde uvedlo spokojenost </w:t>
      </w:r>
      <w:r w:rsidR="00C60B55">
        <w:rPr>
          <w:rFonts w:ascii="Palatino Linotype" w:hAnsi="Palatino Linotype" w:cs="Arial"/>
          <w:bCs/>
          <w:sz w:val="24"/>
          <w:szCs w:val="24"/>
        </w:rPr>
        <w:t>14 klientů. Klienti se ve velké míře účastní aktivit, každý klient se účastní alespoň některé aktivity, mohou tak být uspokojeny je</w:t>
      </w:r>
      <w:r w:rsidR="00BE064D">
        <w:rPr>
          <w:rFonts w:ascii="Palatino Linotype" w:hAnsi="Palatino Linotype" w:cs="Arial"/>
          <w:bCs/>
          <w:sz w:val="24"/>
          <w:szCs w:val="24"/>
        </w:rPr>
        <w:t>jich</w:t>
      </w:r>
      <w:r w:rsidR="00C60B55">
        <w:rPr>
          <w:rFonts w:ascii="Palatino Linotype" w:hAnsi="Palatino Linotype" w:cs="Arial"/>
          <w:bCs/>
          <w:sz w:val="24"/>
          <w:szCs w:val="24"/>
        </w:rPr>
        <w:t xml:space="preserve"> potřeby.</w:t>
      </w:r>
      <w:r w:rsidR="00BE064D">
        <w:rPr>
          <w:rFonts w:ascii="Palatino Linotype" w:hAnsi="Palatino Linotype" w:cs="Arial"/>
          <w:bCs/>
          <w:sz w:val="24"/>
          <w:szCs w:val="24"/>
        </w:rPr>
        <w:t xml:space="preserve"> Aktivita klientům žádná nechybí.</w:t>
      </w:r>
    </w:p>
    <w:p w14:paraId="26AB7549" w14:textId="762D0D48" w:rsidR="00C60B55" w:rsidRPr="006F63F3" w:rsidRDefault="00C60B55" w:rsidP="006F63F3">
      <w:pPr>
        <w:spacing w:line="360" w:lineRule="auto"/>
        <w:rPr>
          <w:rFonts w:ascii="Palatino Linotype" w:hAnsi="Palatino Linotype" w:cs="Arial"/>
          <w:i/>
          <w:iCs/>
          <w:sz w:val="24"/>
          <w:szCs w:val="24"/>
          <w:u w:val="single"/>
        </w:rPr>
      </w:pPr>
      <w:r>
        <w:rPr>
          <w:rFonts w:ascii="Palatino Linotype" w:hAnsi="Palatino Linotype" w:cs="Arial"/>
          <w:b/>
          <w:sz w:val="24"/>
          <w:szCs w:val="24"/>
        </w:rPr>
        <w:t>Výsledky výzkumné otázky č. 3</w:t>
      </w:r>
      <w:r w:rsidR="006F63F3">
        <w:rPr>
          <w:rFonts w:ascii="Palatino Linotype" w:hAnsi="Palatino Linotype" w:cs="Arial"/>
          <w:b/>
          <w:sz w:val="24"/>
          <w:szCs w:val="24"/>
        </w:rPr>
        <w:t xml:space="preserve"> </w:t>
      </w:r>
      <w:r w:rsidR="006F63F3" w:rsidRPr="002B5E6D">
        <w:rPr>
          <w:rFonts w:ascii="Palatino Linotype" w:hAnsi="Palatino Linotype" w:cs="Arial"/>
          <w:b/>
          <w:bCs/>
          <w:i/>
          <w:iCs/>
          <w:sz w:val="24"/>
          <w:szCs w:val="24"/>
        </w:rPr>
        <w:t xml:space="preserve"> </w:t>
      </w:r>
      <w:r w:rsidR="006F63F3" w:rsidRPr="002B5E6D">
        <w:rPr>
          <w:rFonts w:ascii="Palatino Linotype" w:hAnsi="Palatino Linotype" w:cs="Arial"/>
          <w:i/>
          <w:iCs/>
          <w:sz w:val="24"/>
          <w:szCs w:val="24"/>
        </w:rPr>
        <w:t xml:space="preserve"> </w:t>
      </w:r>
      <w:r w:rsidR="006F63F3" w:rsidRPr="002B5E6D">
        <w:rPr>
          <w:rFonts w:ascii="Palatino Linotype" w:hAnsi="Palatino Linotype" w:cs="Arial"/>
          <w:i/>
          <w:iCs/>
          <w:sz w:val="24"/>
          <w:szCs w:val="24"/>
          <w:u w:val="single"/>
        </w:rPr>
        <w:t>Do jaké míry jsou klienti spokojeni se stravou?</w:t>
      </w:r>
    </w:p>
    <w:p w14:paraId="63104D7E" w14:textId="0BA2A9CC" w:rsidR="004F77D5" w:rsidRPr="00C60B55" w:rsidRDefault="004F77D5" w:rsidP="00C60B55">
      <w:pPr>
        <w:suppressAutoHyphens w:val="0"/>
        <w:autoSpaceDN/>
        <w:spacing w:line="360" w:lineRule="auto"/>
        <w:jc w:val="both"/>
        <w:textAlignment w:val="auto"/>
        <w:rPr>
          <w:rFonts w:ascii="Palatino Linotype" w:hAnsi="Palatino Linotype" w:cs="Arial"/>
          <w:b/>
          <w:sz w:val="24"/>
          <w:szCs w:val="24"/>
          <w:u w:val="single"/>
        </w:rPr>
      </w:pPr>
      <w:r>
        <w:rPr>
          <w:rFonts w:ascii="Palatino Linotype" w:hAnsi="Palatino Linotype" w:cs="Arial"/>
          <w:b/>
          <w:sz w:val="24"/>
          <w:szCs w:val="24"/>
        </w:rPr>
        <w:t xml:space="preserve"> </w:t>
      </w:r>
      <w:r>
        <w:rPr>
          <w:rFonts w:ascii="Palatino Linotype" w:hAnsi="Palatino Linotype" w:cs="Arial"/>
          <w:b/>
          <w:sz w:val="24"/>
          <w:szCs w:val="24"/>
          <w:u w:val="single"/>
        </w:rPr>
        <w:t>Klienti jsou spokojeni se stravou</w:t>
      </w:r>
      <w:r w:rsidR="00072856">
        <w:rPr>
          <w:rFonts w:ascii="Palatino Linotype" w:hAnsi="Palatino Linotype" w:cs="Arial"/>
          <w:b/>
          <w:sz w:val="24"/>
          <w:szCs w:val="24"/>
        </w:rPr>
        <w:tab/>
      </w:r>
    </w:p>
    <w:p w14:paraId="47256406" w14:textId="008A9F63" w:rsidR="00B47980" w:rsidRDefault="008200D3"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Na otázku, která se týkala spokojenosti</w:t>
      </w:r>
      <w:r w:rsidR="00EE0C46">
        <w:rPr>
          <w:rFonts w:ascii="Palatino Linotype" w:hAnsi="Palatino Linotype" w:cs="Arial"/>
          <w:bCs/>
          <w:sz w:val="24"/>
          <w:szCs w:val="24"/>
        </w:rPr>
        <w:t xml:space="preserve"> klientů</w:t>
      </w:r>
      <w:r>
        <w:rPr>
          <w:rFonts w:ascii="Palatino Linotype" w:hAnsi="Palatino Linotype" w:cs="Arial"/>
          <w:bCs/>
          <w:sz w:val="24"/>
          <w:szCs w:val="24"/>
        </w:rPr>
        <w:t xml:space="preserve"> se snídaní</w:t>
      </w:r>
      <w:r w:rsidR="00EE0C46">
        <w:rPr>
          <w:rFonts w:ascii="Palatino Linotype" w:hAnsi="Palatino Linotype" w:cs="Arial"/>
          <w:bCs/>
          <w:sz w:val="24"/>
          <w:szCs w:val="24"/>
        </w:rPr>
        <w:t>,</w:t>
      </w:r>
      <w:r>
        <w:rPr>
          <w:rFonts w:ascii="Palatino Linotype" w:hAnsi="Palatino Linotype" w:cs="Arial"/>
          <w:bCs/>
          <w:sz w:val="24"/>
          <w:szCs w:val="24"/>
        </w:rPr>
        <w:t xml:space="preserve"> bylo velmi spokojeno </w:t>
      </w:r>
      <w:r w:rsidR="00135EC6">
        <w:rPr>
          <w:rFonts w:ascii="Palatino Linotype" w:hAnsi="Palatino Linotype" w:cs="Arial"/>
          <w:bCs/>
          <w:sz w:val="24"/>
          <w:szCs w:val="24"/>
        </w:rPr>
        <w:t>26 klientů</w:t>
      </w:r>
      <w:r>
        <w:rPr>
          <w:rFonts w:ascii="Palatino Linotype" w:hAnsi="Palatino Linotype" w:cs="Arial"/>
          <w:bCs/>
          <w:sz w:val="24"/>
          <w:szCs w:val="24"/>
        </w:rPr>
        <w:t xml:space="preserve"> a spokojeno bylo </w:t>
      </w:r>
      <w:r w:rsidR="00135EC6">
        <w:rPr>
          <w:rFonts w:ascii="Palatino Linotype" w:hAnsi="Palatino Linotype" w:cs="Arial"/>
          <w:bCs/>
          <w:sz w:val="24"/>
          <w:szCs w:val="24"/>
        </w:rPr>
        <w:t>6 klientů.</w:t>
      </w:r>
      <w:r>
        <w:rPr>
          <w:rFonts w:ascii="Palatino Linotype" w:hAnsi="Palatino Linotype" w:cs="Arial"/>
          <w:bCs/>
          <w:sz w:val="24"/>
          <w:szCs w:val="24"/>
        </w:rPr>
        <w:t xml:space="preserve"> S obědem bylo velmi spokojeno </w:t>
      </w:r>
      <w:r w:rsidR="00135EC6">
        <w:rPr>
          <w:rFonts w:ascii="Palatino Linotype" w:hAnsi="Palatino Linotype" w:cs="Arial"/>
          <w:bCs/>
          <w:sz w:val="24"/>
          <w:szCs w:val="24"/>
        </w:rPr>
        <w:t>26 klientů</w:t>
      </w:r>
      <w:r>
        <w:rPr>
          <w:rFonts w:ascii="Palatino Linotype" w:hAnsi="Palatino Linotype" w:cs="Arial"/>
          <w:bCs/>
          <w:sz w:val="24"/>
          <w:szCs w:val="24"/>
        </w:rPr>
        <w:t xml:space="preserve"> a </w:t>
      </w:r>
      <w:r w:rsidR="00135EC6">
        <w:rPr>
          <w:rFonts w:ascii="Palatino Linotype" w:hAnsi="Palatino Linotype" w:cs="Arial"/>
          <w:bCs/>
          <w:sz w:val="24"/>
          <w:szCs w:val="24"/>
        </w:rPr>
        <w:t>4</w:t>
      </w:r>
      <w:r>
        <w:rPr>
          <w:rFonts w:ascii="Palatino Linotype" w:hAnsi="Palatino Linotype" w:cs="Arial"/>
          <w:bCs/>
          <w:sz w:val="24"/>
          <w:szCs w:val="24"/>
        </w:rPr>
        <w:t xml:space="preserve"> byl</w:t>
      </w:r>
      <w:r w:rsidR="00135EC6">
        <w:rPr>
          <w:rFonts w:ascii="Palatino Linotype" w:hAnsi="Palatino Linotype" w:cs="Arial"/>
          <w:bCs/>
          <w:sz w:val="24"/>
          <w:szCs w:val="24"/>
        </w:rPr>
        <w:t>i</w:t>
      </w:r>
      <w:r>
        <w:rPr>
          <w:rFonts w:ascii="Palatino Linotype" w:hAnsi="Palatino Linotype" w:cs="Arial"/>
          <w:bCs/>
          <w:sz w:val="24"/>
          <w:szCs w:val="24"/>
        </w:rPr>
        <w:t xml:space="preserve"> spokojen</w:t>
      </w:r>
      <w:r w:rsidR="00135EC6">
        <w:rPr>
          <w:rFonts w:ascii="Palatino Linotype" w:hAnsi="Palatino Linotype" w:cs="Arial"/>
          <w:bCs/>
          <w:sz w:val="24"/>
          <w:szCs w:val="24"/>
        </w:rPr>
        <w:t>i</w:t>
      </w:r>
      <w:r>
        <w:rPr>
          <w:rFonts w:ascii="Palatino Linotype" w:hAnsi="Palatino Linotype" w:cs="Arial"/>
          <w:bCs/>
          <w:sz w:val="24"/>
          <w:szCs w:val="24"/>
        </w:rPr>
        <w:t xml:space="preserve">. S večeří bylo velmi spokojeno </w:t>
      </w:r>
      <w:r w:rsidR="00135EC6">
        <w:rPr>
          <w:rFonts w:ascii="Palatino Linotype" w:hAnsi="Palatino Linotype" w:cs="Arial"/>
          <w:bCs/>
          <w:sz w:val="24"/>
          <w:szCs w:val="24"/>
        </w:rPr>
        <w:t>26 klientů</w:t>
      </w:r>
      <w:r>
        <w:rPr>
          <w:rFonts w:ascii="Palatino Linotype" w:hAnsi="Palatino Linotype" w:cs="Arial"/>
          <w:bCs/>
          <w:sz w:val="24"/>
          <w:szCs w:val="24"/>
        </w:rPr>
        <w:t xml:space="preserve"> a spokojen</w:t>
      </w:r>
      <w:r w:rsidR="00135EC6">
        <w:rPr>
          <w:rFonts w:ascii="Palatino Linotype" w:hAnsi="Palatino Linotype" w:cs="Arial"/>
          <w:bCs/>
          <w:sz w:val="24"/>
          <w:szCs w:val="24"/>
        </w:rPr>
        <w:t>i byli 4</w:t>
      </w:r>
      <w:r>
        <w:rPr>
          <w:rFonts w:ascii="Palatino Linotype" w:hAnsi="Palatino Linotype" w:cs="Arial"/>
          <w:bCs/>
          <w:sz w:val="24"/>
          <w:szCs w:val="24"/>
        </w:rPr>
        <w:t xml:space="preserve"> klient</w:t>
      </w:r>
      <w:r w:rsidR="00135EC6">
        <w:rPr>
          <w:rFonts w:ascii="Palatino Linotype" w:hAnsi="Palatino Linotype" w:cs="Arial"/>
          <w:bCs/>
          <w:sz w:val="24"/>
          <w:szCs w:val="24"/>
        </w:rPr>
        <w:t xml:space="preserve">i. </w:t>
      </w:r>
      <w:r w:rsidR="00191FA3">
        <w:rPr>
          <w:rFonts w:ascii="Palatino Linotype" w:hAnsi="Palatino Linotype" w:cs="Arial"/>
          <w:bCs/>
          <w:sz w:val="24"/>
          <w:szCs w:val="24"/>
        </w:rPr>
        <w:t xml:space="preserve"> Doba podávání jídla ve všech případech klientům vyhovuje, pouze 2 klienti by raději snídali asi o hodinu později. Na otázku, která se týkal výběru jídla,</w:t>
      </w:r>
      <w:r w:rsidR="00135EC6">
        <w:rPr>
          <w:rFonts w:ascii="Palatino Linotype" w:hAnsi="Palatino Linotype" w:cs="Arial"/>
          <w:bCs/>
          <w:sz w:val="24"/>
          <w:szCs w:val="24"/>
        </w:rPr>
        <w:t xml:space="preserve"> 19</w:t>
      </w:r>
      <w:r w:rsidR="00191FA3">
        <w:rPr>
          <w:rFonts w:ascii="Palatino Linotype" w:hAnsi="Palatino Linotype" w:cs="Arial"/>
          <w:bCs/>
          <w:sz w:val="24"/>
          <w:szCs w:val="24"/>
        </w:rPr>
        <w:t xml:space="preserve"> klient</w:t>
      </w:r>
      <w:r w:rsidR="00135EC6">
        <w:rPr>
          <w:rFonts w:ascii="Palatino Linotype" w:hAnsi="Palatino Linotype" w:cs="Arial"/>
          <w:bCs/>
          <w:sz w:val="24"/>
          <w:szCs w:val="24"/>
        </w:rPr>
        <w:t xml:space="preserve">ů uvedlo, že jim nic nechybí, ostatní klienti </w:t>
      </w:r>
      <w:r w:rsidR="00191FA3">
        <w:rPr>
          <w:rFonts w:ascii="Palatino Linotype" w:hAnsi="Palatino Linotype" w:cs="Arial"/>
          <w:bCs/>
          <w:sz w:val="24"/>
          <w:szCs w:val="24"/>
        </w:rPr>
        <w:t>uvedli, že by chtěli více</w:t>
      </w:r>
      <w:r w:rsidR="00135EC6">
        <w:rPr>
          <w:rFonts w:ascii="Palatino Linotype" w:hAnsi="Palatino Linotype" w:cs="Arial"/>
          <w:bCs/>
          <w:sz w:val="24"/>
          <w:szCs w:val="24"/>
        </w:rPr>
        <w:t xml:space="preserve"> zeleniny a častější přílohu brambory.</w:t>
      </w:r>
      <w:r w:rsidR="00191FA3">
        <w:rPr>
          <w:rFonts w:ascii="Palatino Linotype" w:hAnsi="Palatino Linotype" w:cs="Arial"/>
          <w:bCs/>
          <w:sz w:val="24"/>
          <w:szCs w:val="24"/>
        </w:rPr>
        <w:t xml:space="preserve"> Jako připomínku ke stravování </w:t>
      </w:r>
      <w:r w:rsidR="00135EC6">
        <w:rPr>
          <w:rFonts w:ascii="Palatino Linotype" w:hAnsi="Palatino Linotype" w:cs="Arial"/>
          <w:bCs/>
          <w:sz w:val="24"/>
          <w:szCs w:val="24"/>
        </w:rPr>
        <w:t xml:space="preserve">10 </w:t>
      </w:r>
      <w:r w:rsidR="00191FA3">
        <w:rPr>
          <w:rFonts w:ascii="Palatino Linotype" w:hAnsi="Palatino Linotype" w:cs="Arial"/>
          <w:bCs/>
          <w:sz w:val="24"/>
          <w:szCs w:val="24"/>
        </w:rPr>
        <w:t>klient</w:t>
      </w:r>
      <w:r w:rsidR="00135EC6">
        <w:rPr>
          <w:rFonts w:ascii="Palatino Linotype" w:hAnsi="Palatino Linotype" w:cs="Arial"/>
          <w:bCs/>
          <w:sz w:val="24"/>
          <w:szCs w:val="24"/>
        </w:rPr>
        <w:t>ů</w:t>
      </w:r>
      <w:r w:rsidR="00191FA3">
        <w:rPr>
          <w:rFonts w:ascii="Palatino Linotype" w:hAnsi="Palatino Linotype" w:cs="Arial"/>
          <w:bCs/>
          <w:sz w:val="24"/>
          <w:szCs w:val="24"/>
        </w:rPr>
        <w:t xml:space="preserve"> uv</w:t>
      </w:r>
      <w:r w:rsidR="00135EC6">
        <w:rPr>
          <w:rFonts w:ascii="Palatino Linotype" w:hAnsi="Palatino Linotype" w:cs="Arial"/>
          <w:bCs/>
          <w:sz w:val="24"/>
          <w:szCs w:val="24"/>
        </w:rPr>
        <w:t>edlo,</w:t>
      </w:r>
      <w:r w:rsidR="00191FA3">
        <w:rPr>
          <w:rFonts w:ascii="Palatino Linotype" w:hAnsi="Palatino Linotype" w:cs="Arial"/>
          <w:bCs/>
          <w:sz w:val="24"/>
          <w:szCs w:val="24"/>
        </w:rPr>
        <w:t xml:space="preserve"> že mají příliš velké porce jídla, ostatní uváděli méně masa, méně omáček a méně uzenin. Žádné připomínky uvedlo</w:t>
      </w:r>
      <w:r w:rsidR="00135EC6">
        <w:rPr>
          <w:rFonts w:ascii="Palatino Linotype" w:hAnsi="Palatino Linotype" w:cs="Arial"/>
          <w:bCs/>
          <w:sz w:val="24"/>
          <w:szCs w:val="24"/>
        </w:rPr>
        <w:t xml:space="preserve"> 13 klientů</w:t>
      </w:r>
      <w:r w:rsidR="00191FA3">
        <w:rPr>
          <w:rFonts w:ascii="Palatino Linotype" w:hAnsi="Palatino Linotype" w:cs="Arial"/>
          <w:bCs/>
          <w:sz w:val="24"/>
          <w:szCs w:val="24"/>
        </w:rPr>
        <w:t>.</w:t>
      </w:r>
    </w:p>
    <w:p w14:paraId="1EF301D6" w14:textId="3C680CB4" w:rsidR="00135EC6" w:rsidRPr="006F63F3" w:rsidRDefault="00135EC6" w:rsidP="006F63F3">
      <w:pPr>
        <w:spacing w:line="360" w:lineRule="auto"/>
        <w:rPr>
          <w:rFonts w:ascii="Palatino Linotype" w:hAnsi="Palatino Linotype" w:cs="Arial"/>
          <w:i/>
          <w:iCs/>
          <w:sz w:val="24"/>
          <w:szCs w:val="24"/>
          <w:u w:val="single"/>
        </w:rPr>
      </w:pPr>
      <w:r>
        <w:rPr>
          <w:rFonts w:ascii="Palatino Linotype" w:hAnsi="Palatino Linotype" w:cs="Arial"/>
          <w:b/>
          <w:sz w:val="24"/>
          <w:szCs w:val="24"/>
        </w:rPr>
        <w:t>Výsledky výzkumné otázky č. 4</w:t>
      </w:r>
      <w:r w:rsidR="006F63F3">
        <w:rPr>
          <w:rFonts w:ascii="Palatino Linotype" w:hAnsi="Palatino Linotype" w:cs="Arial"/>
          <w:b/>
          <w:sz w:val="24"/>
          <w:szCs w:val="24"/>
        </w:rPr>
        <w:t xml:space="preserve"> </w:t>
      </w:r>
      <w:r w:rsidR="006F63F3" w:rsidRPr="00DB7BA9">
        <w:rPr>
          <w:rFonts w:ascii="Palatino Linotype" w:hAnsi="Palatino Linotype" w:cs="Arial"/>
          <w:i/>
          <w:iCs/>
          <w:sz w:val="24"/>
          <w:szCs w:val="24"/>
          <w:u w:val="single"/>
        </w:rPr>
        <w:t>Do jaké míry jsou klienti spokojeni s prostředím domova?</w:t>
      </w:r>
    </w:p>
    <w:p w14:paraId="2751310A" w14:textId="395B5718" w:rsidR="00E41D25" w:rsidRDefault="00191FA3" w:rsidP="00C60B55">
      <w:pPr>
        <w:suppressAutoHyphens w:val="0"/>
        <w:autoSpaceDN/>
        <w:spacing w:line="360" w:lineRule="auto"/>
        <w:jc w:val="both"/>
        <w:textAlignment w:val="auto"/>
        <w:rPr>
          <w:rFonts w:ascii="Palatino Linotype" w:hAnsi="Palatino Linotype" w:cs="Arial"/>
          <w:b/>
          <w:sz w:val="24"/>
          <w:szCs w:val="24"/>
        </w:rPr>
      </w:pPr>
      <w:r>
        <w:rPr>
          <w:rFonts w:ascii="Palatino Linotype" w:hAnsi="Palatino Linotype" w:cs="Arial"/>
          <w:b/>
          <w:sz w:val="24"/>
          <w:szCs w:val="24"/>
        </w:rPr>
        <w:t xml:space="preserve"> </w:t>
      </w:r>
      <w:r w:rsidR="00E41D25">
        <w:rPr>
          <w:rFonts w:ascii="Palatino Linotype" w:hAnsi="Palatino Linotype" w:cs="Arial"/>
          <w:b/>
          <w:sz w:val="24"/>
          <w:szCs w:val="24"/>
          <w:u w:val="single"/>
        </w:rPr>
        <w:t>Klienti jsou spokojeni s prostředím domov</w:t>
      </w:r>
      <w:r w:rsidR="00135EC6">
        <w:rPr>
          <w:rFonts w:ascii="Palatino Linotype" w:hAnsi="Palatino Linotype" w:cs="Arial"/>
          <w:b/>
          <w:sz w:val="24"/>
          <w:szCs w:val="24"/>
          <w:u w:val="single"/>
        </w:rPr>
        <w:t>a</w:t>
      </w:r>
    </w:p>
    <w:p w14:paraId="1ACE31C4" w14:textId="2709E685" w:rsidR="00E41D25" w:rsidRDefault="00EE0C46"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 xml:space="preserve">Na otázku, která se týkala vybaveností pokoje klientů, bylo velmi spokojeno </w:t>
      </w:r>
      <w:r w:rsidR="00817B6A">
        <w:rPr>
          <w:rFonts w:ascii="Palatino Linotype" w:hAnsi="Palatino Linotype" w:cs="Arial"/>
          <w:bCs/>
          <w:sz w:val="24"/>
          <w:szCs w:val="24"/>
        </w:rPr>
        <w:t>20 klientů</w:t>
      </w:r>
      <w:r>
        <w:rPr>
          <w:rFonts w:ascii="Palatino Linotype" w:hAnsi="Palatino Linotype" w:cs="Arial"/>
          <w:bCs/>
          <w:sz w:val="24"/>
          <w:szCs w:val="24"/>
        </w:rPr>
        <w:t>, spokojeno bylo</w:t>
      </w:r>
      <w:r w:rsidR="00817B6A">
        <w:rPr>
          <w:rFonts w:ascii="Palatino Linotype" w:hAnsi="Palatino Linotype" w:cs="Arial"/>
          <w:bCs/>
          <w:sz w:val="24"/>
          <w:szCs w:val="24"/>
        </w:rPr>
        <w:t xml:space="preserve"> 10 klientů</w:t>
      </w:r>
      <w:r>
        <w:rPr>
          <w:rFonts w:ascii="Palatino Linotype" w:hAnsi="Palatino Linotype" w:cs="Arial"/>
          <w:bCs/>
          <w:sz w:val="24"/>
          <w:szCs w:val="24"/>
        </w:rPr>
        <w:t>. Jaké prostory klienti nejvíce využívají odpovídali klienti</w:t>
      </w:r>
      <w:r w:rsidR="00B70BDD">
        <w:rPr>
          <w:rFonts w:ascii="Palatino Linotype" w:hAnsi="Palatino Linotype" w:cs="Arial"/>
          <w:bCs/>
          <w:sz w:val="24"/>
          <w:szCs w:val="24"/>
        </w:rPr>
        <w:t xml:space="preserve"> různě, nejvíce klientů využívá prostory vhodné pro setkávání s návštěvou Společenská místnost a Retro </w:t>
      </w:r>
      <w:r w:rsidR="00B70BDD">
        <w:rPr>
          <w:rFonts w:ascii="Palatino Linotype" w:hAnsi="Palatino Linotype" w:cs="Arial"/>
          <w:bCs/>
          <w:sz w:val="24"/>
          <w:szCs w:val="24"/>
        </w:rPr>
        <w:lastRenderedPageBreak/>
        <w:t xml:space="preserve">pokoj </w:t>
      </w:r>
      <w:r w:rsidR="00817B6A">
        <w:rPr>
          <w:rFonts w:ascii="Palatino Linotype" w:hAnsi="Palatino Linotype" w:cs="Arial"/>
          <w:bCs/>
          <w:sz w:val="24"/>
          <w:szCs w:val="24"/>
        </w:rPr>
        <w:t>13 klientů</w:t>
      </w:r>
      <w:r w:rsidR="00B70BDD">
        <w:rPr>
          <w:rFonts w:ascii="Palatino Linotype" w:hAnsi="Palatino Linotype" w:cs="Arial"/>
          <w:bCs/>
          <w:sz w:val="24"/>
          <w:szCs w:val="24"/>
        </w:rPr>
        <w:t xml:space="preserve">. Altán využívá </w:t>
      </w:r>
      <w:r w:rsidR="00817B6A">
        <w:rPr>
          <w:rFonts w:ascii="Palatino Linotype" w:hAnsi="Palatino Linotype" w:cs="Arial"/>
          <w:bCs/>
          <w:sz w:val="24"/>
          <w:szCs w:val="24"/>
        </w:rPr>
        <w:t>8 klientů</w:t>
      </w:r>
      <w:r w:rsidR="00B70BDD">
        <w:rPr>
          <w:rFonts w:ascii="Palatino Linotype" w:hAnsi="Palatino Linotype" w:cs="Arial"/>
          <w:bCs/>
          <w:sz w:val="24"/>
          <w:szCs w:val="24"/>
        </w:rPr>
        <w:t xml:space="preserve">, halu domova </w:t>
      </w:r>
      <w:r w:rsidR="00817B6A">
        <w:rPr>
          <w:rFonts w:ascii="Palatino Linotype" w:hAnsi="Palatino Linotype" w:cs="Arial"/>
          <w:bCs/>
          <w:sz w:val="24"/>
          <w:szCs w:val="24"/>
        </w:rPr>
        <w:t>7 klientů</w:t>
      </w:r>
      <w:r w:rsidR="00B70BDD">
        <w:rPr>
          <w:rFonts w:ascii="Palatino Linotype" w:hAnsi="Palatino Linotype" w:cs="Arial"/>
          <w:bCs/>
          <w:sz w:val="24"/>
          <w:szCs w:val="24"/>
        </w:rPr>
        <w:t xml:space="preserve"> a tělocvičnu </w:t>
      </w:r>
      <w:r w:rsidR="00817B6A">
        <w:rPr>
          <w:rFonts w:ascii="Palatino Linotype" w:hAnsi="Palatino Linotype" w:cs="Arial"/>
          <w:bCs/>
          <w:sz w:val="24"/>
          <w:szCs w:val="24"/>
        </w:rPr>
        <w:t>2</w:t>
      </w:r>
      <w:r w:rsidR="00B70BDD">
        <w:rPr>
          <w:rFonts w:ascii="Palatino Linotype" w:hAnsi="Palatino Linotype" w:cs="Arial"/>
          <w:bCs/>
          <w:sz w:val="24"/>
          <w:szCs w:val="24"/>
        </w:rPr>
        <w:t xml:space="preserve"> klient</w:t>
      </w:r>
      <w:r w:rsidR="00817B6A">
        <w:rPr>
          <w:rFonts w:ascii="Palatino Linotype" w:hAnsi="Palatino Linotype" w:cs="Arial"/>
          <w:bCs/>
          <w:sz w:val="24"/>
          <w:szCs w:val="24"/>
        </w:rPr>
        <w:t>i</w:t>
      </w:r>
      <w:r w:rsidR="00B70BDD">
        <w:rPr>
          <w:rFonts w:ascii="Palatino Linotype" w:hAnsi="Palatino Linotype" w:cs="Arial"/>
          <w:bCs/>
          <w:sz w:val="24"/>
          <w:szCs w:val="24"/>
        </w:rPr>
        <w:t xml:space="preserve">. Na otázku, která se týkala toho, jestli se klienti v domově cítí bezpečně uvedlo že ano </w:t>
      </w:r>
      <w:r w:rsidR="00817B6A">
        <w:rPr>
          <w:rFonts w:ascii="Palatino Linotype" w:hAnsi="Palatino Linotype" w:cs="Arial"/>
          <w:bCs/>
          <w:sz w:val="24"/>
          <w:szCs w:val="24"/>
        </w:rPr>
        <w:t>25 klientů</w:t>
      </w:r>
      <w:r w:rsidR="00B70BDD">
        <w:rPr>
          <w:rFonts w:ascii="Palatino Linotype" w:hAnsi="Palatino Linotype" w:cs="Arial"/>
          <w:bCs/>
          <w:sz w:val="24"/>
          <w:szCs w:val="24"/>
        </w:rPr>
        <w:t xml:space="preserve"> a spíše ano uvedlo </w:t>
      </w:r>
      <w:r w:rsidR="00817B6A">
        <w:rPr>
          <w:rFonts w:ascii="Palatino Linotype" w:hAnsi="Palatino Linotype" w:cs="Arial"/>
          <w:bCs/>
          <w:sz w:val="24"/>
          <w:szCs w:val="24"/>
        </w:rPr>
        <w:t>5</w:t>
      </w:r>
      <w:r w:rsidR="007C362A">
        <w:rPr>
          <w:rFonts w:ascii="Palatino Linotype" w:hAnsi="Palatino Linotype" w:cs="Arial"/>
          <w:bCs/>
          <w:sz w:val="24"/>
          <w:szCs w:val="24"/>
        </w:rPr>
        <w:t xml:space="preserve"> klientů.</w:t>
      </w:r>
    </w:p>
    <w:p w14:paraId="7C8A8FD4" w14:textId="28A38AAE" w:rsidR="00817B6A" w:rsidRPr="00E81ACC" w:rsidRDefault="00817B6A" w:rsidP="00E81ACC">
      <w:pPr>
        <w:spacing w:line="360" w:lineRule="auto"/>
        <w:rPr>
          <w:rFonts w:ascii="Palatino Linotype" w:hAnsi="Palatino Linotype" w:cs="Arial"/>
          <w:i/>
          <w:iCs/>
          <w:sz w:val="24"/>
          <w:szCs w:val="24"/>
          <w:u w:val="single"/>
        </w:rPr>
      </w:pPr>
      <w:r>
        <w:rPr>
          <w:rFonts w:ascii="Palatino Linotype" w:hAnsi="Palatino Linotype" w:cs="Arial"/>
          <w:b/>
          <w:sz w:val="24"/>
          <w:szCs w:val="24"/>
        </w:rPr>
        <w:t>Výsledky výzkumné otázky č. 5</w:t>
      </w:r>
      <w:r w:rsidR="00E81ACC">
        <w:rPr>
          <w:rFonts w:ascii="Palatino Linotype" w:hAnsi="Palatino Linotype" w:cs="Arial"/>
          <w:b/>
          <w:sz w:val="24"/>
          <w:szCs w:val="24"/>
        </w:rPr>
        <w:t xml:space="preserve"> </w:t>
      </w:r>
      <w:r w:rsidR="00E81ACC" w:rsidRPr="00DB7BA9">
        <w:rPr>
          <w:rFonts w:ascii="Palatino Linotype" w:hAnsi="Palatino Linotype" w:cs="Arial"/>
          <w:i/>
          <w:iCs/>
          <w:sz w:val="24"/>
          <w:szCs w:val="24"/>
          <w:u w:val="single"/>
        </w:rPr>
        <w:t>Do jaké míry jsou klienti spokojeni s přístupem pečovatelů?</w:t>
      </w:r>
    </w:p>
    <w:p w14:paraId="0DB1B1A3" w14:textId="0DF35AAF" w:rsidR="007C362A" w:rsidRDefault="007C362A" w:rsidP="00C60B55">
      <w:pPr>
        <w:suppressAutoHyphens w:val="0"/>
        <w:autoSpaceDN/>
        <w:spacing w:line="360" w:lineRule="auto"/>
        <w:jc w:val="both"/>
        <w:textAlignment w:val="auto"/>
        <w:rPr>
          <w:rFonts w:ascii="Palatino Linotype" w:hAnsi="Palatino Linotype" w:cs="Arial"/>
          <w:b/>
          <w:sz w:val="24"/>
          <w:szCs w:val="24"/>
        </w:rPr>
      </w:pPr>
      <w:r>
        <w:rPr>
          <w:rFonts w:ascii="Palatino Linotype" w:hAnsi="Palatino Linotype" w:cs="Arial"/>
          <w:b/>
          <w:sz w:val="24"/>
          <w:szCs w:val="24"/>
        </w:rPr>
        <w:t xml:space="preserve"> </w:t>
      </w:r>
      <w:r>
        <w:rPr>
          <w:rFonts w:ascii="Palatino Linotype" w:hAnsi="Palatino Linotype" w:cs="Arial"/>
          <w:b/>
          <w:sz w:val="24"/>
          <w:szCs w:val="24"/>
          <w:u w:val="single"/>
        </w:rPr>
        <w:t xml:space="preserve">Klienti jsou spokojeni s celkovým přístupem </w:t>
      </w:r>
      <w:r w:rsidR="00817B6A">
        <w:rPr>
          <w:rFonts w:ascii="Palatino Linotype" w:hAnsi="Palatino Linotype" w:cs="Arial"/>
          <w:b/>
          <w:sz w:val="24"/>
          <w:szCs w:val="24"/>
          <w:u w:val="single"/>
        </w:rPr>
        <w:t>pracovníků</w:t>
      </w:r>
      <w:r>
        <w:rPr>
          <w:rFonts w:ascii="Palatino Linotype" w:hAnsi="Palatino Linotype" w:cs="Arial"/>
          <w:b/>
          <w:sz w:val="24"/>
          <w:szCs w:val="24"/>
          <w:u w:val="single"/>
        </w:rPr>
        <w:t>.</w:t>
      </w:r>
    </w:p>
    <w:p w14:paraId="0FF43816" w14:textId="149F5EF9" w:rsidR="007C362A" w:rsidRDefault="007C362A" w:rsidP="00C60B55">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 xml:space="preserve">Na otázku, která se týkala spokojeností s komunikací s pracovníky, bylo velmi spokojeno </w:t>
      </w:r>
      <w:r w:rsidR="00817B6A">
        <w:rPr>
          <w:rFonts w:ascii="Palatino Linotype" w:hAnsi="Palatino Linotype" w:cs="Arial"/>
          <w:bCs/>
          <w:sz w:val="24"/>
          <w:szCs w:val="24"/>
        </w:rPr>
        <w:t>25 klientů</w:t>
      </w:r>
      <w:r>
        <w:rPr>
          <w:rFonts w:ascii="Palatino Linotype" w:hAnsi="Palatino Linotype" w:cs="Arial"/>
          <w:bCs/>
          <w:sz w:val="24"/>
          <w:szCs w:val="24"/>
        </w:rPr>
        <w:t xml:space="preserve"> a spokojeno </w:t>
      </w:r>
      <w:r w:rsidR="00817B6A">
        <w:rPr>
          <w:rFonts w:ascii="Palatino Linotype" w:hAnsi="Palatino Linotype" w:cs="Arial"/>
          <w:bCs/>
          <w:sz w:val="24"/>
          <w:szCs w:val="24"/>
        </w:rPr>
        <w:t>5</w:t>
      </w:r>
      <w:r>
        <w:rPr>
          <w:rFonts w:ascii="Palatino Linotype" w:hAnsi="Palatino Linotype" w:cs="Arial"/>
          <w:bCs/>
          <w:sz w:val="24"/>
          <w:szCs w:val="24"/>
        </w:rPr>
        <w:t xml:space="preserve"> klientů. S chováním pracovníků ke klientům bylo velmi spokojeno </w:t>
      </w:r>
      <w:r w:rsidR="00817B6A">
        <w:rPr>
          <w:rFonts w:ascii="Palatino Linotype" w:hAnsi="Palatino Linotype" w:cs="Arial"/>
          <w:bCs/>
          <w:sz w:val="24"/>
          <w:szCs w:val="24"/>
        </w:rPr>
        <w:t>22</w:t>
      </w:r>
      <w:r>
        <w:rPr>
          <w:rFonts w:ascii="Palatino Linotype" w:hAnsi="Palatino Linotype" w:cs="Arial"/>
          <w:bCs/>
          <w:sz w:val="24"/>
          <w:szCs w:val="24"/>
        </w:rPr>
        <w:t xml:space="preserve"> a spokojeno </w:t>
      </w:r>
      <w:r w:rsidR="00817B6A">
        <w:rPr>
          <w:rFonts w:ascii="Palatino Linotype" w:hAnsi="Palatino Linotype" w:cs="Arial"/>
          <w:bCs/>
          <w:sz w:val="24"/>
          <w:szCs w:val="24"/>
        </w:rPr>
        <w:t>8</w:t>
      </w:r>
      <w:r>
        <w:rPr>
          <w:rFonts w:ascii="Palatino Linotype" w:hAnsi="Palatino Linotype" w:cs="Arial"/>
          <w:bCs/>
          <w:sz w:val="24"/>
          <w:szCs w:val="24"/>
        </w:rPr>
        <w:t xml:space="preserve"> klientů. Zda je klientům poskytováno dostatek času, uvedlo, že ano </w:t>
      </w:r>
      <w:r w:rsidR="00817B6A">
        <w:rPr>
          <w:rFonts w:ascii="Palatino Linotype" w:hAnsi="Palatino Linotype" w:cs="Arial"/>
          <w:bCs/>
          <w:sz w:val="24"/>
          <w:szCs w:val="24"/>
        </w:rPr>
        <w:t>21 klientů a</w:t>
      </w:r>
      <w:r w:rsidR="00A93CDF">
        <w:rPr>
          <w:rFonts w:ascii="Palatino Linotype" w:hAnsi="Palatino Linotype" w:cs="Arial"/>
          <w:bCs/>
          <w:sz w:val="24"/>
          <w:szCs w:val="24"/>
        </w:rPr>
        <w:t xml:space="preserve"> spíše ano </w:t>
      </w:r>
      <w:r w:rsidR="00817B6A">
        <w:rPr>
          <w:rFonts w:ascii="Palatino Linotype" w:hAnsi="Palatino Linotype" w:cs="Arial"/>
          <w:bCs/>
          <w:sz w:val="24"/>
          <w:szCs w:val="24"/>
        </w:rPr>
        <w:t>5 klientů.</w:t>
      </w:r>
      <w:r w:rsidR="00A93CDF">
        <w:rPr>
          <w:rFonts w:ascii="Palatino Linotype" w:hAnsi="Palatino Linotype" w:cs="Arial"/>
          <w:bCs/>
          <w:sz w:val="24"/>
          <w:szCs w:val="24"/>
        </w:rPr>
        <w:t xml:space="preserve"> </w:t>
      </w:r>
      <w:r w:rsidR="00817B6A">
        <w:rPr>
          <w:rFonts w:ascii="Palatino Linotype" w:hAnsi="Palatino Linotype" w:cs="Arial"/>
          <w:bCs/>
          <w:sz w:val="24"/>
          <w:szCs w:val="24"/>
        </w:rPr>
        <w:t>N</w:t>
      </w:r>
      <w:r w:rsidR="00A93CDF">
        <w:rPr>
          <w:rFonts w:ascii="Palatino Linotype" w:hAnsi="Palatino Linotype" w:cs="Arial"/>
          <w:bCs/>
          <w:sz w:val="24"/>
          <w:szCs w:val="24"/>
        </w:rPr>
        <w:t>e uvedl</w:t>
      </w:r>
      <w:r w:rsidR="00817B6A">
        <w:rPr>
          <w:rFonts w:ascii="Palatino Linotype" w:hAnsi="Palatino Linotype" w:cs="Arial"/>
          <w:bCs/>
          <w:sz w:val="24"/>
          <w:szCs w:val="24"/>
        </w:rPr>
        <w:t>i 4</w:t>
      </w:r>
      <w:r w:rsidR="00A93CDF">
        <w:rPr>
          <w:rFonts w:ascii="Palatino Linotype" w:hAnsi="Palatino Linotype" w:cs="Arial"/>
          <w:bCs/>
          <w:sz w:val="24"/>
          <w:szCs w:val="24"/>
        </w:rPr>
        <w:t xml:space="preserve"> klient</w:t>
      </w:r>
      <w:r w:rsidR="00817B6A">
        <w:rPr>
          <w:rFonts w:ascii="Palatino Linotype" w:hAnsi="Palatino Linotype" w:cs="Arial"/>
          <w:bCs/>
          <w:sz w:val="24"/>
          <w:szCs w:val="24"/>
        </w:rPr>
        <w:t>i</w:t>
      </w:r>
      <w:r w:rsidR="00A93CDF">
        <w:rPr>
          <w:rFonts w:ascii="Palatino Linotype" w:hAnsi="Palatino Linotype" w:cs="Arial"/>
          <w:bCs/>
          <w:sz w:val="24"/>
          <w:szCs w:val="24"/>
        </w:rPr>
        <w:t xml:space="preserve">. </w:t>
      </w:r>
    </w:p>
    <w:p w14:paraId="04393027" w14:textId="09B31BD2" w:rsidR="00A93CDF" w:rsidRPr="00E81ACC" w:rsidRDefault="00817B6A" w:rsidP="00E81ACC">
      <w:pPr>
        <w:spacing w:line="360" w:lineRule="auto"/>
        <w:jc w:val="both"/>
        <w:rPr>
          <w:rFonts w:ascii="Palatino Linotype" w:hAnsi="Palatino Linotype" w:cs="Arial"/>
          <w:i/>
          <w:iCs/>
          <w:sz w:val="24"/>
          <w:szCs w:val="24"/>
          <w:u w:val="single"/>
        </w:rPr>
      </w:pPr>
      <w:r>
        <w:rPr>
          <w:rFonts w:ascii="Palatino Linotype" w:hAnsi="Palatino Linotype" w:cs="Arial"/>
          <w:b/>
          <w:sz w:val="24"/>
          <w:szCs w:val="24"/>
        </w:rPr>
        <w:t>Výsledky výzkumné otázky č. 6</w:t>
      </w:r>
      <w:r w:rsidR="00E81ACC">
        <w:rPr>
          <w:rFonts w:ascii="Palatino Linotype" w:hAnsi="Palatino Linotype" w:cs="Arial"/>
          <w:b/>
          <w:sz w:val="24"/>
          <w:szCs w:val="24"/>
        </w:rPr>
        <w:t xml:space="preserve"> </w:t>
      </w:r>
      <w:r w:rsidR="00E81ACC" w:rsidRPr="00DB7BA9">
        <w:rPr>
          <w:rFonts w:ascii="Palatino Linotype" w:hAnsi="Palatino Linotype" w:cs="Arial"/>
          <w:i/>
          <w:iCs/>
          <w:sz w:val="24"/>
          <w:szCs w:val="24"/>
          <w:u w:val="single"/>
        </w:rPr>
        <w:t>Co je pro klienta důležité, aby byl v životě spokojený?</w:t>
      </w:r>
    </w:p>
    <w:p w14:paraId="5BA624C2" w14:textId="3CE6C0BE" w:rsidR="00A93CDF" w:rsidRPr="006F63F3" w:rsidRDefault="006F63F3" w:rsidP="00C60B55">
      <w:pPr>
        <w:suppressAutoHyphens w:val="0"/>
        <w:autoSpaceDN/>
        <w:spacing w:line="360" w:lineRule="auto"/>
        <w:jc w:val="both"/>
        <w:textAlignment w:val="auto"/>
        <w:rPr>
          <w:rFonts w:ascii="Palatino Linotype" w:hAnsi="Palatino Linotype" w:cs="Arial"/>
          <w:b/>
          <w:sz w:val="24"/>
          <w:szCs w:val="24"/>
          <w:u w:val="single"/>
        </w:rPr>
      </w:pPr>
      <w:r>
        <w:rPr>
          <w:rFonts w:ascii="Palatino Linotype" w:hAnsi="Palatino Linotype" w:cs="Arial"/>
          <w:b/>
          <w:sz w:val="24"/>
          <w:szCs w:val="24"/>
          <w:u w:val="single"/>
        </w:rPr>
        <w:t>Pro klienty jsou nejdůležitější dobré mezilidské vztahy, aby mohli být spokojeni.</w:t>
      </w:r>
    </w:p>
    <w:p w14:paraId="58CC9A77" w14:textId="56D3239F" w:rsidR="009D2F86" w:rsidRDefault="00A93CDF" w:rsidP="00BE064D">
      <w:pPr>
        <w:suppressAutoHyphens w:val="0"/>
        <w:autoSpaceDN/>
        <w:spacing w:line="360" w:lineRule="auto"/>
        <w:jc w:val="both"/>
        <w:textAlignment w:val="auto"/>
        <w:rPr>
          <w:rFonts w:ascii="Palatino Linotype" w:hAnsi="Palatino Linotype" w:cs="Arial"/>
          <w:bCs/>
          <w:sz w:val="24"/>
          <w:szCs w:val="24"/>
          <w:vertAlign w:val="subscript"/>
        </w:rPr>
      </w:pPr>
      <w:r>
        <w:rPr>
          <w:rFonts w:ascii="Palatino Linotype" w:hAnsi="Palatino Linotype" w:cs="Arial"/>
          <w:bCs/>
          <w:sz w:val="24"/>
          <w:szCs w:val="24"/>
        </w:rPr>
        <w:t>Na otázku, která se týkala toho, co je pro klienty nejdůležitější, aby byli spokojeni ve svém životě,</w:t>
      </w:r>
      <w:r w:rsidR="006F63F3">
        <w:rPr>
          <w:rFonts w:ascii="Palatino Linotype" w:hAnsi="Palatino Linotype" w:cs="Arial"/>
          <w:bCs/>
          <w:sz w:val="24"/>
          <w:szCs w:val="24"/>
        </w:rPr>
        <w:t xml:space="preserve"> polovina klientů</w:t>
      </w:r>
      <w:r>
        <w:rPr>
          <w:rFonts w:ascii="Palatino Linotype" w:hAnsi="Palatino Linotype" w:cs="Arial"/>
          <w:bCs/>
          <w:sz w:val="24"/>
          <w:szCs w:val="24"/>
        </w:rPr>
        <w:t xml:space="preserve"> odpov</w:t>
      </w:r>
      <w:r w:rsidR="006F63F3">
        <w:rPr>
          <w:rFonts w:ascii="Palatino Linotype" w:hAnsi="Palatino Linotype" w:cs="Arial"/>
          <w:bCs/>
          <w:sz w:val="24"/>
          <w:szCs w:val="24"/>
        </w:rPr>
        <w:t xml:space="preserve">ěděla, </w:t>
      </w:r>
      <w:r>
        <w:rPr>
          <w:rFonts w:ascii="Palatino Linotype" w:hAnsi="Palatino Linotype" w:cs="Arial"/>
          <w:bCs/>
          <w:sz w:val="24"/>
          <w:szCs w:val="24"/>
        </w:rPr>
        <w:t>že nejdůležitější jsou dobré mezilidské vztahy,</w:t>
      </w:r>
      <w:r w:rsidR="006F63F3">
        <w:rPr>
          <w:rFonts w:ascii="Palatino Linotype" w:hAnsi="Palatino Linotype" w:cs="Arial"/>
          <w:bCs/>
          <w:sz w:val="24"/>
          <w:szCs w:val="24"/>
        </w:rPr>
        <w:t xml:space="preserve"> 5 klientů odpovědělo, že je pro ně důležité</w:t>
      </w:r>
      <w:r>
        <w:rPr>
          <w:rFonts w:ascii="Palatino Linotype" w:hAnsi="Palatino Linotype" w:cs="Arial"/>
          <w:bCs/>
          <w:sz w:val="24"/>
          <w:szCs w:val="24"/>
        </w:rPr>
        <w:t xml:space="preserve"> udržet si zdraví,</w:t>
      </w:r>
      <w:r w:rsidR="006F63F3">
        <w:rPr>
          <w:rFonts w:ascii="Palatino Linotype" w:hAnsi="Palatino Linotype" w:cs="Arial"/>
          <w:bCs/>
          <w:sz w:val="24"/>
          <w:szCs w:val="24"/>
        </w:rPr>
        <w:t xml:space="preserve"> ostatní klienti odpovídali, že je pro ně důležité</w:t>
      </w:r>
      <w:r>
        <w:rPr>
          <w:rFonts w:ascii="Palatino Linotype" w:hAnsi="Palatino Linotype" w:cs="Arial"/>
          <w:bCs/>
          <w:sz w:val="24"/>
          <w:szCs w:val="24"/>
        </w:rPr>
        <w:t xml:space="preserve"> mít dostatek soukromí, vlastnit jednolůžkový pokoj, že jsou rádi, když k nim přijde rodina, že se mohou spolehnout na personál, </w:t>
      </w:r>
      <w:r w:rsidR="006F63F3">
        <w:rPr>
          <w:rFonts w:ascii="Palatino Linotype" w:hAnsi="Palatino Linotype" w:cs="Arial"/>
          <w:bCs/>
          <w:sz w:val="24"/>
          <w:szCs w:val="24"/>
        </w:rPr>
        <w:t>který se o ně postará</w:t>
      </w:r>
      <w:r>
        <w:rPr>
          <w:rFonts w:ascii="Palatino Linotype" w:hAnsi="Palatino Linotype" w:cs="Arial"/>
          <w:bCs/>
          <w:sz w:val="24"/>
          <w:szCs w:val="24"/>
        </w:rPr>
        <w:t xml:space="preserve"> a nemají už žádné starosti.</w:t>
      </w:r>
    </w:p>
    <w:p w14:paraId="7D0A8078" w14:textId="77777777" w:rsidR="00663E4B" w:rsidRPr="00663E4B" w:rsidRDefault="00663E4B" w:rsidP="00BE064D">
      <w:pPr>
        <w:suppressAutoHyphens w:val="0"/>
        <w:autoSpaceDN/>
        <w:spacing w:line="360" w:lineRule="auto"/>
        <w:jc w:val="both"/>
        <w:textAlignment w:val="auto"/>
        <w:rPr>
          <w:rFonts w:ascii="Palatino Linotype" w:hAnsi="Palatino Linotype" w:cs="Arial"/>
          <w:bCs/>
          <w:sz w:val="24"/>
          <w:szCs w:val="24"/>
          <w:vertAlign w:val="subscript"/>
        </w:rPr>
      </w:pPr>
    </w:p>
    <w:p w14:paraId="255F13B7" w14:textId="77777777" w:rsidR="005B6354" w:rsidRDefault="005B6354" w:rsidP="00BE064D">
      <w:pPr>
        <w:suppressAutoHyphens w:val="0"/>
        <w:autoSpaceDN/>
        <w:spacing w:line="360" w:lineRule="auto"/>
        <w:jc w:val="both"/>
        <w:textAlignment w:val="auto"/>
        <w:rPr>
          <w:rFonts w:ascii="Palatino Linotype" w:hAnsi="Palatino Linotype" w:cs="Arial"/>
          <w:b/>
          <w:sz w:val="24"/>
          <w:szCs w:val="24"/>
        </w:rPr>
      </w:pPr>
    </w:p>
    <w:p w14:paraId="27F6BE08" w14:textId="77777777" w:rsidR="005B6354" w:rsidRDefault="005B6354" w:rsidP="00BE064D">
      <w:pPr>
        <w:suppressAutoHyphens w:val="0"/>
        <w:autoSpaceDN/>
        <w:spacing w:line="360" w:lineRule="auto"/>
        <w:jc w:val="both"/>
        <w:textAlignment w:val="auto"/>
        <w:rPr>
          <w:rFonts w:ascii="Palatino Linotype" w:hAnsi="Palatino Linotype" w:cs="Arial"/>
          <w:b/>
          <w:sz w:val="24"/>
          <w:szCs w:val="24"/>
        </w:rPr>
      </w:pPr>
    </w:p>
    <w:p w14:paraId="7E05344F" w14:textId="4B8427C6" w:rsidR="00BE064D" w:rsidRDefault="00BE064D" w:rsidP="00BE064D">
      <w:pPr>
        <w:suppressAutoHyphens w:val="0"/>
        <w:autoSpaceDN/>
        <w:spacing w:line="360" w:lineRule="auto"/>
        <w:jc w:val="both"/>
        <w:textAlignment w:val="auto"/>
        <w:rPr>
          <w:rFonts w:ascii="Palatino Linotype" w:hAnsi="Palatino Linotype" w:cs="Arial"/>
          <w:b/>
          <w:sz w:val="24"/>
          <w:szCs w:val="24"/>
        </w:rPr>
      </w:pPr>
      <w:r>
        <w:rPr>
          <w:rFonts w:ascii="Palatino Linotype" w:hAnsi="Palatino Linotype" w:cs="Arial"/>
          <w:b/>
          <w:sz w:val="24"/>
          <w:szCs w:val="24"/>
        </w:rPr>
        <w:lastRenderedPageBreak/>
        <w:t xml:space="preserve">Doporučení pro domov </w:t>
      </w:r>
    </w:p>
    <w:p w14:paraId="07BC62C0" w14:textId="3DA2797C" w:rsidR="00BE064D" w:rsidRPr="00BE064D" w:rsidRDefault="00BE064D" w:rsidP="00BE064D">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Klienti jsou v domově spokojeni, což je velice pozitivní zpráva pro pečovatele i pro poskytovatele. Na všechny otázky klienti odpovídali ve většině případů kladně</w:t>
      </w:r>
      <w:r w:rsidR="003F6032">
        <w:rPr>
          <w:rFonts w:ascii="Palatino Linotype" w:hAnsi="Palatino Linotype" w:cs="Arial"/>
          <w:bCs/>
          <w:sz w:val="24"/>
          <w:szCs w:val="24"/>
        </w:rPr>
        <w:t xml:space="preserve">. </w:t>
      </w:r>
    </w:p>
    <w:p w14:paraId="39841574" w14:textId="53D1CDC7" w:rsidR="00BE064D" w:rsidRPr="00BE064D" w:rsidRDefault="00BE064D" w:rsidP="00BE064D">
      <w:pPr>
        <w:suppressAutoHyphens w:val="0"/>
        <w:autoSpaceDN/>
        <w:spacing w:line="360" w:lineRule="auto"/>
        <w:jc w:val="both"/>
        <w:textAlignment w:val="auto"/>
        <w:rPr>
          <w:rFonts w:ascii="Palatino Linotype" w:hAnsi="Palatino Linotype" w:cs="Arial"/>
          <w:bCs/>
          <w:sz w:val="24"/>
          <w:szCs w:val="24"/>
        </w:rPr>
      </w:pPr>
      <w:r>
        <w:rPr>
          <w:rFonts w:ascii="Palatino Linotype" w:hAnsi="Palatino Linotype" w:cs="Arial"/>
          <w:bCs/>
          <w:sz w:val="24"/>
          <w:szCs w:val="24"/>
        </w:rPr>
        <w:t>Na základě odpovědí klientů je patrné, že jsou s prováděním hygieny velmi spokojeni. Pracovníci by měli pokračovat ve své práci stále na stejné úrovni a jako zlepšení by měli více dbát na požadavky klientů při koupání. Pokud má klient přání uléhat později, mělo by mu to být umožněno.</w:t>
      </w:r>
      <w:r w:rsidR="003F6032">
        <w:rPr>
          <w:rFonts w:ascii="Palatino Linotype" w:hAnsi="Palatino Linotype" w:cs="Arial"/>
          <w:bCs/>
          <w:sz w:val="24"/>
          <w:szCs w:val="24"/>
        </w:rPr>
        <w:t xml:space="preserve"> Ohledně aktivit žádné připomínky klienti neměli, z odpovědí je patrné, že aktivit mají dostatek a bude dobré</w:t>
      </w:r>
      <w:r w:rsidR="00663E4B">
        <w:rPr>
          <w:rFonts w:ascii="Palatino Linotype" w:hAnsi="Palatino Linotype" w:cs="Arial"/>
          <w:bCs/>
          <w:sz w:val="24"/>
          <w:szCs w:val="24"/>
        </w:rPr>
        <w:t xml:space="preserve"> </w:t>
      </w:r>
      <w:r w:rsidR="003F6032">
        <w:rPr>
          <w:rFonts w:ascii="Palatino Linotype" w:hAnsi="Palatino Linotype" w:cs="Arial"/>
          <w:bCs/>
          <w:sz w:val="24"/>
          <w:szCs w:val="24"/>
        </w:rPr>
        <w:t>pokračovat dále v prováděných aktivitách. Doporučení pro stravovací úsek je, že jsou klienti do velké míry spokojeni se stravou, ale uvítali by častěji brambory, více zeleniny a méně uzeniny a omáček. Přístup ke klientům ze strany pečovatelů byl také ohodnocen velmi kladně. Někteří klienti by uvítali, aby jim pracovníci věnovali více času. Doporučuji klíčovým pracovníkům zjistit, kteří klienti mají takovou potřebu a zohlednit ji při individuálním plánování. Jako nejdůležitější potřebu pro spokojený život</w:t>
      </w:r>
      <w:r w:rsidR="004D2112">
        <w:rPr>
          <w:rFonts w:ascii="Palatino Linotype" w:hAnsi="Palatino Linotype" w:cs="Arial"/>
          <w:bCs/>
          <w:sz w:val="24"/>
          <w:szCs w:val="24"/>
        </w:rPr>
        <w:t>,</w:t>
      </w:r>
      <w:r w:rsidR="003F6032">
        <w:rPr>
          <w:rFonts w:ascii="Palatino Linotype" w:hAnsi="Palatino Linotype" w:cs="Arial"/>
          <w:bCs/>
          <w:sz w:val="24"/>
          <w:szCs w:val="24"/>
        </w:rPr>
        <w:t xml:space="preserve"> klienti uvedli dobré mezilidské vztahy</w:t>
      </w:r>
      <w:r w:rsidR="004D2112">
        <w:rPr>
          <w:rFonts w:ascii="Palatino Linotype" w:hAnsi="Palatino Linotype" w:cs="Arial"/>
          <w:bCs/>
          <w:sz w:val="24"/>
          <w:szCs w:val="24"/>
        </w:rPr>
        <w:t xml:space="preserve">. Podle odpovědí klienti vnímají, že jsou vztahy v domově </w:t>
      </w:r>
      <w:r w:rsidR="003C2D8E">
        <w:rPr>
          <w:rFonts w:ascii="Palatino Linotype" w:hAnsi="Palatino Linotype" w:cs="Arial"/>
          <w:bCs/>
          <w:sz w:val="24"/>
          <w:szCs w:val="24"/>
        </w:rPr>
        <w:t xml:space="preserve">velmi </w:t>
      </w:r>
      <w:r w:rsidR="004D2112">
        <w:rPr>
          <w:rFonts w:ascii="Palatino Linotype" w:hAnsi="Palatino Linotype" w:cs="Arial"/>
          <w:bCs/>
          <w:sz w:val="24"/>
          <w:szCs w:val="24"/>
        </w:rPr>
        <w:t xml:space="preserve">dobré, proto by měly být stále udržovány. </w:t>
      </w:r>
      <w:r w:rsidR="003C2D8E">
        <w:rPr>
          <w:rFonts w:ascii="Palatino Linotype" w:hAnsi="Palatino Linotype" w:cs="Arial"/>
          <w:bCs/>
          <w:sz w:val="24"/>
          <w:szCs w:val="24"/>
        </w:rPr>
        <w:t>To nemusí být lehký úkol, zvláště pokud by došlo ke změnám personálního obsazení. Je to doporučení hlavně pro vedoucí pracovníky, aby se snažili udrž</w:t>
      </w:r>
      <w:r w:rsidR="005D236A">
        <w:rPr>
          <w:rFonts w:ascii="Palatino Linotype" w:hAnsi="Palatino Linotype" w:cs="Arial"/>
          <w:bCs/>
          <w:sz w:val="24"/>
          <w:szCs w:val="24"/>
        </w:rPr>
        <w:t>ovat chod</w:t>
      </w:r>
      <w:r w:rsidR="003C2D8E">
        <w:rPr>
          <w:rFonts w:ascii="Palatino Linotype" w:hAnsi="Palatino Linotype" w:cs="Arial"/>
          <w:bCs/>
          <w:sz w:val="24"/>
          <w:szCs w:val="24"/>
        </w:rPr>
        <w:t xml:space="preserve"> domov</w:t>
      </w:r>
      <w:r w:rsidR="005D236A">
        <w:rPr>
          <w:rFonts w:ascii="Palatino Linotype" w:hAnsi="Palatino Linotype" w:cs="Arial"/>
          <w:bCs/>
          <w:sz w:val="24"/>
          <w:szCs w:val="24"/>
        </w:rPr>
        <w:t>a</w:t>
      </w:r>
      <w:r w:rsidR="003C2D8E">
        <w:rPr>
          <w:rFonts w:ascii="Palatino Linotype" w:hAnsi="Palatino Linotype" w:cs="Arial"/>
          <w:bCs/>
          <w:sz w:val="24"/>
          <w:szCs w:val="24"/>
        </w:rPr>
        <w:t xml:space="preserve"> stále ve stejném duchu.</w:t>
      </w:r>
    </w:p>
    <w:p w14:paraId="5E2BCEEA" w14:textId="77777777" w:rsidR="00072856" w:rsidRPr="00072856" w:rsidRDefault="00072856" w:rsidP="00BD334D">
      <w:pPr>
        <w:suppressAutoHyphens w:val="0"/>
        <w:autoSpaceDN/>
        <w:spacing w:line="259" w:lineRule="auto"/>
        <w:jc w:val="both"/>
        <w:textAlignment w:val="auto"/>
        <w:rPr>
          <w:rFonts w:ascii="Palatino Linotype" w:hAnsi="Palatino Linotype" w:cs="Arial"/>
          <w:b/>
          <w:sz w:val="24"/>
          <w:szCs w:val="24"/>
        </w:rPr>
      </w:pPr>
    </w:p>
    <w:p w14:paraId="58A87FCA" w14:textId="6E51E197" w:rsidR="00C561AB" w:rsidRPr="00C561AB" w:rsidRDefault="00C561AB" w:rsidP="00BD334D">
      <w:pPr>
        <w:suppressAutoHyphens w:val="0"/>
        <w:autoSpaceDN/>
        <w:spacing w:line="259" w:lineRule="auto"/>
        <w:jc w:val="both"/>
        <w:textAlignment w:val="auto"/>
        <w:rPr>
          <w:rFonts w:ascii="Palatino Linotype" w:hAnsi="Palatino Linotype" w:cs="Arial"/>
          <w:b/>
          <w:sz w:val="24"/>
          <w:szCs w:val="24"/>
          <w:u w:val="single"/>
        </w:rPr>
      </w:pPr>
    </w:p>
    <w:p w14:paraId="5542F998" w14:textId="112AD34C" w:rsidR="005D236A" w:rsidRDefault="005D236A" w:rsidP="00314120">
      <w:pPr>
        <w:spacing w:line="360" w:lineRule="auto"/>
        <w:jc w:val="both"/>
        <w:rPr>
          <w:rFonts w:ascii="Palatino Linotype" w:hAnsi="Palatino Linotype" w:cs="Arial"/>
          <w:sz w:val="24"/>
          <w:szCs w:val="24"/>
        </w:rPr>
      </w:pPr>
    </w:p>
    <w:p w14:paraId="6808FF2C" w14:textId="77777777" w:rsidR="00663E4B" w:rsidRDefault="00663E4B" w:rsidP="00DA29DB">
      <w:pPr>
        <w:rPr>
          <w:rFonts w:ascii="Palatino Linotype" w:hAnsi="Palatino Linotype"/>
          <w:b/>
          <w:bCs/>
          <w:sz w:val="32"/>
          <w:szCs w:val="32"/>
        </w:rPr>
      </w:pPr>
    </w:p>
    <w:p w14:paraId="24515D22" w14:textId="135CBE9B" w:rsidR="00DA29DB" w:rsidRDefault="00DA29DB" w:rsidP="009B0569">
      <w:pPr>
        <w:pStyle w:val="Vzor-Nadpis1"/>
      </w:pPr>
      <w:bookmarkStart w:id="102" w:name="_Toc35182659"/>
      <w:bookmarkStart w:id="103" w:name="_Toc35183970"/>
      <w:r>
        <w:lastRenderedPageBreak/>
        <w:t>Závěr</w:t>
      </w:r>
      <w:bookmarkEnd w:id="102"/>
      <w:bookmarkEnd w:id="103"/>
    </w:p>
    <w:p w14:paraId="606EA22A" w14:textId="7869FEF9" w:rsidR="00DA29DB" w:rsidRDefault="00DA29DB" w:rsidP="00DA29DB">
      <w:pPr>
        <w:spacing w:line="360" w:lineRule="auto"/>
        <w:ind w:firstLine="708"/>
        <w:jc w:val="both"/>
        <w:rPr>
          <w:rFonts w:ascii="Palatino Linotype" w:hAnsi="Palatino Linotype"/>
          <w:sz w:val="24"/>
          <w:szCs w:val="24"/>
        </w:rPr>
      </w:pPr>
      <w:r>
        <w:rPr>
          <w:rFonts w:ascii="Palatino Linotype" w:hAnsi="Palatino Linotype"/>
          <w:sz w:val="24"/>
          <w:szCs w:val="24"/>
        </w:rPr>
        <w:t>V teoretické části mé práce jsem představila chod celého zařízení Domova pro seniory</w:t>
      </w:r>
      <w:r w:rsidR="00663E4B">
        <w:rPr>
          <w:rFonts w:ascii="Palatino Linotype" w:hAnsi="Palatino Linotype"/>
          <w:sz w:val="24"/>
          <w:szCs w:val="24"/>
        </w:rPr>
        <w:t>. P</w:t>
      </w:r>
      <w:r>
        <w:rPr>
          <w:rFonts w:ascii="Palatino Linotype" w:hAnsi="Palatino Linotype"/>
          <w:sz w:val="24"/>
          <w:szCs w:val="24"/>
        </w:rPr>
        <w:t>opsala jsem, jaké služby poskytuje, prostředí, které ho obklopuje a pravidelné aktivity, které nabízí. Uvedla jsem faktory, které ovlivňují kvalitu života seniorů. Ukázala jsem různé pohledy a přístupy ke stáří, které mohou vést k lepšímu pochopení seniorů. Uvedla jsem nejdůležitější zásady při poskytování hygienické péče, které jsou prováděné dle etiky. Práce je zaměřena hlavně na práci pracovníků přímé péče, kteří jsou v úzkém celodenním kontaktu s klienty domova, kteří kromě základní péče poskytují klientům volnočasové aktivity. Cílem mé práce bylo zjistit, do jaké míry jsou klienti domova spokojeni s poskytovanými službami, co by chtěli zlepšit a zda je něco, co jim chybí. Dále jsem zjišťovala, co pokládají za nejdůležitější ve svém životě, aby mohli být spokojeni.</w:t>
      </w:r>
    </w:p>
    <w:p w14:paraId="0F5003AC" w14:textId="0E3B0B57" w:rsidR="00DA29DB" w:rsidRDefault="00DA29DB" w:rsidP="00DA29DB">
      <w:pPr>
        <w:spacing w:line="360" w:lineRule="auto"/>
        <w:ind w:firstLine="708"/>
        <w:jc w:val="both"/>
        <w:rPr>
          <w:rFonts w:ascii="Palatino Linotype" w:hAnsi="Palatino Linotype"/>
          <w:sz w:val="24"/>
          <w:szCs w:val="24"/>
        </w:rPr>
      </w:pPr>
      <w:r>
        <w:rPr>
          <w:rFonts w:ascii="Palatino Linotype" w:hAnsi="Palatino Linotype"/>
          <w:sz w:val="24"/>
          <w:szCs w:val="24"/>
        </w:rPr>
        <w:t xml:space="preserve">V praktické části jsem uvedla výzkumnou techniku, metody, předvýzkum a analýzu dat. Pro kvantitativní výzkum jsem zvolila dotazníkové šetření, při kterém jsem s každým klientem osobně vyplnila dotazník formou rozhovoru. Výběr otázek se týkal spokojenosti poskytovaných služeb v Domově pro seniory. Domov stále usiluje o zvyšování kvality služeb a výzkum sloužil ke zjištění spokojenosti a také k doporučení, co by se dalo zlepšit v oblasti služeb a péče. Výzkum potvrdil, že jsou klienti do velké míry spokojeni s poskytovanými službami v oblasti péče, přístupu personálu, stravování. Zjistila jsem, že je pro klienty důležité udržovat dobré mezilidské vztahy. Velice klientům záleží, aby se k sobě lidé navzájem chovali pěkně, s úctou a respektem. Doporučení pro domov jsem učinila takové, že si pracovníci budou zakládat na tom, aby byly </w:t>
      </w:r>
      <w:r>
        <w:rPr>
          <w:rFonts w:ascii="Palatino Linotype" w:hAnsi="Palatino Linotype"/>
          <w:sz w:val="24"/>
          <w:szCs w:val="24"/>
        </w:rPr>
        <w:lastRenderedPageBreak/>
        <w:t>služby i nadále poskytovány tak, jak je hodnotili klienti. Aby udržovali s klienty dobré mezilidské vztahy a přistupovali</w:t>
      </w:r>
      <w:r w:rsidR="00663E4B">
        <w:rPr>
          <w:rFonts w:ascii="Palatino Linotype" w:hAnsi="Palatino Linotype"/>
          <w:sz w:val="24"/>
          <w:szCs w:val="24"/>
        </w:rPr>
        <w:t xml:space="preserve"> ke</w:t>
      </w:r>
      <w:r>
        <w:rPr>
          <w:rFonts w:ascii="Palatino Linotype" w:hAnsi="Palatino Linotype"/>
          <w:sz w:val="24"/>
          <w:szCs w:val="24"/>
        </w:rPr>
        <w:t xml:space="preserve"> klientům s úctou a respektem. Přála bych všem pracovníkům, kteří pečují o seniory, aby stále pracovali s</w:t>
      </w:r>
      <w:r w:rsidR="005B6354">
        <w:rPr>
          <w:rFonts w:ascii="Palatino Linotype" w:hAnsi="Palatino Linotype"/>
          <w:sz w:val="24"/>
          <w:szCs w:val="24"/>
        </w:rPr>
        <w:t> </w:t>
      </w:r>
      <w:r>
        <w:rPr>
          <w:rFonts w:ascii="Palatino Linotype" w:hAnsi="Palatino Linotype"/>
          <w:sz w:val="24"/>
          <w:szCs w:val="24"/>
        </w:rPr>
        <w:t>láskou</w:t>
      </w:r>
      <w:r w:rsidR="005B6354">
        <w:rPr>
          <w:rFonts w:ascii="Palatino Linotype" w:hAnsi="Palatino Linotype"/>
          <w:sz w:val="24"/>
          <w:szCs w:val="24"/>
        </w:rPr>
        <w:t>,</w:t>
      </w:r>
      <w:r>
        <w:rPr>
          <w:rFonts w:ascii="Palatino Linotype" w:hAnsi="Palatino Linotype"/>
          <w:sz w:val="24"/>
          <w:szCs w:val="24"/>
        </w:rPr>
        <w:t xml:space="preserve"> a přestože je to práce nesmírně náročná, aby jim přinášela radost a naplnění.</w:t>
      </w:r>
    </w:p>
    <w:p w14:paraId="0F055839" w14:textId="77777777" w:rsidR="00CC5AAA" w:rsidRDefault="00CC5AAA" w:rsidP="00314120">
      <w:pPr>
        <w:spacing w:line="360" w:lineRule="auto"/>
        <w:jc w:val="both"/>
        <w:rPr>
          <w:rFonts w:ascii="Palatino Linotype" w:hAnsi="Palatino Linotype" w:cs="Arial"/>
          <w:b/>
          <w:sz w:val="24"/>
          <w:szCs w:val="24"/>
        </w:rPr>
      </w:pPr>
    </w:p>
    <w:p w14:paraId="7CA84C13" w14:textId="77777777" w:rsidR="00CC5AAA" w:rsidRDefault="00CC5AAA" w:rsidP="00314120">
      <w:pPr>
        <w:spacing w:line="360" w:lineRule="auto"/>
        <w:jc w:val="both"/>
        <w:rPr>
          <w:rFonts w:ascii="Palatino Linotype" w:hAnsi="Palatino Linotype" w:cs="Arial"/>
          <w:b/>
          <w:sz w:val="24"/>
          <w:szCs w:val="24"/>
        </w:rPr>
      </w:pPr>
    </w:p>
    <w:p w14:paraId="1ABC076D" w14:textId="77777777" w:rsidR="00CC5AAA" w:rsidRDefault="00CC5AAA" w:rsidP="00314120">
      <w:pPr>
        <w:spacing w:line="360" w:lineRule="auto"/>
        <w:jc w:val="both"/>
        <w:rPr>
          <w:rFonts w:ascii="Palatino Linotype" w:hAnsi="Palatino Linotype" w:cs="Arial"/>
          <w:b/>
          <w:sz w:val="24"/>
          <w:szCs w:val="24"/>
        </w:rPr>
      </w:pPr>
    </w:p>
    <w:p w14:paraId="4C6806F2" w14:textId="77777777" w:rsidR="00CC5AAA" w:rsidRDefault="00CC5AAA" w:rsidP="00314120">
      <w:pPr>
        <w:spacing w:line="360" w:lineRule="auto"/>
        <w:jc w:val="both"/>
        <w:rPr>
          <w:rFonts w:ascii="Palatino Linotype" w:hAnsi="Palatino Linotype" w:cs="Arial"/>
          <w:b/>
          <w:sz w:val="24"/>
          <w:szCs w:val="24"/>
        </w:rPr>
      </w:pPr>
    </w:p>
    <w:p w14:paraId="086773F0" w14:textId="77777777" w:rsidR="00CC5AAA" w:rsidRDefault="00CC5AAA" w:rsidP="00314120">
      <w:pPr>
        <w:spacing w:line="360" w:lineRule="auto"/>
        <w:jc w:val="both"/>
        <w:rPr>
          <w:rFonts w:ascii="Palatino Linotype" w:hAnsi="Palatino Linotype" w:cs="Arial"/>
          <w:b/>
          <w:sz w:val="24"/>
          <w:szCs w:val="24"/>
        </w:rPr>
      </w:pPr>
    </w:p>
    <w:p w14:paraId="313DCD6D" w14:textId="77777777" w:rsidR="009D2F86" w:rsidRDefault="009D2F86" w:rsidP="00314120">
      <w:pPr>
        <w:spacing w:line="360" w:lineRule="auto"/>
        <w:jc w:val="both"/>
        <w:rPr>
          <w:rFonts w:ascii="Palatino Linotype" w:hAnsi="Palatino Linotype" w:cs="Arial"/>
          <w:b/>
          <w:sz w:val="24"/>
          <w:szCs w:val="24"/>
        </w:rPr>
      </w:pPr>
    </w:p>
    <w:p w14:paraId="03FE5FFB" w14:textId="77777777" w:rsidR="009D2F86" w:rsidRDefault="009D2F86" w:rsidP="00314120">
      <w:pPr>
        <w:spacing w:line="360" w:lineRule="auto"/>
        <w:jc w:val="both"/>
        <w:rPr>
          <w:rFonts w:ascii="Palatino Linotype" w:hAnsi="Palatino Linotype" w:cs="Arial"/>
          <w:b/>
          <w:sz w:val="24"/>
          <w:szCs w:val="24"/>
        </w:rPr>
      </w:pPr>
    </w:p>
    <w:p w14:paraId="41CA475B" w14:textId="77777777" w:rsidR="009D2F86" w:rsidRDefault="009D2F86" w:rsidP="00314120">
      <w:pPr>
        <w:spacing w:line="360" w:lineRule="auto"/>
        <w:jc w:val="both"/>
        <w:rPr>
          <w:rFonts w:ascii="Palatino Linotype" w:hAnsi="Palatino Linotype" w:cs="Arial"/>
          <w:b/>
          <w:sz w:val="24"/>
          <w:szCs w:val="24"/>
        </w:rPr>
      </w:pPr>
    </w:p>
    <w:p w14:paraId="57764B1E" w14:textId="77777777" w:rsidR="009D2F86" w:rsidRDefault="009D2F86" w:rsidP="00314120">
      <w:pPr>
        <w:spacing w:line="360" w:lineRule="auto"/>
        <w:jc w:val="both"/>
        <w:rPr>
          <w:rFonts w:ascii="Palatino Linotype" w:hAnsi="Palatino Linotype" w:cs="Arial"/>
          <w:b/>
          <w:sz w:val="24"/>
          <w:szCs w:val="24"/>
        </w:rPr>
      </w:pPr>
    </w:p>
    <w:p w14:paraId="79C8DF33" w14:textId="77777777" w:rsidR="009D2F86" w:rsidRDefault="009D2F86" w:rsidP="00314120">
      <w:pPr>
        <w:spacing w:line="360" w:lineRule="auto"/>
        <w:jc w:val="both"/>
        <w:rPr>
          <w:rFonts w:ascii="Palatino Linotype" w:hAnsi="Palatino Linotype" w:cs="Arial"/>
          <w:b/>
          <w:sz w:val="24"/>
          <w:szCs w:val="24"/>
        </w:rPr>
      </w:pPr>
    </w:p>
    <w:p w14:paraId="4DAE0A70" w14:textId="77777777" w:rsidR="009D2F86" w:rsidRDefault="009D2F86" w:rsidP="00314120">
      <w:pPr>
        <w:spacing w:line="360" w:lineRule="auto"/>
        <w:jc w:val="both"/>
        <w:rPr>
          <w:rFonts w:ascii="Palatino Linotype" w:hAnsi="Palatino Linotype" w:cs="Arial"/>
          <w:b/>
          <w:sz w:val="24"/>
          <w:szCs w:val="24"/>
        </w:rPr>
      </w:pPr>
    </w:p>
    <w:p w14:paraId="4F8237FA" w14:textId="77777777" w:rsidR="009D2F86" w:rsidRDefault="009D2F86" w:rsidP="00314120">
      <w:pPr>
        <w:spacing w:line="360" w:lineRule="auto"/>
        <w:jc w:val="both"/>
        <w:rPr>
          <w:rFonts w:ascii="Palatino Linotype" w:hAnsi="Palatino Linotype" w:cs="Arial"/>
          <w:b/>
          <w:sz w:val="24"/>
          <w:szCs w:val="24"/>
        </w:rPr>
      </w:pPr>
    </w:p>
    <w:p w14:paraId="0E02BA1D" w14:textId="77777777" w:rsidR="009D2F86" w:rsidRDefault="009D2F86" w:rsidP="00314120">
      <w:pPr>
        <w:spacing w:line="360" w:lineRule="auto"/>
        <w:jc w:val="both"/>
        <w:rPr>
          <w:rFonts w:ascii="Palatino Linotype" w:hAnsi="Palatino Linotype" w:cs="Arial"/>
          <w:b/>
          <w:sz w:val="24"/>
          <w:szCs w:val="24"/>
        </w:rPr>
      </w:pPr>
    </w:p>
    <w:p w14:paraId="3FDBDD84" w14:textId="77777777" w:rsidR="009D2F86" w:rsidRDefault="009D2F86" w:rsidP="00314120">
      <w:pPr>
        <w:spacing w:line="360" w:lineRule="auto"/>
        <w:jc w:val="both"/>
        <w:rPr>
          <w:rFonts w:ascii="Palatino Linotype" w:hAnsi="Palatino Linotype" w:cs="Arial"/>
          <w:b/>
          <w:sz w:val="24"/>
          <w:szCs w:val="24"/>
        </w:rPr>
      </w:pPr>
    </w:p>
    <w:p w14:paraId="24343C42" w14:textId="77777777" w:rsidR="009D2F86" w:rsidRDefault="009D2F86" w:rsidP="00314120">
      <w:pPr>
        <w:spacing w:line="360" w:lineRule="auto"/>
        <w:jc w:val="both"/>
        <w:rPr>
          <w:rFonts w:ascii="Palatino Linotype" w:hAnsi="Palatino Linotype" w:cs="Arial"/>
          <w:b/>
          <w:sz w:val="24"/>
          <w:szCs w:val="24"/>
        </w:rPr>
      </w:pPr>
    </w:p>
    <w:p w14:paraId="137B6C39" w14:textId="77777777" w:rsidR="009D2F86" w:rsidRDefault="009D2F86" w:rsidP="00314120">
      <w:pPr>
        <w:spacing w:line="360" w:lineRule="auto"/>
        <w:jc w:val="both"/>
        <w:rPr>
          <w:rFonts w:ascii="Palatino Linotype" w:hAnsi="Palatino Linotype" w:cs="Arial"/>
          <w:b/>
          <w:sz w:val="24"/>
          <w:szCs w:val="24"/>
        </w:rPr>
      </w:pPr>
    </w:p>
    <w:p w14:paraId="179D8603" w14:textId="77777777" w:rsidR="009D2F86" w:rsidRDefault="009D2F86" w:rsidP="00314120">
      <w:pPr>
        <w:spacing w:line="360" w:lineRule="auto"/>
        <w:jc w:val="both"/>
        <w:rPr>
          <w:rFonts w:ascii="Palatino Linotype" w:hAnsi="Palatino Linotype" w:cs="Arial"/>
          <w:b/>
          <w:sz w:val="24"/>
          <w:szCs w:val="24"/>
        </w:rPr>
      </w:pPr>
    </w:p>
    <w:p w14:paraId="47D62DBD" w14:textId="77777777" w:rsidR="0062780D" w:rsidRDefault="0062780D" w:rsidP="00314120">
      <w:pPr>
        <w:spacing w:line="360" w:lineRule="auto"/>
        <w:jc w:val="both"/>
        <w:rPr>
          <w:rFonts w:ascii="Palatino Linotype" w:hAnsi="Palatino Linotype" w:cs="Arial"/>
          <w:b/>
          <w:sz w:val="24"/>
          <w:szCs w:val="24"/>
        </w:rPr>
      </w:pPr>
    </w:p>
    <w:p w14:paraId="44D4761E" w14:textId="155DBADB" w:rsidR="00314120" w:rsidRPr="00194BF7" w:rsidRDefault="00314120" w:rsidP="009B0569">
      <w:pPr>
        <w:pStyle w:val="Vzor-Nadpis1"/>
      </w:pPr>
      <w:bookmarkStart w:id="104" w:name="_Toc35182660"/>
      <w:bookmarkStart w:id="105" w:name="_Toc35183971"/>
      <w:r w:rsidRPr="00194BF7">
        <w:lastRenderedPageBreak/>
        <w:t>Použitá literatura</w:t>
      </w:r>
      <w:bookmarkEnd w:id="104"/>
      <w:bookmarkEnd w:id="105"/>
    </w:p>
    <w:p w14:paraId="0B406AAB" w14:textId="43CCC7E7" w:rsidR="00767A76" w:rsidRPr="00194BF7" w:rsidRDefault="00767A76" w:rsidP="00314120">
      <w:pPr>
        <w:spacing w:line="360" w:lineRule="auto"/>
        <w:jc w:val="both"/>
        <w:rPr>
          <w:rFonts w:ascii="Palatino Linotype" w:hAnsi="Palatino Linotype"/>
          <w:color w:val="333333"/>
          <w:sz w:val="24"/>
          <w:szCs w:val="24"/>
          <w:shd w:val="clear" w:color="auto" w:fill="FFFFFF"/>
        </w:rPr>
      </w:pPr>
      <w:proofErr w:type="spellStart"/>
      <w:r w:rsidRPr="00194BF7">
        <w:rPr>
          <w:rFonts w:ascii="Palatino Linotype" w:hAnsi="Palatino Linotype"/>
          <w:color w:val="333333"/>
          <w:sz w:val="24"/>
          <w:szCs w:val="24"/>
          <w:shd w:val="clear" w:color="auto" w:fill="FFFFFF"/>
        </w:rPr>
        <w:t>Čámský</w:t>
      </w:r>
      <w:proofErr w:type="spellEnd"/>
      <w:r w:rsidRPr="00194BF7">
        <w:rPr>
          <w:rFonts w:ascii="Palatino Linotype" w:hAnsi="Palatino Linotype"/>
          <w:color w:val="333333"/>
          <w:sz w:val="24"/>
          <w:szCs w:val="24"/>
          <w:shd w:val="clear" w:color="auto" w:fill="FFFFFF"/>
        </w:rPr>
        <w:t xml:space="preserve">, P., </w:t>
      </w:r>
      <w:proofErr w:type="spellStart"/>
      <w:r w:rsidRPr="00194BF7">
        <w:rPr>
          <w:rFonts w:ascii="Palatino Linotype" w:hAnsi="Palatino Linotype"/>
          <w:color w:val="333333"/>
          <w:sz w:val="24"/>
          <w:szCs w:val="24"/>
          <w:shd w:val="clear" w:color="auto" w:fill="FFFFFF"/>
        </w:rPr>
        <w:t>Sembdner</w:t>
      </w:r>
      <w:proofErr w:type="spellEnd"/>
      <w:r w:rsidRPr="00194BF7">
        <w:rPr>
          <w:rFonts w:ascii="Palatino Linotype" w:hAnsi="Palatino Linotype"/>
          <w:color w:val="333333"/>
          <w:sz w:val="24"/>
          <w:szCs w:val="24"/>
          <w:shd w:val="clear" w:color="auto" w:fill="FFFFFF"/>
        </w:rPr>
        <w:t xml:space="preserve">, J., &amp; </w:t>
      </w:r>
      <w:proofErr w:type="spellStart"/>
      <w:r w:rsidRPr="00194BF7">
        <w:rPr>
          <w:rFonts w:ascii="Palatino Linotype" w:hAnsi="Palatino Linotype"/>
          <w:color w:val="333333"/>
          <w:sz w:val="24"/>
          <w:szCs w:val="24"/>
          <w:shd w:val="clear" w:color="auto" w:fill="FFFFFF"/>
        </w:rPr>
        <w:t>Krutilová</w:t>
      </w:r>
      <w:proofErr w:type="spellEnd"/>
      <w:r w:rsidRPr="00194BF7">
        <w:rPr>
          <w:rFonts w:ascii="Palatino Linotype" w:hAnsi="Palatino Linotype"/>
          <w:color w:val="333333"/>
          <w:sz w:val="24"/>
          <w:szCs w:val="24"/>
          <w:shd w:val="clear" w:color="auto" w:fill="FFFFFF"/>
        </w:rPr>
        <w:t>, D. (2011). </w:t>
      </w:r>
      <w:r w:rsidRPr="00194BF7">
        <w:rPr>
          <w:rFonts w:ascii="Palatino Linotype" w:hAnsi="Palatino Linotype"/>
          <w:i/>
          <w:iCs/>
          <w:color w:val="333333"/>
          <w:sz w:val="24"/>
          <w:szCs w:val="24"/>
        </w:rPr>
        <w:t>Sociální služby v ČR v teorii a praxi</w:t>
      </w:r>
      <w:r w:rsidRPr="00194BF7">
        <w:rPr>
          <w:rFonts w:ascii="Palatino Linotype" w:hAnsi="Palatino Linotype"/>
          <w:color w:val="333333"/>
          <w:sz w:val="24"/>
          <w:szCs w:val="24"/>
          <w:shd w:val="clear" w:color="auto" w:fill="FFFFFF"/>
        </w:rPr>
        <w:t>. Praha: Portál.</w:t>
      </w:r>
    </w:p>
    <w:p w14:paraId="09785A56" w14:textId="2463B1B1" w:rsidR="00767A76" w:rsidRPr="00194BF7" w:rsidRDefault="00767A76" w:rsidP="00767A76">
      <w:pPr>
        <w:spacing w:line="360" w:lineRule="auto"/>
        <w:jc w:val="both"/>
        <w:rPr>
          <w:rFonts w:ascii="Palatino Linotype" w:hAnsi="Palatino Linotype"/>
          <w:color w:val="333333"/>
          <w:sz w:val="24"/>
          <w:szCs w:val="24"/>
          <w:shd w:val="clear" w:color="auto" w:fill="FFFFFF"/>
        </w:rPr>
      </w:pPr>
      <w:r w:rsidRPr="00194BF7">
        <w:rPr>
          <w:rFonts w:ascii="Palatino Linotype" w:hAnsi="Palatino Linotype"/>
          <w:color w:val="333333"/>
          <w:sz w:val="24"/>
          <w:szCs w:val="24"/>
          <w:shd w:val="clear" w:color="auto" w:fill="FFFFFF"/>
        </w:rPr>
        <w:t xml:space="preserve">Georgi, H., </w:t>
      </w:r>
      <w:proofErr w:type="spellStart"/>
      <w:r w:rsidRPr="00194BF7">
        <w:rPr>
          <w:rFonts w:ascii="Palatino Linotype" w:hAnsi="Palatino Linotype"/>
          <w:color w:val="333333"/>
          <w:sz w:val="24"/>
          <w:szCs w:val="24"/>
          <w:shd w:val="clear" w:color="auto" w:fill="FFFFFF"/>
        </w:rPr>
        <w:t>Höschl</w:t>
      </w:r>
      <w:proofErr w:type="spellEnd"/>
      <w:r w:rsidRPr="00194BF7">
        <w:rPr>
          <w:rFonts w:ascii="Palatino Linotype" w:hAnsi="Palatino Linotype"/>
          <w:color w:val="333333"/>
          <w:sz w:val="24"/>
          <w:szCs w:val="24"/>
          <w:shd w:val="clear" w:color="auto" w:fill="FFFFFF"/>
        </w:rPr>
        <w:t xml:space="preserve">, C., &amp; </w:t>
      </w:r>
      <w:proofErr w:type="spellStart"/>
      <w:r w:rsidRPr="00194BF7">
        <w:rPr>
          <w:rFonts w:ascii="Palatino Linotype" w:hAnsi="Palatino Linotype"/>
          <w:color w:val="333333"/>
          <w:sz w:val="24"/>
          <w:szCs w:val="24"/>
          <w:shd w:val="clear" w:color="auto" w:fill="FFFFFF"/>
        </w:rPr>
        <w:t>Vidovićová</w:t>
      </w:r>
      <w:proofErr w:type="spellEnd"/>
      <w:r w:rsidRPr="00194BF7">
        <w:rPr>
          <w:rFonts w:ascii="Palatino Linotype" w:hAnsi="Palatino Linotype"/>
          <w:color w:val="333333"/>
          <w:sz w:val="24"/>
          <w:szCs w:val="24"/>
          <w:shd w:val="clear" w:color="auto" w:fill="FFFFFF"/>
        </w:rPr>
        <w:t>, L. (2014). </w:t>
      </w:r>
      <w:r w:rsidRPr="00194BF7">
        <w:rPr>
          <w:rFonts w:ascii="Palatino Linotype" w:hAnsi="Palatino Linotype"/>
          <w:i/>
          <w:iCs/>
          <w:color w:val="333333"/>
          <w:sz w:val="24"/>
          <w:szCs w:val="24"/>
        </w:rPr>
        <w:t xml:space="preserve">Gerontologie: současné otázky z pohledu biomedicíny a společenských </w:t>
      </w:r>
      <w:proofErr w:type="spellStart"/>
      <w:proofErr w:type="gramStart"/>
      <w:r w:rsidRPr="00194BF7">
        <w:rPr>
          <w:rFonts w:ascii="Palatino Linotype" w:hAnsi="Palatino Linotype"/>
          <w:i/>
          <w:iCs/>
          <w:color w:val="333333"/>
          <w:sz w:val="24"/>
          <w:szCs w:val="24"/>
        </w:rPr>
        <w:t>věd</w:t>
      </w:r>
      <w:r w:rsidRPr="00194BF7">
        <w:rPr>
          <w:rFonts w:ascii="Palatino Linotype" w:hAnsi="Palatino Linotype"/>
          <w:color w:val="333333"/>
          <w:sz w:val="24"/>
          <w:szCs w:val="24"/>
          <w:shd w:val="clear" w:color="auto" w:fill="FFFFFF"/>
        </w:rPr>
        <w:t>.Praha</w:t>
      </w:r>
      <w:proofErr w:type="gramEnd"/>
      <w:r w:rsidRPr="00194BF7">
        <w:rPr>
          <w:rFonts w:ascii="Palatino Linotype" w:hAnsi="Palatino Linotype"/>
          <w:color w:val="333333"/>
          <w:sz w:val="24"/>
          <w:szCs w:val="24"/>
          <w:shd w:val="clear" w:color="auto" w:fill="FFFFFF"/>
        </w:rPr>
        <w:t>:Karolinum</w:t>
      </w:r>
      <w:proofErr w:type="spellEnd"/>
      <w:r w:rsidRPr="00194BF7">
        <w:rPr>
          <w:rFonts w:ascii="Palatino Linotype" w:hAnsi="Palatino Linotype"/>
          <w:color w:val="333333"/>
          <w:sz w:val="24"/>
          <w:szCs w:val="24"/>
          <w:shd w:val="clear" w:color="auto" w:fill="FFFFFF"/>
        </w:rPr>
        <w:t>.</w:t>
      </w:r>
    </w:p>
    <w:p w14:paraId="1FA49D7B" w14:textId="1C539EFE" w:rsidR="00767A76" w:rsidRDefault="00767A76" w:rsidP="00767A76">
      <w:pPr>
        <w:spacing w:line="360" w:lineRule="auto"/>
        <w:jc w:val="both"/>
        <w:rPr>
          <w:rFonts w:ascii="Palatino Linotype" w:hAnsi="Palatino Linotype"/>
          <w:color w:val="333333"/>
          <w:sz w:val="24"/>
          <w:szCs w:val="24"/>
          <w:shd w:val="clear" w:color="auto" w:fill="FFFFFF"/>
        </w:rPr>
      </w:pPr>
      <w:proofErr w:type="spellStart"/>
      <w:r w:rsidRPr="00194BF7">
        <w:rPr>
          <w:rFonts w:ascii="Palatino Linotype" w:hAnsi="Palatino Linotype"/>
          <w:color w:val="000000"/>
          <w:sz w:val="24"/>
          <w:szCs w:val="24"/>
          <w:shd w:val="clear" w:color="auto" w:fill="FFFFFF"/>
        </w:rPr>
        <w:t>Hauke</w:t>
      </w:r>
      <w:proofErr w:type="spellEnd"/>
      <w:r w:rsidRPr="00194BF7">
        <w:rPr>
          <w:rFonts w:ascii="Palatino Linotype" w:hAnsi="Palatino Linotype"/>
          <w:color w:val="000000"/>
          <w:sz w:val="24"/>
          <w:szCs w:val="24"/>
          <w:shd w:val="clear" w:color="auto" w:fill="FFFFFF"/>
        </w:rPr>
        <w:t>, M. (2014). </w:t>
      </w:r>
      <w:r w:rsidRPr="00194BF7">
        <w:rPr>
          <w:rFonts w:ascii="Palatino Linotype" w:hAnsi="Palatino Linotype"/>
          <w:i/>
          <w:iCs/>
          <w:color w:val="000000"/>
          <w:sz w:val="24"/>
          <w:szCs w:val="24"/>
        </w:rPr>
        <w:t xml:space="preserve">Zvládání problémových situací se seniory: nejen v </w:t>
      </w:r>
      <w:r w:rsidRPr="00AD3D0A">
        <w:rPr>
          <w:rFonts w:ascii="Palatino Linotype" w:hAnsi="Palatino Linotype"/>
          <w:i/>
          <w:iCs/>
          <w:color w:val="000000"/>
          <w:sz w:val="24"/>
          <w:szCs w:val="24"/>
        </w:rPr>
        <w:t>pečovatelských službách</w:t>
      </w:r>
      <w:r w:rsidRPr="00AD3D0A">
        <w:rPr>
          <w:rFonts w:ascii="Palatino Linotype" w:hAnsi="Palatino Linotype"/>
          <w:color w:val="000000"/>
          <w:sz w:val="24"/>
          <w:szCs w:val="24"/>
          <w:shd w:val="clear" w:color="auto" w:fill="FFFFFF"/>
        </w:rPr>
        <w:t>. Praha: Grada.</w:t>
      </w:r>
    </w:p>
    <w:p w14:paraId="3F5479D8" w14:textId="6D4D3779" w:rsidR="00767A76" w:rsidRPr="00767A76" w:rsidRDefault="00767A76" w:rsidP="00767A76">
      <w:pPr>
        <w:spacing w:line="360" w:lineRule="auto"/>
        <w:jc w:val="both"/>
        <w:rPr>
          <w:rFonts w:ascii="Palatino Linotype" w:hAnsi="Palatino Linotype"/>
          <w:color w:val="000000"/>
          <w:sz w:val="24"/>
          <w:szCs w:val="24"/>
          <w:shd w:val="clear" w:color="auto" w:fill="FFFFFF"/>
        </w:rPr>
      </w:pPr>
      <w:proofErr w:type="spellStart"/>
      <w:r w:rsidRPr="00767A76">
        <w:rPr>
          <w:rFonts w:ascii="Palatino Linotype" w:hAnsi="Palatino Linotype"/>
          <w:color w:val="000000"/>
          <w:sz w:val="24"/>
          <w:szCs w:val="24"/>
          <w:shd w:val="clear" w:color="auto" w:fill="FFFFFF"/>
        </w:rPr>
        <w:t>Hendl</w:t>
      </w:r>
      <w:proofErr w:type="spellEnd"/>
      <w:r w:rsidRPr="00767A76">
        <w:rPr>
          <w:rFonts w:ascii="Palatino Linotype" w:hAnsi="Palatino Linotype"/>
          <w:color w:val="000000"/>
          <w:sz w:val="24"/>
          <w:szCs w:val="24"/>
          <w:shd w:val="clear" w:color="auto" w:fill="FFFFFF"/>
        </w:rPr>
        <w:t xml:space="preserve">, J., &amp; </w:t>
      </w:r>
      <w:proofErr w:type="spellStart"/>
      <w:r w:rsidRPr="00767A76">
        <w:rPr>
          <w:rFonts w:ascii="Palatino Linotype" w:hAnsi="Palatino Linotype"/>
          <w:color w:val="000000"/>
          <w:sz w:val="24"/>
          <w:szCs w:val="24"/>
          <w:shd w:val="clear" w:color="auto" w:fill="FFFFFF"/>
        </w:rPr>
        <w:t>Remr</w:t>
      </w:r>
      <w:proofErr w:type="spellEnd"/>
      <w:r w:rsidRPr="00767A76">
        <w:rPr>
          <w:rFonts w:ascii="Palatino Linotype" w:hAnsi="Palatino Linotype"/>
          <w:color w:val="000000"/>
          <w:sz w:val="24"/>
          <w:szCs w:val="24"/>
          <w:shd w:val="clear" w:color="auto" w:fill="FFFFFF"/>
        </w:rPr>
        <w:t>, J. (2017). </w:t>
      </w:r>
      <w:r w:rsidRPr="00767A76">
        <w:rPr>
          <w:rFonts w:ascii="Palatino Linotype" w:hAnsi="Palatino Linotype"/>
          <w:i/>
          <w:iCs/>
          <w:color w:val="000000"/>
          <w:sz w:val="24"/>
          <w:szCs w:val="24"/>
        </w:rPr>
        <w:t>Metody výzkumu a evaluace</w:t>
      </w:r>
      <w:r w:rsidRPr="00767A76">
        <w:rPr>
          <w:rFonts w:ascii="Palatino Linotype" w:hAnsi="Palatino Linotype"/>
          <w:color w:val="000000"/>
          <w:sz w:val="24"/>
          <w:szCs w:val="24"/>
          <w:shd w:val="clear" w:color="auto" w:fill="FFFFFF"/>
        </w:rPr>
        <w:t>. Praha: Portál.</w:t>
      </w:r>
    </w:p>
    <w:p w14:paraId="61242C85" w14:textId="77777777" w:rsidR="00767A76" w:rsidRPr="00767A76" w:rsidRDefault="00767A76" w:rsidP="00767A76">
      <w:pPr>
        <w:spacing w:line="360" w:lineRule="auto"/>
        <w:jc w:val="both"/>
        <w:rPr>
          <w:rFonts w:ascii="Palatino Linotype" w:hAnsi="Palatino Linotype"/>
        </w:rPr>
      </w:pPr>
      <w:r w:rsidRPr="00767A76">
        <w:rPr>
          <w:rFonts w:ascii="Palatino Linotype" w:hAnsi="Palatino Linotype"/>
          <w:color w:val="000000"/>
          <w:shd w:val="clear" w:color="auto" w:fill="FFFFFF"/>
        </w:rPr>
        <w:t>Jirák, R., &amp; Zvolský, V. (1996). </w:t>
      </w:r>
      <w:r w:rsidRPr="00767A76">
        <w:rPr>
          <w:rFonts w:ascii="Palatino Linotype" w:hAnsi="Palatino Linotype"/>
          <w:i/>
          <w:iCs/>
          <w:color w:val="000000"/>
        </w:rPr>
        <w:t>Psychosomatika: Speciální psychiatrie</w:t>
      </w:r>
      <w:r w:rsidRPr="00767A76">
        <w:rPr>
          <w:rFonts w:ascii="Palatino Linotype" w:hAnsi="Palatino Linotype"/>
          <w:color w:val="000000"/>
          <w:shd w:val="clear" w:color="auto" w:fill="FFFFFF"/>
        </w:rPr>
        <w:t xml:space="preserve">. Praha: UK. In </w:t>
      </w:r>
      <w:r w:rsidRPr="00767A76">
        <w:rPr>
          <w:rFonts w:ascii="Palatino Linotype" w:hAnsi="Palatino Linotype" w:cs="Arial"/>
          <w:color w:val="333333"/>
          <w:sz w:val="24"/>
          <w:szCs w:val="24"/>
          <w:shd w:val="clear" w:color="auto" w:fill="FFFFFF"/>
        </w:rPr>
        <w:t>Vágnerová, M. (2007). </w:t>
      </w:r>
      <w:r w:rsidRPr="00767A76">
        <w:rPr>
          <w:rFonts w:ascii="Palatino Linotype" w:hAnsi="Palatino Linotype" w:cs="Arial"/>
          <w:i/>
          <w:iCs/>
          <w:color w:val="333333"/>
          <w:sz w:val="24"/>
          <w:szCs w:val="24"/>
        </w:rPr>
        <w:t>Vývojová psychologie II.: dospělost a stáří</w:t>
      </w:r>
      <w:r w:rsidRPr="00767A76">
        <w:rPr>
          <w:rFonts w:ascii="Palatino Linotype" w:hAnsi="Palatino Linotype" w:cs="Arial"/>
          <w:color w:val="333333"/>
          <w:sz w:val="24"/>
          <w:szCs w:val="24"/>
          <w:shd w:val="clear" w:color="auto" w:fill="FFFFFF"/>
        </w:rPr>
        <w:t>. Praha:</w:t>
      </w:r>
      <w:r w:rsidRPr="00767A76">
        <w:rPr>
          <w:rFonts w:ascii="Palatino Linotype" w:hAnsi="Palatino Linotype" w:cs="Arial"/>
          <w:color w:val="333333"/>
          <w:shd w:val="clear" w:color="auto" w:fill="FFFFFF"/>
        </w:rPr>
        <w:t xml:space="preserve"> Karolinum.</w:t>
      </w:r>
    </w:p>
    <w:p w14:paraId="77196252" w14:textId="77777777" w:rsidR="00702F27" w:rsidRPr="00AD3D0A" w:rsidRDefault="00702F27" w:rsidP="00702F27">
      <w:pPr>
        <w:spacing w:line="360" w:lineRule="auto"/>
        <w:jc w:val="both"/>
        <w:rPr>
          <w:rFonts w:ascii="Palatino Linotype" w:hAnsi="Palatino Linotype"/>
          <w:color w:val="000000"/>
          <w:sz w:val="24"/>
          <w:szCs w:val="24"/>
          <w:shd w:val="clear" w:color="auto" w:fill="FFFFFF"/>
        </w:rPr>
      </w:pPr>
      <w:r w:rsidRPr="00AD3D0A">
        <w:rPr>
          <w:rFonts w:ascii="Palatino Linotype" w:hAnsi="Palatino Linotype"/>
          <w:color w:val="000000"/>
          <w:sz w:val="24"/>
          <w:szCs w:val="24"/>
          <w:shd w:val="clear" w:color="auto" w:fill="FFFFFF"/>
        </w:rPr>
        <w:t>Klevetová, D., &amp; Dlabalová, I. (2008). </w:t>
      </w:r>
      <w:r w:rsidRPr="00AD3D0A">
        <w:rPr>
          <w:rFonts w:ascii="Palatino Linotype" w:hAnsi="Palatino Linotype"/>
          <w:i/>
          <w:iCs/>
          <w:color w:val="000000"/>
          <w:sz w:val="24"/>
          <w:szCs w:val="24"/>
        </w:rPr>
        <w:t>Motivační prvky při práci se seniory</w:t>
      </w:r>
      <w:r w:rsidRPr="00AD3D0A">
        <w:rPr>
          <w:rFonts w:ascii="Palatino Linotype" w:hAnsi="Palatino Linotype"/>
          <w:color w:val="000000"/>
          <w:sz w:val="24"/>
          <w:szCs w:val="24"/>
          <w:shd w:val="clear" w:color="auto" w:fill="FFFFFF"/>
        </w:rPr>
        <w:t>. Grada.</w:t>
      </w:r>
    </w:p>
    <w:p w14:paraId="1166A5B3" w14:textId="77777777" w:rsidR="00702F27" w:rsidRPr="00AD3D0A" w:rsidRDefault="00702F27" w:rsidP="00702F27">
      <w:pPr>
        <w:spacing w:line="360" w:lineRule="auto"/>
        <w:jc w:val="both"/>
        <w:rPr>
          <w:rFonts w:ascii="Palatino Linotype" w:hAnsi="Palatino Linotype" w:cs="Arial"/>
          <w:color w:val="333333"/>
          <w:sz w:val="24"/>
          <w:szCs w:val="24"/>
          <w:shd w:val="clear" w:color="auto" w:fill="FFFFFF"/>
        </w:rPr>
      </w:pPr>
      <w:r w:rsidRPr="00AD3D0A">
        <w:rPr>
          <w:rFonts w:ascii="Palatino Linotype" w:hAnsi="Palatino Linotype"/>
          <w:color w:val="333333"/>
          <w:sz w:val="24"/>
          <w:szCs w:val="24"/>
          <w:shd w:val="clear" w:color="auto" w:fill="FFFFFF"/>
        </w:rPr>
        <w:t>Malík Holasová, V. (2014). </w:t>
      </w:r>
      <w:r w:rsidRPr="00AD3D0A">
        <w:rPr>
          <w:rFonts w:ascii="Palatino Linotype" w:hAnsi="Palatino Linotype"/>
          <w:i/>
          <w:iCs/>
          <w:color w:val="333333"/>
          <w:sz w:val="24"/>
          <w:szCs w:val="24"/>
        </w:rPr>
        <w:t>Kvalita v sociální práci a sociálních službách</w:t>
      </w:r>
      <w:r w:rsidRPr="00AD3D0A">
        <w:rPr>
          <w:rFonts w:ascii="Palatino Linotype" w:hAnsi="Palatino Linotype"/>
          <w:color w:val="333333"/>
          <w:sz w:val="24"/>
          <w:szCs w:val="24"/>
          <w:shd w:val="clear" w:color="auto" w:fill="FFFFFF"/>
        </w:rPr>
        <w:t>. Praha: Grada.</w:t>
      </w:r>
    </w:p>
    <w:p w14:paraId="610AD594" w14:textId="77777777" w:rsidR="00702F27" w:rsidRPr="00AD3D0A" w:rsidRDefault="00702F27" w:rsidP="00702F27">
      <w:pPr>
        <w:spacing w:line="360" w:lineRule="auto"/>
        <w:jc w:val="both"/>
        <w:rPr>
          <w:rFonts w:ascii="Palatino Linotype" w:hAnsi="Palatino Linotype"/>
          <w:color w:val="333333"/>
          <w:sz w:val="24"/>
          <w:szCs w:val="24"/>
          <w:shd w:val="clear" w:color="auto" w:fill="FFFFFF"/>
        </w:rPr>
      </w:pPr>
      <w:r w:rsidRPr="00AD3D0A">
        <w:rPr>
          <w:rFonts w:ascii="Palatino Linotype" w:hAnsi="Palatino Linotype"/>
          <w:color w:val="333333"/>
          <w:sz w:val="24"/>
          <w:szCs w:val="24"/>
          <w:shd w:val="clear" w:color="auto" w:fill="FFFFFF"/>
        </w:rPr>
        <w:t>Mlýnková, J. (2010). </w:t>
      </w:r>
      <w:r w:rsidRPr="00AD3D0A">
        <w:rPr>
          <w:rFonts w:ascii="Palatino Linotype" w:hAnsi="Palatino Linotype"/>
          <w:i/>
          <w:iCs/>
          <w:color w:val="333333"/>
          <w:sz w:val="24"/>
          <w:szCs w:val="24"/>
        </w:rPr>
        <w:t xml:space="preserve">Pečovatelství: učebnice pro obor sociální </w:t>
      </w:r>
      <w:proofErr w:type="gramStart"/>
      <w:r w:rsidRPr="00AD3D0A">
        <w:rPr>
          <w:rFonts w:ascii="Palatino Linotype" w:hAnsi="Palatino Linotype"/>
          <w:i/>
          <w:iCs/>
          <w:color w:val="333333"/>
          <w:sz w:val="24"/>
          <w:szCs w:val="24"/>
        </w:rPr>
        <w:t>péče - pečovatelská</w:t>
      </w:r>
      <w:proofErr w:type="gramEnd"/>
      <w:r w:rsidRPr="00AD3D0A">
        <w:rPr>
          <w:rFonts w:ascii="Palatino Linotype" w:hAnsi="Palatino Linotype"/>
          <w:i/>
          <w:iCs/>
          <w:color w:val="333333"/>
          <w:sz w:val="24"/>
          <w:szCs w:val="24"/>
        </w:rPr>
        <w:t xml:space="preserve"> činnost</w:t>
      </w:r>
      <w:r w:rsidRPr="00AD3D0A">
        <w:rPr>
          <w:rFonts w:ascii="Palatino Linotype" w:hAnsi="Palatino Linotype"/>
          <w:color w:val="333333"/>
          <w:sz w:val="24"/>
          <w:szCs w:val="24"/>
          <w:shd w:val="clear" w:color="auto" w:fill="FFFFFF"/>
        </w:rPr>
        <w:t>. Praha: Grada.</w:t>
      </w:r>
    </w:p>
    <w:p w14:paraId="4955C9B1" w14:textId="77777777" w:rsidR="00702F27" w:rsidRPr="00AD3D0A" w:rsidRDefault="00702F27" w:rsidP="00702F27">
      <w:pPr>
        <w:spacing w:line="360" w:lineRule="auto"/>
        <w:jc w:val="both"/>
        <w:rPr>
          <w:rFonts w:ascii="Palatino Linotype" w:hAnsi="Palatino Linotype"/>
          <w:sz w:val="24"/>
          <w:szCs w:val="24"/>
        </w:rPr>
      </w:pPr>
      <w:r w:rsidRPr="00AD3D0A">
        <w:rPr>
          <w:rFonts w:ascii="Palatino Linotype" w:hAnsi="Palatino Linotype"/>
          <w:color w:val="333333"/>
          <w:sz w:val="24"/>
          <w:szCs w:val="24"/>
          <w:shd w:val="clear" w:color="auto" w:fill="FFFFFF"/>
        </w:rPr>
        <w:t>Přibyl, H. ([2015]). </w:t>
      </w:r>
      <w:r w:rsidRPr="00AD3D0A">
        <w:rPr>
          <w:rFonts w:ascii="Palatino Linotype" w:hAnsi="Palatino Linotype"/>
          <w:i/>
          <w:iCs/>
          <w:color w:val="333333"/>
          <w:sz w:val="24"/>
          <w:szCs w:val="24"/>
        </w:rPr>
        <w:t>Lidské potřeby ve stáří</w:t>
      </w:r>
      <w:r w:rsidRPr="00AD3D0A">
        <w:rPr>
          <w:rFonts w:ascii="Palatino Linotype" w:hAnsi="Palatino Linotype"/>
          <w:color w:val="333333"/>
          <w:sz w:val="24"/>
          <w:szCs w:val="24"/>
          <w:shd w:val="clear" w:color="auto" w:fill="FFFFFF"/>
        </w:rPr>
        <w:t xml:space="preserve">. Praha: </w:t>
      </w:r>
      <w:proofErr w:type="spellStart"/>
      <w:r w:rsidRPr="00AD3D0A">
        <w:rPr>
          <w:rFonts w:ascii="Palatino Linotype" w:hAnsi="Palatino Linotype"/>
          <w:color w:val="333333"/>
          <w:sz w:val="24"/>
          <w:szCs w:val="24"/>
          <w:shd w:val="clear" w:color="auto" w:fill="FFFFFF"/>
        </w:rPr>
        <w:t>Maxdorf</w:t>
      </w:r>
      <w:proofErr w:type="spellEnd"/>
      <w:r w:rsidRPr="00AD3D0A">
        <w:rPr>
          <w:rFonts w:ascii="Palatino Linotype" w:hAnsi="Palatino Linotype"/>
          <w:color w:val="333333"/>
          <w:sz w:val="24"/>
          <w:szCs w:val="24"/>
          <w:shd w:val="clear" w:color="auto" w:fill="FFFFFF"/>
        </w:rPr>
        <w:t>.</w:t>
      </w:r>
    </w:p>
    <w:p w14:paraId="4061F81D" w14:textId="4BB47942" w:rsidR="00767A76" w:rsidRPr="00702F27" w:rsidRDefault="00702F27" w:rsidP="00314120">
      <w:pPr>
        <w:spacing w:line="360" w:lineRule="auto"/>
        <w:jc w:val="both"/>
        <w:rPr>
          <w:rFonts w:ascii="Palatino Linotype" w:hAnsi="Palatino Linotype"/>
          <w:sz w:val="24"/>
          <w:szCs w:val="24"/>
        </w:rPr>
      </w:pPr>
      <w:r w:rsidRPr="00AD3D0A">
        <w:rPr>
          <w:rFonts w:ascii="Palatino Linotype" w:hAnsi="Palatino Linotype"/>
          <w:color w:val="333333"/>
          <w:sz w:val="24"/>
          <w:szCs w:val="24"/>
          <w:shd w:val="clear" w:color="auto" w:fill="FFFFFF"/>
        </w:rPr>
        <w:t>Suchomelová, V. ([2016]). </w:t>
      </w:r>
      <w:r w:rsidRPr="00AD3D0A">
        <w:rPr>
          <w:rFonts w:ascii="Palatino Linotype" w:hAnsi="Palatino Linotype"/>
          <w:i/>
          <w:iCs/>
          <w:color w:val="333333"/>
          <w:sz w:val="24"/>
          <w:szCs w:val="24"/>
        </w:rPr>
        <w:t>Senioři a spiritualita: duchovní potřeby v každodenním životě</w:t>
      </w:r>
      <w:r w:rsidRPr="00AD3D0A">
        <w:rPr>
          <w:rFonts w:ascii="Palatino Linotype" w:hAnsi="Palatino Linotype"/>
          <w:color w:val="333333"/>
          <w:sz w:val="24"/>
          <w:szCs w:val="24"/>
          <w:shd w:val="clear" w:color="auto" w:fill="FFFFFF"/>
        </w:rPr>
        <w:t>. Praha: Návrat domů.</w:t>
      </w:r>
    </w:p>
    <w:p w14:paraId="25C44234" w14:textId="77777777" w:rsidR="00314120" w:rsidRDefault="00314120" w:rsidP="00767A76">
      <w:pPr>
        <w:spacing w:line="360" w:lineRule="auto"/>
        <w:jc w:val="both"/>
      </w:pPr>
      <w:r w:rsidRPr="00AD3D0A">
        <w:rPr>
          <w:rFonts w:ascii="Palatino Linotype" w:hAnsi="Palatino Linotype" w:cs="Arial"/>
          <w:color w:val="333333"/>
          <w:sz w:val="24"/>
          <w:szCs w:val="24"/>
          <w:shd w:val="clear" w:color="auto" w:fill="FFFFFF"/>
        </w:rPr>
        <w:t>Vágnerová, M. (2007). </w:t>
      </w:r>
      <w:r w:rsidRPr="00AD3D0A">
        <w:rPr>
          <w:rFonts w:ascii="Palatino Linotype" w:hAnsi="Palatino Linotype" w:cs="Arial"/>
          <w:i/>
          <w:iCs/>
          <w:color w:val="333333"/>
          <w:sz w:val="24"/>
          <w:szCs w:val="24"/>
        </w:rPr>
        <w:t>Vývojová psychologie II.: dospělost a stáří</w:t>
      </w:r>
      <w:r w:rsidRPr="00AD3D0A">
        <w:rPr>
          <w:rFonts w:ascii="Palatino Linotype" w:hAnsi="Palatino Linotype" w:cs="Arial"/>
          <w:color w:val="333333"/>
          <w:sz w:val="24"/>
          <w:szCs w:val="24"/>
          <w:shd w:val="clear" w:color="auto" w:fill="FFFFFF"/>
        </w:rPr>
        <w:t>. Praha:</w:t>
      </w:r>
      <w:r>
        <w:rPr>
          <w:rFonts w:ascii="Arial" w:hAnsi="Arial" w:cs="Arial"/>
          <w:color w:val="333333"/>
          <w:shd w:val="clear" w:color="auto" w:fill="FFFFFF"/>
        </w:rPr>
        <w:t xml:space="preserve"> Karolinum.</w:t>
      </w:r>
    </w:p>
    <w:p w14:paraId="3C7AD4FC" w14:textId="25EB38C3" w:rsidR="008843E1" w:rsidRPr="00702F27" w:rsidRDefault="008843E1" w:rsidP="00314120">
      <w:pPr>
        <w:spacing w:line="360" w:lineRule="auto"/>
        <w:jc w:val="both"/>
        <w:rPr>
          <w:rFonts w:ascii="Palatino Linotype" w:hAnsi="Palatino Linotype"/>
          <w:color w:val="000000"/>
          <w:shd w:val="clear" w:color="auto" w:fill="FFFFFF"/>
        </w:rPr>
      </w:pPr>
      <w:r w:rsidRPr="00702F27">
        <w:rPr>
          <w:rFonts w:ascii="Palatino Linotype" w:hAnsi="Palatino Linotype"/>
          <w:color w:val="000000"/>
          <w:shd w:val="clear" w:color="auto" w:fill="FFFFFF"/>
        </w:rPr>
        <w:t>Vágnerová, M. (2008). </w:t>
      </w:r>
      <w:r w:rsidRPr="00702F27">
        <w:rPr>
          <w:rFonts w:ascii="Palatino Linotype" w:hAnsi="Palatino Linotype"/>
          <w:i/>
          <w:iCs/>
          <w:color w:val="000000"/>
        </w:rPr>
        <w:t>Psychopatologie pro pomáhající profese</w:t>
      </w:r>
      <w:r w:rsidRPr="00702F27">
        <w:rPr>
          <w:rFonts w:ascii="Palatino Linotype" w:hAnsi="Palatino Linotype"/>
          <w:color w:val="000000"/>
          <w:shd w:val="clear" w:color="auto" w:fill="FFFFFF"/>
        </w:rPr>
        <w:t xml:space="preserve"> (Vyd. 4., </w:t>
      </w:r>
      <w:proofErr w:type="spellStart"/>
      <w:r w:rsidRPr="00702F27">
        <w:rPr>
          <w:rFonts w:ascii="Palatino Linotype" w:hAnsi="Palatino Linotype"/>
          <w:color w:val="000000"/>
          <w:shd w:val="clear" w:color="auto" w:fill="FFFFFF"/>
        </w:rPr>
        <w:t>rozš</w:t>
      </w:r>
      <w:proofErr w:type="spellEnd"/>
      <w:r w:rsidRPr="00702F27">
        <w:rPr>
          <w:rFonts w:ascii="Palatino Linotype" w:hAnsi="Palatino Linotype"/>
          <w:color w:val="000000"/>
          <w:shd w:val="clear" w:color="auto" w:fill="FFFFFF"/>
        </w:rPr>
        <w:t xml:space="preserve">. a </w:t>
      </w:r>
      <w:proofErr w:type="spellStart"/>
      <w:r w:rsidRPr="00702F27">
        <w:rPr>
          <w:rFonts w:ascii="Palatino Linotype" w:hAnsi="Palatino Linotype"/>
          <w:color w:val="000000"/>
          <w:shd w:val="clear" w:color="auto" w:fill="FFFFFF"/>
        </w:rPr>
        <w:t>přeprac</w:t>
      </w:r>
      <w:proofErr w:type="spellEnd"/>
      <w:r w:rsidRPr="00702F27">
        <w:rPr>
          <w:rFonts w:ascii="Palatino Linotype" w:hAnsi="Palatino Linotype"/>
          <w:color w:val="000000"/>
          <w:shd w:val="clear" w:color="auto" w:fill="FFFFFF"/>
        </w:rPr>
        <w:t>). Praha: Portál.</w:t>
      </w:r>
    </w:p>
    <w:p w14:paraId="2AC4671C" w14:textId="77777777" w:rsidR="00702F27" w:rsidRPr="00AD3D0A" w:rsidRDefault="00702F27" w:rsidP="00702F27">
      <w:pPr>
        <w:spacing w:line="360" w:lineRule="auto"/>
        <w:jc w:val="both"/>
        <w:rPr>
          <w:rFonts w:ascii="Palatino Linotype" w:hAnsi="Palatino Linotype"/>
          <w:color w:val="000000"/>
          <w:sz w:val="24"/>
          <w:szCs w:val="24"/>
          <w:shd w:val="clear" w:color="auto" w:fill="FFFFFF"/>
        </w:rPr>
      </w:pPr>
      <w:proofErr w:type="spellStart"/>
      <w:r w:rsidRPr="00AD3D0A">
        <w:rPr>
          <w:rFonts w:ascii="Palatino Linotype" w:hAnsi="Palatino Linotype"/>
          <w:color w:val="000000"/>
          <w:sz w:val="24"/>
          <w:szCs w:val="24"/>
          <w:shd w:val="clear" w:color="auto" w:fill="FFFFFF"/>
        </w:rPr>
        <w:lastRenderedPageBreak/>
        <w:t>Wehner</w:t>
      </w:r>
      <w:proofErr w:type="spellEnd"/>
      <w:r w:rsidRPr="00AD3D0A">
        <w:rPr>
          <w:rFonts w:ascii="Palatino Linotype" w:hAnsi="Palatino Linotype"/>
          <w:color w:val="000000"/>
          <w:sz w:val="24"/>
          <w:szCs w:val="24"/>
          <w:shd w:val="clear" w:color="auto" w:fill="FFFFFF"/>
        </w:rPr>
        <w:t xml:space="preserve">, L., &amp; </w:t>
      </w:r>
      <w:proofErr w:type="spellStart"/>
      <w:r w:rsidRPr="00AD3D0A">
        <w:rPr>
          <w:rFonts w:ascii="Palatino Linotype" w:hAnsi="Palatino Linotype"/>
          <w:color w:val="000000"/>
          <w:sz w:val="24"/>
          <w:szCs w:val="24"/>
          <w:shd w:val="clear" w:color="auto" w:fill="FFFFFF"/>
        </w:rPr>
        <w:t>Schwinghammer</w:t>
      </w:r>
      <w:proofErr w:type="spellEnd"/>
      <w:r w:rsidRPr="00AD3D0A">
        <w:rPr>
          <w:rFonts w:ascii="Palatino Linotype" w:hAnsi="Palatino Linotype"/>
          <w:color w:val="000000"/>
          <w:sz w:val="24"/>
          <w:szCs w:val="24"/>
          <w:shd w:val="clear" w:color="auto" w:fill="FFFFFF"/>
        </w:rPr>
        <w:t>, Y. (2013). </w:t>
      </w:r>
      <w:r w:rsidRPr="00AD3D0A">
        <w:rPr>
          <w:rFonts w:ascii="Palatino Linotype" w:hAnsi="Palatino Linotype"/>
          <w:i/>
          <w:iCs/>
          <w:color w:val="000000"/>
          <w:sz w:val="24"/>
          <w:szCs w:val="24"/>
        </w:rPr>
        <w:t>Smyslová aktivizace v péči o seniory a klienty s demencí</w:t>
      </w:r>
      <w:r w:rsidRPr="00AD3D0A">
        <w:rPr>
          <w:rFonts w:ascii="Palatino Linotype" w:hAnsi="Palatino Linotype"/>
          <w:color w:val="000000"/>
          <w:sz w:val="24"/>
          <w:szCs w:val="24"/>
          <w:shd w:val="clear" w:color="auto" w:fill="FFFFFF"/>
        </w:rPr>
        <w:t>. Praha: Grada.</w:t>
      </w:r>
    </w:p>
    <w:p w14:paraId="6847AE02" w14:textId="48660818" w:rsidR="00767A76" w:rsidRPr="00AD3D0A" w:rsidRDefault="00767A76" w:rsidP="00314120">
      <w:pPr>
        <w:spacing w:line="360" w:lineRule="auto"/>
        <w:jc w:val="both"/>
        <w:rPr>
          <w:rFonts w:ascii="Palatino Linotype" w:hAnsi="Palatino Linotype"/>
          <w:color w:val="333333"/>
          <w:sz w:val="24"/>
          <w:szCs w:val="24"/>
          <w:shd w:val="clear" w:color="auto" w:fill="FFFFFF"/>
        </w:rPr>
      </w:pPr>
    </w:p>
    <w:p w14:paraId="391AB125" w14:textId="77777777" w:rsidR="00314120" w:rsidRPr="00AD3D0A" w:rsidRDefault="00314120" w:rsidP="00314120">
      <w:pPr>
        <w:spacing w:line="360" w:lineRule="auto"/>
        <w:jc w:val="both"/>
        <w:rPr>
          <w:rFonts w:ascii="Palatino Linotype" w:hAnsi="Palatino Linotype" w:cs="Arial"/>
          <w:b/>
          <w:sz w:val="24"/>
          <w:szCs w:val="24"/>
        </w:rPr>
      </w:pPr>
    </w:p>
    <w:p w14:paraId="500A98CE" w14:textId="77777777" w:rsidR="00314120" w:rsidRPr="00AD3D0A" w:rsidRDefault="00314120" w:rsidP="00314120">
      <w:pPr>
        <w:spacing w:line="360" w:lineRule="auto"/>
        <w:jc w:val="both"/>
        <w:rPr>
          <w:rFonts w:ascii="Palatino Linotype" w:hAnsi="Palatino Linotype" w:cs="Arial"/>
          <w:color w:val="7030A0"/>
          <w:sz w:val="24"/>
          <w:szCs w:val="24"/>
        </w:rPr>
      </w:pPr>
    </w:p>
    <w:p w14:paraId="4194FD43" w14:textId="77777777" w:rsidR="0052268E" w:rsidRPr="00AD3D0A" w:rsidRDefault="0052268E">
      <w:pPr>
        <w:spacing w:line="360" w:lineRule="auto"/>
        <w:ind w:firstLine="708"/>
        <w:jc w:val="both"/>
        <w:rPr>
          <w:rFonts w:ascii="Palatino Linotype" w:hAnsi="Palatino Linotype" w:cs="Arial"/>
          <w:color w:val="7030A0"/>
          <w:sz w:val="24"/>
          <w:szCs w:val="24"/>
        </w:rPr>
      </w:pPr>
    </w:p>
    <w:p w14:paraId="0BC4D8CC" w14:textId="7EA57EC1" w:rsidR="001B07F5" w:rsidRDefault="001B07F5">
      <w:pPr>
        <w:spacing w:line="360" w:lineRule="auto"/>
        <w:jc w:val="both"/>
        <w:rPr>
          <w:rFonts w:ascii="Palatino Linotype" w:hAnsi="Palatino Linotype" w:cs="Arial"/>
          <w:b/>
          <w:bCs/>
          <w:sz w:val="24"/>
          <w:szCs w:val="24"/>
        </w:rPr>
      </w:pPr>
    </w:p>
    <w:p w14:paraId="2DFC9CD0" w14:textId="4F18A437" w:rsidR="0062780D" w:rsidRDefault="0062780D">
      <w:pPr>
        <w:spacing w:line="360" w:lineRule="auto"/>
        <w:jc w:val="both"/>
        <w:rPr>
          <w:rFonts w:ascii="Palatino Linotype" w:hAnsi="Palatino Linotype" w:cs="Arial"/>
          <w:b/>
          <w:bCs/>
          <w:sz w:val="24"/>
          <w:szCs w:val="24"/>
        </w:rPr>
      </w:pPr>
    </w:p>
    <w:p w14:paraId="7F60A4D9" w14:textId="39A114FD" w:rsidR="0062780D" w:rsidRDefault="0062780D">
      <w:pPr>
        <w:spacing w:line="360" w:lineRule="auto"/>
        <w:jc w:val="both"/>
        <w:rPr>
          <w:rFonts w:ascii="Palatino Linotype" w:hAnsi="Palatino Linotype" w:cs="Arial"/>
          <w:b/>
          <w:bCs/>
          <w:sz w:val="24"/>
          <w:szCs w:val="24"/>
        </w:rPr>
      </w:pPr>
    </w:p>
    <w:p w14:paraId="73AF06FF" w14:textId="1CAC63B8" w:rsidR="0062780D" w:rsidRDefault="0062780D">
      <w:pPr>
        <w:spacing w:line="360" w:lineRule="auto"/>
        <w:jc w:val="both"/>
        <w:rPr>
          <w:rFonts w:ascii="Palatino Linotype" w:hAnsi="Palatino Linotype" w:cs="Arial"/>
          <w:b/>
          <w:bCs/>
          <w:sz w:val="24"/>
          <w:szCs w:val="24"/>
        </w:rPr>
      </w:pPr>
    </w:p>
    <w:p w14:paraId="1C7A3FB8" w14:textId="18EB4053" w:rsidR="0062780D" w:rsidRDefault="0062780D">
      <w:pPr>
        <w:spacing w:line="360" w:lineRule="auto"/>
        <w:jc w:val="both"/>
        <w:rPr>
          <w:rFonts w:ascii="Palatino Linotype" w:hAnsi="Palatino Linotype" w:cs="Arial"/>
          <w:b/>
          <w:bCs/>
          <w:sz w:val="24"/>
          <w:szCs w:val="24"/>
        </w:rPr>
      </w:pPr>
    </w:p>
    <w:p w14:paraId="140F78C3" w14:textId="309884B1" w:rsidR="0062780D" w:rsidRDefault="0062780D">
      <w:pPr>
        <w:spacing w:line="360" w:lineRule="auto"/>
        <w:jc w:val="both"/>
        <w:rPr>
          <w:rFonts w:ascii="Palatino Linotype" w:hAnsi="Palatino Linotype" w:cs="Arial"/>
          <w:b/>
          <w:bCs/>
          <w:sz w:val="24"/>
          <w:szCs w:val="24"/>
        </w:rPr>
      </w:pPr>
    </w:p>
    <w:p w14:paraId="66274873" w14:textId="0C134EEE" w:rsidR="0062780D" w:rsidRDefault="0062780D">
      <w:pPr>
        <w:spacing w:line="360" w:lineRule="auto"/>
        <w:jc w:val="both"/>
        <w:rPr>
          <w:rFonts w:ascii="Palatino Linotype" w:hAnsi="Palatino Linotype" w:cs="Arial"/>
          <w:b/>
          <w:bCs/>
          <w:sz w:val="24"/>
          <w:szCs w:val="24"/>
        </w:rPr>
      </w:pPr>
    </w:p>
    <w:p w14:paraId="5BC7AA32" w14:textId="15D920AD" w:rsidR="0062780D" w:rsidRDefault="0062780D">
      <w:pPr>
        <w:spacing w:line="360" w:lineRule="auto"/>
        <w:jc w:val="both"/>
        <w:rPr>
          <w:rFonts w:ascii="Palatino Linotype" w:hAnsi="Palatino Linotype" w:cs="Arial"/>
          <w:b/>
          <w:bCs/>
          <w:sz w:val="24"/>
          <w:szCs w:val="24"/>
        </w:rPr>
      </w:pPr>
    </w:p>
    <w:p w14:paraId="45C73E86" w14:textId="07B684EF" w:rsidR="0062780D" w:rsidRDefault="0062780D">
      <w:pPr>
        <w:spacing w:line="360" w:lineRule="auto"/>
        <w:jc w:val="both"/>
        <w:rPr>
          <w:rFonts w:ascii="Palatino Linotype" w:hAnsi="Palatino Linotype" w:cs="Arial"/>
          <w:b/>
          <w:bCs/>
          <w:sz w:val="24"/>
          <w:szCs w:val="24"/>
        </w:rPr>
      </w:pPr>
    </w:p>
    <w:p w14:paraId="001667AC" w14:textId="7693D05A" w:rsidR="0062780D" w:rsidRDefault="0062780D">
      <w:pPr>
        <w:spacing w:line="360" w:lineRule="auto"/>
        <w:jc w:val="both"/>
        <w:rPr>
          <w:rFonts w:ascii="Palatino Linotype" w:hAnsi="Palatino Linotype" w:cs="Arial"/>
          <w:b/>
          <w:bCs/>
          <w:sz w:val="24"/>
          <w:szCs w:val="24"/>
        </w:rPr>
      </w:pPr>
    </w:p>
    <w:p w14:paraId="1FAD069B" w14:textId="4BE33DCD" w:rsidR="0062780D" w:rsidRDefault="0062780D">
      <w:pPr>
        <w:spacing w:line="360" w:lineRule="auto"/>
        <w:jc w:val="both"/>
        <w:rPr>
          <w:rFonts w:ascii="Palatino Linotype" w:hAnsi="Palatino Linotype" w:cs="Arial"/>
          <w:b/>
          <w:bCs/>
          <w:sz w:val="24"/>
          <w:szCs w:val="24"/>
        </w:rPr>
      </w:pPr>
    </w:p>
    <w:p w14:paraId="67C6C4FA" w14:textId="4F7F8D0D" w:rsidR="0062780D" w:rsidRDefault="0062780D">
      <w:pPr>
        <w:spacing w:line="360" w:lineRule="auto"/>
        <w:jc w:val="both"/>
        <w:rPr>
          <w:rFonts w:ascii="Palatino Linotype" w:hAnsi="Palatino Linotype" w:cs="Arial"/>
          <w:b/>
          <w:bCs/>
          <w:sz w:val="24"/>
          <w:szCs w:val="24"/>
        </w:rPr>
      </w:pPr>
    </w:p>
    <w:p w14:paraId="6B530A94" w14:textId="6BC9CE51" w:rsidR="0062780D" w:rsidRDefault="0062780D">
      <w:pPr>
        <w:spacing w:line="360" w:lineRule="auto"/>
        <w:jc w:val="both"/>
        <w:rPr>
          <w:rFonts w:ascii="Palatino Linotype" w:hAnsi="Palatino Linotype" w:cs="Arial"/>
          <w:b/>
          <w:bCs/>
          <w:sz w:val="24"/>
          <w:szCs w:val="24"/>
        </w:rPr>
      </w:pPr>
    </w:p>
    <w:p w14:paraId="37FCF1B0" w14:textId="7DD0B4F1" w:rsidR="0062780D" w:rsidRDefault="0062780D">
      <w:pPr>
        <w:spacing w:line="360" w:lineRule="auto"/>
        <w:jc w:val="both"/>
        <w:rPr>
          <w:rFonts w:ascii="Palatino Linotype" w:hAnsi="Palatino Linotype" w:cs="Arial"/>
          <w:b/>
          <w:bCs/>
          <w:sz w:val="24"/>
          <w:szCs w:val="24"/>
        </w:rPr>
      </w:pPr>
    </w:p>
    <w:p w14:paraId="4ABA70BE" w14:textId="6D841824" w:rsidR="0062780D" w:rsidRDefault="0062780D">
      <w:pPr>
        <w:spacing w:line="360" w:lineRule="auto"/>
        <w:jc w:val="both"/>
        <w:rPr>
          <w:rFonts w:ascii="Palatino Linotype" w:hAnsi="Palatino Linotype" w:cs="Arial"/>
          <w:b/>
          <w:bCs/>
          <w:sz w:val="24"/>
          <w:szCs w:val="24"/>
        </w:rPr>
      </w:pPr>
    </w:p>
    <w:p w14:paraId="1453361A" w14:textId="77777777" w:rsidR="0062780D" w:rsidRDefault="0062780D" w:rsidP="0062780D">
      <w:pPr>
        <w:spacing w:line="360" w:lineRule="auto"/>
        <w:jc w:val="both"/>
        <w:rPr>
          <w:rFonts w:ascii="Palatino Linotype" w:hAnsi="Palatino Linotype" w:cs="Arial"/>
          <w:b/>
          <w:bCs/>
          <w:sz w:val="24"/>
          <w:szCs w:val="24"/>
        </w:rPr>
      </w:pPr>
      <w:r>
        <w:rPr>
          <w:rFonts w:ascii="Palatino Linotype" w:hAnsi="Palatino Linotype" w:cs="Arial"/>
          <w:b/>
          <w:bCs/>
          <w:sz w:val="24"/>
          <w:szCs w:val="24"/>
        </w:rPr>
        <w:t>¨</w:t>
      </w:r>
    </w:p>
    <w:p w14:paraId="0D6B5215" w14:textId="1F3E7C2F" w:rsidR="00CE3F81" w:rsidRPr="00CE3F81" w:rsidRDefault="00CE3F81" w:rsidP="009B0569">
      <w:pPr>
        <w:pStyle w:val="Vzor-Nadpis1"/>
      </w:pPr>
      <w:bookmarkStart w:id="106" w:name="_Toc35182661"/>
      <w:bookmarkStart w:id="107" w:name="_Toc35183972"/>
      <w:r>
        <w:lastRenderedPageBreak/>
        <w:t>Seznam tabulek</w:t>
      </w:r>
      <w:bookmarkEnd w:id="106"/>
      <w:bookmarkEnd w:id="107"/>
    </w:p>
    <w:p w14:paraId="5F603092" w14:textId="0E69D70A" w:rsidR="0062780D" w:rsidRPr="0062780D" w:rsidRDefault="0062780D"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 </w:t>
      </w:r>
      <w:r w:rsidRPr="0062780D">
        <w:rPr>
          <w:rFonts w:ascii="Palatino Linotype" w:hAnsi="Palatino Linotype" w:cs="Arial"/>
          <w:sz w:val="24"/>
          <w:szCs w:val="24"/>
        </w:rPr>
        <w:t>Jste soběstačný(á) ohledně provádění hygieny</w:t>
      </w:r>
      <w:r w:rsidRPr="0062780D">
        <w:rPr>
          <w:rFonts w:ascii="Palatino Linotype" w:hAnsi="Palatino Linotype" w:cs="Arial"/>
          <w:sz w:val="24"/>
          <w:szCs w:val="24"/>
        </w:rPr>
        <w:softHyphen/>
        <w:t>?</w:t>
      </w:r>
    </w:p>
    <w:p w14:paraId="08342B7B" w14:textId="3F8C8A58" w:rsidR="0062780D" w:rsidRPr="0062780D" w:rsidRDefault="00CE3F81" w:rsidP="00CE3F81">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 </w:t>
      </w:r>
      <w:r w:rsidR="0062780D" w:rsidRPr="0062780D">
        <w:rPr>
          <w:rFonts w:ascii="Palatino Linotype" w:hAnsi="Palatino Linotype" w:cs="Arial"/>
          <w:sz w:val="24"/>
          <w:szCs w:val="24"/>
        </w:rPr>
        <w:t>Do jaké míry jste spokojen (a) s prováděním hygieny?</w:t>
      </w:r>
    </w:p>
    <w:p w14:paraId="5474CA60" w14:textId="21D8A4B5" w:rsidR="0062780D" w:rsidRPr="0062780D" w:rsidRDefault="00CE3F81" w:rsidP="00CE3F81">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 </w:t>
      </w:r>
      <w:r w:rsidR="0062780D" w:rsidRPr="0062780D">
        <w:rPr>
          <w:rFonts w:ascii="Palatino Linotype" w:hAnsi="Palatino Linotype" w:cs="Arial"/>
          <w:sz w:val="24"/>
          <w:szCs w:val="24"/>
        </w:rPr>
        <w:t>Vyhovuje Vám doba vstávání?</w:t>
      </w:r>
    </w:p>
    <w:p w14:paraId="1F84A3A9" w14:textId="7EEECF6F" w:rsidR="0062780D" w:rsidRPr="0062780D" w:rsidRDefault="00CE3F81" w:rsidP="00CE3F81">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4: </w:t>
      </w:r>
      <w:r w:rsidR="0062780D" w:rsidRPr="0062780D">
        <w:rPr>
          <w:rFonts w:ascii="Palatino Linotype" w:hAnsi="Palatino Linotype" w:cs="Arial"/>
          <w:sz w:val="24"/>
          <w:szCs w:val="24"/>
        </w:rPr>
        <w:t>Vyhovuje Vám doba uléhání?</w:t>
      </w:r>
    </w:p>
    <w:p w14:paraId="3E875B9E" w14:textId="690BA611" w:rsidR="0062780D" w:rsidRPr="0062780D" w:rsidRDefault="00CE3F81" w:rsidP="00CE3F81">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5: </w:t>
      </w:r>
      <w:r w:rsidR="0062780D" w:rsidRPr="0062780D">
        <w:rPr>
          <w:rFonts w:ascii="Palatino Linotype" w:hAnsi="Palatino Linotype" w:cs="Arial"/>
          <w:sz w:val="24"/>
          <w:szCs w:val="24"/>
        </w:rPr>
        <w:t>Pokud byste chtěl(a) v činnosti provádění hygieny něco změnit, co by to bylo?</w:t>
      </w:r>
    </w:p>
    <w:p w14:paraId="69D29257" w14:textId="2BA4A60D" w:rsidR="0062780D" w:rsidRPr="0062780D" w:rsidRDefault="00CE3F81" w:rsidP="00CE3F81">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6: </w:t>
      </w:r>
      <w:r w:rsidR="0062780D" w:rsidRPr="0062780D">
        <w:rPr>
          <w:rFonts w:ascii="Palatino Linotype" w:hAnsi="Palatino Linotype" w:cs="Arial"/>
          <w:sz w:val="24"/>
          <w:szCs w:val="24"/>
        </w:rPr>
        <w:t>Do jaké míry jste spokojen(a) s koupáním ve společné koupelně?</w:t>
      </w:r>
    </w:p>
    <w:p w14:paraId="4E44FA8E" w14:textId="20642B65"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7: </w:t>
      </w:r>
      <w:r w:rsidR="0062780D" w:rsidRPr="0062780D">
        <w:rPr>
          <w:rFonts w:ascii="Palatino Linotype" w:hAnsi="Palatino Linotype" w:cs="Arial"/>
          <w:sz w:val="24"/>
          <w:szCs w:val="24"/>
        </w:rPr>
        <w:t>Je pro Vás dostačující koupání jednou týdně?</w:t>
      </w:r>
    </w:p>
    <w:p w14:paraId="474D0974" w14:textId="62D14A3E"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8: </w:t>
      </w:r>
      <w:r w:rsidR="0062780D" w:rsidRPr="0062780D">
        <w:rPr>
          <w:rFonts w:ascii="Palatino Linotype" w:hAnsi="Palatino Linotype" w:cs="Arial"/>
          <w:sz w:val="24"/>
          <w:szCs w:val="24"/>
        </w:rPr>
        <w:t>Je něco, co byste rád(a) změnil(a) ohledně koupání?</w:t>
      </w:r>
    </w:p>
    <w:p w14:paraId="7170883F" w14:textId="2E5DEC21"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9: </w:t>
      </w:r>
      <w:r w:rsidR="0062780D" w:rsidRPr="0062780D">
        <w:rPr>
          <w:rFonts w:ascii="Palatino Linotype" w:hAnsi="Palatino Linotype" w:cs="Arial"/>
          <w:sz w:val="24"/>
          <w:szCs w:val="24"/>
        </w:rPr>
        <w:t>Jsou plněna Vaše přání a požadavky od Vašeho klíčového pracovníka?</w:t>
      </w:r>
    </w:p>
    <w:p w14:paraId="0527C251" w14:textId="03A76293" w:rsid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10: </w:t>
      </w:r>
      <w:r w:rsidR="0062780D" w:rsidRPr="0062780D">
        <w:rPr>
          <w:rFonts w:ascii="Palatino Linotype" w:hAnsi="Palatino Linotype" w:cs="Arial"/>
          <w:sz w:val="24"/>
          <w:szCs w:val="24"/>
        </w:rPr>
        <w:t>Do jaké míry jste spokojen(a) s komunikací s pracovníky?</w:t>
      </w:r>
    </w:p>
    <w:p w14:paraId="1CEEBFC2" w14:textId="4037F8BE"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11: </w:t>
      </w:r>
      <w:r w:rsidR="0062780D" w:rsidRPr="0062780D">
        <w:rPr>
          <w:rFonts w:ascii="Palatino Linotype" w:hAnsi="Palatino Linotype" w:cs="Arial"/>
          <w:sz w:val="24"/>
          <w:szCs w:val="24"/>
        </w:rPr>
        <w:t>Věnují Vám pracovníci dostatek času?</w:t>
      </w:r>
    </w:p>
    <w:p w14:paraId="0E3F3E03" w14:textId="094ADD80"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12: </w:t>
      </w:r>
      <w:r w:rsidR="0062780D" w:rsidRPr="0062780D">
        <w:rPr>
          <w:rFonts w:ascii="Palatino Linotype" w:hAnsi="Palatino Linotype" w:cs="Arial"/>
          <w:sz w:val="24"/>
          <w:szCs w:val="24"/>
        </w:rPr>
        <w:t xml:space="preserve">Které prostory domova nejčastěji využíváte a proč? </w:t>
      </w:r>
    </w:p>
    <w:p w14:paraId="2B3AA5F9" w14:textId="33466358"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13 </w:t>
      </w:r>
      <w:r w:rsidR="0062780D" w:rsidRPr="0062780D">
        <w:rPr>
          <w:rFonts w:ascii="Palatino Linotype" w:hAnsi="Palatino Linotype" w:cs="Arial"/>
          <w:sz w:val="24"/>
          <w:szCs w:val="24"/>
        </w:rPr>
        <w:t>Do jaké míry jste spokojen(a) se snídaní?</w:t>
      </w:r>
    </w:p>
    <w:p w14:paraId="03FE13BB" w14:textId="12CA8EA7"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14: </w:t>
      </w:r>
      <w:r w:rsidR="0062780D" w:rsidRPr="0062780D">
        <w:rPr>
          <w:rFonts w:ascii="Palatino Linotype" w:hAnsi="Palatino Linotype" w:cs="Arial"/>
          <w:sz w:val="24"/>
          <w:szCs w:val="24"/>
        </w:rPr>
        <w:t>Jste spokojen(a) s dobou podávání snídaně?</w:t>
      </w:r>
    </w:p>
    <w:p w14:paraId="4547B158" w14:textId="4715F875"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Tabulka 15:</w:t>
      </w:r>
      <w:r w:rsidR="0062780D" w:rsidRPr="0062780D">
        <w:rPr>
          <w:rFonts w:ascii="Palatino Linotype" w:hAnsi="Palatino Linotype" w:cs="Arial"/>
          <w:sz w:val="24"/>
          <w:szCs w:val="24"/>
        </w:rPr>
        <w:t xml:space="preserve"> Do jaké míry jste spokojen(a) s obědem?</w:t>
      </w:r>
    </w:p>
    <w:p w14:paraId="6A6B5096" w14:textId="1FE248F7"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16: </w:t>
      </w:r>
      <w:r w:rsidR="0062780D" w:rsidRPr="0062780D">
        <w:rPr>
          <w:rFonts w:ascii="Palatino Linotype" w:hAnsi="Palatino Linotype" w:cs="Arial"/>
          <w:sz w:val="24"/>
          <w:szCs w:val="24"/>
        </w:rPr>
        <w:t>Jste spokojen(a) s dobou podávání oběda?</w:t>
      </w:r>
    </w:p>
    <w:p w14:paraId="31FF7F9B" w14:textId="63021457"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Tabulka 17:</w:t>
      </w:r>
      <w:r w:rsidR="0062780D" w:rsidRPr="0062780D">
        <w:rPr>
          <w:rFonts w:ascii="Palatino Linotype" w:hAnsi="Palatino Linotype" w:cs="Arial"/>
          <w:sz w:val="24"/>
          <w:szCs w:val="24"/>
        </w:rPr>
        <w:t xml:space="preserve"> Do jaké míry jste spokojen(a) s večeří?</w:t>
      </w:r>
    </w:p>
    <w:p w14:paraId="31CF337A" w14:textId="41EE0351"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18: </w:t>
      </w:r>
      <w:r w:rsidR="0062780D" w:rsidRPr="0062780D">
        <w:rPr>
          <w:rFonts w:ascii="Palatino Linotype" w:hAnsi="Palatino Linotype" w:cs="Arial"/>
          <w:sz w:val="24"/>
          <w:szCs w:val="24"/>
        </w:rPr>
        <w:t>Jste spokojen(a) s dobou podávání večeře?</w:t>
      </w:r>
    </w:p>
    <w:p w14:paraId="74F6A4D0" w14:textId="721ECFBC"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19: </w:t>
      </w:r>
      <w:r w:rsidR="0062780D" w:rsidRPr="0062780D">
        <w:rPr>
          <w:rFonts w:ascii="Palatino Linotype" w:hAnsi="Palatino Linotype" w:cs="Arial"/>
          <w:sz w:val="24"/>
          <w:szCs w:val="24"/>
        </w:rPr>
        <w:t>Jaké jídlo byste uvítal(a) častěji, nebo Vám zcela chybí?</w:t>
      </w:r>
    </w:p>
    <w:p w14:paraId="351DA311" w14:textId="3B592872"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Tabulka 20:</w:t>
      </w:r>
      <w:r w:rsidR="0062780D" w:rsidRPr="0062780D">
        <w:rPr>
          <w:rFonts w:ascii="Palatino Linotype" w:hAnsi="Palatino Linotype" w:cs="Arial"/>
          <w:sz w:val="24"/>
          <w:szCs w:val="24"/>
        </w:rPr>
        <w:t xml:space="preserve"> Máte nějaké připomínky ohledně stravování</w:t>
      </w:r>
      <w:r>
        <w:rPr>
          <w:rFonts w:ascii="Palatino Linotype" w:hAnsi="Palatino Linotype" w:cs="Arial"/>
          <w:sz w:val="24"/>
          <w:szCs w:val="24"/>
        </w:rPr>
        <w:t>?</w:t>
      </w:r>
      <w:r w:rsidR="0062780D" w:rsidRPr="0062780D">
        <w:rPr>
          <w:rFonts w:ascii="Palatino Linotype" w:hAnsi="Palatino Linotype" w:cs="Arial"/>
          <w:sz w:val="24"/>
          <w:szCs w:val="24"/>
        </w:rPr>
        <w:t xml:space="preserve"> </w:t>
      </w:r>
    </w:p>
    <w:p w14:paraId="2901D476" w14:textId="39A2DA52"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21: </w:t>
      </w:r>
      <w:r w:rsidR="0062780D" w:rsidRPr="0062780D">
        <w:rPr>
          <w:rFonts w:ascii="Palatino Linotype" w:hAnsi="Palatino Linotype" w:cs="Arial"/>
          <w:sz w:val="24"/>
          <w:szCs w:val="24"/>
        </w:rPr>
        <w:t>Aktivity předčítání z novin se:</w:t>
      </w:r>
    </w:p>
    <w:p w14:paraId="46407D1F" w14:textId="45894BC6"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22: </w:t>
      </w:r>
      <w:r w:rsidR="0062780D" w:rsidRPr="0062780D">
        <w:rPr>
          <w:rFonts w:ascii="Palatino Linotype" w:hAnsi="Palatino Linotype" w:cs="Arial"/>
          <w:sz w:val="24"/>
          <w:szCs w:val="24"/>
        </w:rPr>
        <w:t>Aktivity cvičení s fyzioterapeutem se:</w:t>
      </w:r>
    </w:p>
    <w:p w14:paraId="330CE854" w14:textId="14285587"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23: </w:t>
      </w:r>
      <w:r w:rsidR="0062780D" w:rsidRPr="0062780D">
        <w:rPr>
          <w:rFonts w:ascii="Palatino Linotype" w:hAnsi="Palatino Linotype" w:cs="Arial"/>
          <w:sz w:val="24"/>
          <w:szCs w:val="24"/>
        </w:rPr>
        <w:t>Aktivity cvičení paměti se:</w:t>
      </w:r>
    </w:p>
    <w:p w14:paraId="11399EBB" w14:textId="5E94A324"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24: </w:t>
      </w:r>
      <w:r w:rsidR="0062780D" w:rsidRPr="0062780D">
        <w:rPr>
          <w:rFonts w:ascii="Palatino Linotype" w:hAnsi="Palatino Linotype" w:cs="Arial"/>
          <w:sz w:val="24"/>
          <w:szCs w:val="24"/>
        </w:rPr>
        <w:t>Aktivity kavárnička se:</w:t>
      </w:r>
    </w:p>
    <w:p w14:paraId="6A8B38F5" w14:textId="4C8F67DF"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25: </w:t>
      </w:r>
      <w:r w:rsidR="0062780D" w:rsidRPr="0062780D">
        <w:rPr>
          <w:rFonts w:ascii="Palatino Linotype" w:hAnsi="Palatino Linotype" w:cs="Arial"/>
          <w:sz w:val="24"/>
          <w:szCs w:val="24"/>
        </w:rPr>
        <w:t>Aktivity mše svatá se:</w:t>
      </w:r>
    </w:p>
    <w:p w14:paraId="7A1504B7" w14:textId="7AA06E8E"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26: </w:t>
      </w:r>
      <w:r w:rsidR="0062780D" w:rsidRPr="0062780D">
        <w:rPr>
          <w:rFonts w:ascii="Palatino Linotype" w:hAnsi="Palatino Linotype" w:cs="Arial"/>
          <w:sz w:val="24"/>
          <w:szCs w:val="24"/>
        </w:rPr>
        <w:t>Aktivity vycházky po okolí se:</w:t>
      </w:r>
    </w:p>
    <w:p w14:paraId="1362C809" w14:textId="2F31B789"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27: </w:t>
      </w:r>
      <w:r w:rsidR="0062780D" w:rsidRPr="0062780D">
        <w:rPr>
          <w:rFonts w:ascii="Palatino Linotype" w:hAnsi="Palatino Linotype" w:cs="Arial"/>
          <w:sz w:val="24"/>
          <w:szCs w:val="24"/>
        </w:rPr>
        <w:t>Aktivity mobilní zahrádka se:</w:t>
      </w:r>
    </w:p>
    <w:p w14:paraId="4FA0B5F2" w14:textId="594A12CB"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28: </w:t>
      </w:r>
      <w:r w:rsidR="0062780D" w:rsidRPr="0062780D">
        <w:rPr>
          <w:rFonts w:ascii="Palatino Linotype" w:hAnsi="Palatino Linotype" w:cs="Arial"/>
          <w:sz w:val="24"/>
          <w:szCs w:val="24"/>
        </w:rPr>
        <w:t>Aktivity starost o morče se:</w:t>
      </w:r>
    </w:p>
    <w:p w14:paraId="6370D2FD" w14:textId="05CC9F5A"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Tabulka 29:</w:t>
      </w:r>
      <w:r w:rsidR="0062780D" w:rsidRPr="0062780D">
        <w:rPr>
          <w:rFonts w:ascii="Palatino Linotype" w:hAnsi="Palatino Linotype" w:cs="Arial"/>
          <w:sz w:val="24"/>
          <w:szCs w:val="24"/>
        </w:rPr>
        <w:t xml:space="preserve"> Aktivity pečení se:</w:t>
      </w:r>
    </w:p>
    <w:p w14:paraId="7A5B1816" w14:textId="6619C5F8"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30: </w:t>
      </w:r>
      <w:r w:rsidR="0062780D" w:rsidRPr="0062780D">
        <w:rPr>
          <w:rFonts w:ascii="Palatino Linotype" w:hAnsi="Palatino Linotype" w:cs="Arial"/>
          <w:sz w:val="24"/>
          <w:szCs w:val="24"/>
        </w:rPr>
        <w:t>Aktivity návštěva místní hospody se:</w:t>
      </w:r>
    </w:p>
    <w:p w14:paraId="13B7FE94" w14:textId="778954E6"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31: </w:t>
      </w:r>
      <w:r w:rsidR="0062780D" w:rsidRPr="0062780D">
        <w:rPr>
          <w:rFonts w:ascii="Palatino Linotype" w:hAnsi="Palatino Linotype" w:cs="Arial"/>
          <w:sz w:val="24"/>
          <w:szCs w:val="24"/>
        </w:rPr>
        <w:t>Aktivity canisterapie se:</w:t>
      </w:r>
    </w:p>
    <w:p w14:paraId="14AE2D8A" w14:textId="42523E55"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32: </w:t>
      </w:r>
      <w:r w:rsidR="0062780D" w:rsidRPr="0062780D">
        <w:rPr>
          <w:rFonts w:ascii="Palatino Linotype" w:hAnsi="Palatino Linotype" w:cs="Arial"/>
          <w:sz w:val="24"/>
          <w:szCs w:val="24"/>
        </w:rPr>
        <w:t>Aktivity zpívání s kytarou se:</w:t>
      </w:r>
    </w:p>
    <w:p w14:paraId="7915BC54" w14:textId="64CD9ADA"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33: </w:t>
      </w:r>
      <w:r w:rsidR="0062780D" w:rsidRPr="0062780D">
        <w:rPr>
          <w:rFonts w:ascii="Palatino Linotype" w:hAnsi="Palatino Linotype" w:cs="Arial"/>
          <w:sz w:val="24"/>
          <w:szCs w:val="24"/>
        </w:rPr>
        <w:t>Je nějaká aktivita, která Vám chybí? Napište jaká.</w:t>
      </w:r>
    </w:p>
    <w:p w14:paraId="51E6E15E" w14:textId="016D9246"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34: </w:t>
      </w:r>
      <w:r w:rsidR="0062780D" w:rsidRPr="0062780D">
        <w:rPr>
          <w:rFonts w:ascii="Palatino Linotype" w:hAnsi="Palatino Linotype" w:cs="Arial"/>
          <w:sz w:val="24"/>
          <w:szCs w:val="24"/>
        </w:rPr>
        <w:t>Jakou aktivitu máte nejraději? Napište.</w:t>
      </w:r>
    </w:p>
    <w:p w14:paraId="2160C0EC" w14:textId="6EF70774"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Tabulka 35:</w:t>
      </w:r>
      <w:r w:rsidR="0062780D" w:rsidRPr="0062780D">
        <w:rPr>
          <w:rFonts w:ascii="Palatino Linotype" w:hAnsi="Palatino Linotype" w:cs="Arial"/>
          <w:sz w:val="24"/>
          <w:szCs w:val="24"/>
        </w:rPr>
        <w:t xml:space="preserve"> Do jaké míry jste spokojen(a) s chováním a přístupem pečovatelů?</w:t>
      </w:r>
    </w:p>
    <w:p w14:paraId="17D5D52F" w14:textId="4D04BF89"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Tabulka 36:</w:t>
      </w:r>
      <w:r w:rsidR="0062780D" w:rsidRPr="0062780D">
        <w:rPr>
          <w:rFonts w:ascii="Palatino Linotype" w:hAnsi="Palatino Linotype" w:cs="Arial"/>
          <w:sz w:val="24"/>
          <w:szCs w:val="24"/>
        </w:rPr>
        <w:t xml:space="preserve"> Do jaké míry jste spokojen s vybavením pokoje domova?</w:t>
      </w:r>
    </w:p>
    <w:p w14:paraId="30AB99C7" w14:textId="77777777" w:rsidR="00CE3F81"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37: </w:t>
      </w:r>
      <w:r w:rsidR="0062780D" w:rsidRPr="0062780D">
        <w:rPr>
          <w:rFonts w:ascii="Palatino Linotype" w:hAnsi="Palatino Linotype" w:cs="Arial"/>
          <w:sz w:val="24"/>
          <w:szCs w:val="24"/>
        </w:rPr>
        <w:t>Cítíte se v domově bezpečně?</w:t>
      </w:r>
    </w:p>
    <w:p w14:paraId="62089A7A" w14:textId="00F862F0" w:rsidR="0062780D" w:rsidRPr="0062780D" w:rsidRDefault="00CE3F81" w:rsidP="0062780D">
      <w:pPr>
        <w:spacing w:line="360" w:lineRule="auto"/>
        <w:jc w:val="both"/>
        <w:rPr>
          <w:rFonts w:ascii="Palatino Linotype" w:hAnsi="Palatino Linotype" w:cs="Arial"/>
          <w:sz w:val="24"/>
          <w:szCs w:val="24"/>
        </w:rPr>
      </w:pPr>
      <w:r>
        <w:rPr>
          <w:rFonts w:ascii="Palatino Linotype" w:hAnsi="Palatino Linotype" w:cs="Arial"/>
          <w:sz w:val="24"/>
          <w:szCs w:val="24"/>
        </w:rPr>
        <w:t xml:space="preserve">Tabulka 38: </w:t>
      </w:r>
      <w:r w:rsidR="0062780D" w:rsidRPr="0062780D">
        <w:rPr>
          <w:rFonts w:ascii="Palatino Linotype" w:hAnsi="Palatino Linotype" w:cs="Arial"/>
          <w:sz w:val="24"/>
          <w:szCs w:val="24"/>
        </w:rPr>
        <w:t>Co považujete za nejdůležitější, abyste se v domově cítili spokojeni?</w:t>
      </w:r>
    </w:p>
    <w:p w14:paraId="449A9DDC" w14:textId="4C0A3455" w:rsidR="0062780D" w:rsidRDefault="00274442" w:rsidP="009B0569">
      <w:pPr>
        <w:pStyle w:val="Vzor-Nadpis1"/>
      </w:pPr>
      <w:bookmarkStart w:id="108" w:name="_Toc35182662"/>
      <w:bookmarkStart w:id="109" w:name="_Toc35183973"/>
      <w:r>
        <w:lastRenderedPageBreak/>
        <w:t>Seznam příloh</w:t>
      </w:r>
      <w:bookmarkEnd w:id="108"/>
      <w:bookmarkEnd w:id="109"/>
    </w:p>
    <w:p w14:paraId="3E866FEE" w14:textId="377FC680" w:rsidR="00274442" w:rsidRDefault="00274442" w:rsidP="0062780D">
      <w:pPr>
        <w:spacing w:line="360" w:lineRule="auto"/>
        <w:jc w:val="both"/>
        <w:rPr>
          <w:rFonts w:ascii="Palatino Linotype" w:hAnsi="Palatino Linotype" w:cs="Arial"/>
          <w:sz w:val="24"/>
          <w:szCs w:val="24"/>
        </w:rPr>
      </w:pPr>
      <w:r>
        <w:rPr>
          <w:rFonts w:ascii="Palatino Linotype" w:hAnsi="Palatino Linotype" w:cs="Arial"/>
          <w:sz w:val="24"/>
          <w:szCs w:val="24"/>
        </w:rPr>
        <w:t>Příloha č. 1 – Standard č. 1 – Cíle a způsoby poskytování sociálních služeb</w:t>
      </w:r>
    </w:p>
    <w:p w14:paraId="3BEEF956" w14:textId="2CCA2901" w:rsidR="00274442" w:rsidRDefault="00274442" w:rsidP="0062780D">
      <w:pPr>
        <w:spacing w:line="360" w:lineRule="auto"/>
        <w:jc w:val="both"/>
        <w:rPr>
          <w:rFonts w:ascii="Palatino Linotype" w:hAnsi="Palatino Linotype" w:cs="Arial"/>
          <w:sz w:val="24"/>
          <w:szCs w:val="24"/>
        </w:rPr>
      </w:pPr>
      <w:r>
        <w:rPr>
          <w:rFonts w:ascii="Palatino Linotype" w:hAnsi="Palatino Linotype" w:cs="Arial"/>
          <w:sz w:val="24"/>
          <w:szCs w:val="24"/>
        </w:rPr>
        <w:t>Příloha č. 2 – Standard č. 5 – individuální plánováni průběhu sociální služby</w:t>
      </w:r>
    </w:p>
    <w:p w14:paraId="6293CB93" w14:textId="636A93AC" w:rsidR="00274442" w:rsidRDefault="00274442" w:rsidP="0062780D">
      <w:pPr>
        <w:spacing w:line="360" w:lineRule="auto"/>
        <w:jc w:val="both"/>
        <w:rPr>
          <w:rFonts w:ascii="Palatino Linotype" w:hAnsi="Palatino Linotype" w:cs="Arial"/>
          <w:sz w:val="24"/>
          <w:szCs w:val="24"/>
        </w:rPr>
      </w:pPr>
      <w:r>
        <w:rPr>
          <w:rFonts w:ascii="Palatino Linotype" w:hAnsi="Palatino Linotype" w:cs="Arial"/>
          <w:sz w:val="24"/>
          <w:szCs w:val="24"/>
        </w:rPr>
        <w:t>Příloha č. 3 Dotazník pro předvýzkum</w:t>
      </w:r>
    </w:p>
    <w:p w14:paraId="0AB0284C" w14:textId="540C20B3" w:rsidR="00274442" w:rsidRPr="00274442" w:rsidRDefault="00274442" w:rsidP="0062780D">
      <w:pPr>
        <w:spacing w:line="360" w:lineRule="auto"/>
        <w:jc w:val="both"/>
        <w:rPr>
          <w:rFonts w:ascii="Palatino Linotype" w:hAnsi="Palatino Linotype" w:cs="Arial"/>
          <w:sz w:val="24"/>
          <w:szCs w:val="24"/>
        </w:rPr>
      </w:pPr>
      <w:r>
        <w:rPr>
          <w:rFonts w:ascii="Palatino Linotype" w:hAnsi="Palatino Linotype" w:cs="Arial"/>
          <w:sz w:val="24"/>
          <w:szCs w:val="24"/>
        </w:rPr>
        <w:t>Příloha č. 4 Výzkumný dotazník</w:t>
      </w:r>
    </w:p>
    <w:p w14:paraId="7CD3AB51" w14:textId="704F6824" w:rsidR="0062780D" w:rsidRDefault="0062780D">
      <w:pPr>
        <w:spacing w:line="360" w:lineRule="auto"/>
        <w:jc w:val="both"/>
        <w:rPr>
          <w:rFonts w:ascii="Palatino Linotype" w:hAnsi="Palatino Linotype" w:cs="Arial"/>
          <w:sz w:val="24"/>
          <w:szCs w:val="24"/>
        </w:rPr>
      </w:pPr>
    </w:p>
    <w:p w14:paraId="315B11A2" w14:textId="0DC044B4" w:rsidR="00274442" w:rsidRDefault="00274442">
      <w:pPr>
        <w:spacing w:line="360" w:lineRule="auto"/>
        <w:jc w:val="both"/>
        <w:rPr>
          <w:rFonts w:ascii="Palatino Linotype" w:hAnsi="Palatino Linotype" w:cs="Arial"/>
          <w:sz w:val="24"/>
          <w:szCs w:val="24"/>
        </w:rPr>
      </w:pPr>
    </w:p>
    <w:p w14:paraId="2418607E" w14:textId="563A96F7" w:rsidR="00274442" w:rsidRDefault="00274442">
      <w:pPr>
        <w:spacing w:line="360" w:lineRule="auto"/>
        <w:jc w:val="both"/>
        <w:rPr>
          <w:rFonts w:ascii="Palatino Linotype" w:hAnsi="Palatino Linotype" w:cs="Arial"/>
          <w:sz w:val="24"/>
          <w:szCs w:val="24"/>
        </w:rPr>
      </w:pPr>
    </w:p>
    <w:p w14:paraId="20BE6FBA" w14:textId="44D0FEEC" w:rsidR="00274442" w:rsidRDefault="00274442">
      <w:pPr>
        <w:spacing w:line="360" w:lineRule="auto"/>
        <w:jc w:val="both"/>
        <w:rPr>
          <w:rFonts w:ascii="Palatino Linotype" w:hAnsi="Palatino Linotype" w:cs="Arial"/>
          <w:sz w:val="24"/>
          <w:szCs w:val="24"/>
        </w:rPr>
      </w:pPr>
    </w:p>
    <w:p w14:paraId="20D08119" w14:textId="79F55BFE" w:rsidR="00274442" w:rsidRDefault="00274442">
      <w:pPr>
        <w:spacing w:line="360" w:lineRule="auto"/>
        <w:jc w:val="both"/>
        <w:rPr>
          <w:rFonts w:ascii="Palatino Linotype" w:hAnsi="Palatino Linotype" w:cs="Arial"/>
          <w:sz w:val="24"/>
          <w:szCs w:val="24"/>
        </w:rPr>
      </w:pPr>
    </w:p>
    <w:p w14:paraId="54D71D27" w14:textId="5B864100" w:rsidR="00274442" w:rsidRDefault="00274442">
      <w:pPr>
        <w:spacing w:line="360" w:lineRule="auto"/>
        <w:jc w:val="both"/>
        <w:rPr>
          <w:rFonts w:ascii="Palatino Linotype" w:hAnsi="Palatino Linotype" w:cs="Arial"/>
          <w:sz w:val="24"/>
          <w:szCs w:val="24"/>
        </w:rPr>
      </w:pPr>
    </w:p>
    <w:p w14:paraId="4878830D" w14:textId="524872B2" w:rsidR="00274442" w:rsidRDefault="00274442">
      <w:pPr>
        <w:spacing w:line="360" w:lineRule="auto"/>
        <w:jc w:val="both"/>
        <w:rPr>
          <w:rFonts w:ascii="Palatino Linotype" w:hAnsi="Palatino Linotype" w:cs="Arial"/>
          <w:sz w:val="24"/>
          <w:szCs w:val="24"/>
        </w:rPr>
      </w:pPr>
    </w:p>
    <w:p w14:paraId="406502DC" w14:textId="7E2B96D9" w:rsidR="00274442" w:rsidRDefault="00274442">
      <w:pPr>
        <w:spacing w:line="360" w:lineRule="auto"/>
        <w:jc w:val="both"/>
        <w:rPr>
          <w:rFonts w:ascii="Palatino Linotype" w:hAnsi="Palatino Linotype" w:cs="Arial"/>
          <w:sz w:val="24"/>
          <w:szCs w:val="24"/>
        </w:rPr>
      </w:pPr>
    </w:p>
    <w:p w14:paraId="6946F65F" w14:textId="626677F2" w:rsidR="00274442" w:rsidRDefault="00274442">
      <w:pPr>
        <w:spacing w:line="360" w:lineRule="auto"/>
        <w:jc w:val="both"/>
        <w:rPr>
          <w:rFonts w:ascii="Palatino Linotype" w:hAnsi="Palatino Linotype" w:cs="Arial"/>
          <w:sz w:val="24"/>
          <w:szCs w:val="24"/>
        </w:rPr>
      </w:pPr>
    </w:p>
    <w:p w14:paraId="10146C2A" w14:textId="7A863449" w:rsidR="00274442" w:rsidRDefault="00274442">
      <w:pPr>
        <w:spacing w:line="360" w:lineRule="auto"/>
        <w:jc w:val="both"/>
        <w:rPr>
          <w:rFonts w:ascii="Palatino Linotype" w:hAnsi="Palatino Linotype" w:cs="Arial"/>
          <w:sz w:val="24"/>
          <w:szCs w:val="24"/>
        </w:rPr>
      </w:pPr>
    </w:p>
    <w:p w14:paraId="0990DB18" w14:textId="1531E3E4" w:rsidR="00274442" w:rsidRDefault="00274442">
      <w:pPr>
        <w:spacing w:line="360" w:lineRule="auto"/>
        <w:jc w:val="both"/>
        <w:rPr>
          <w:rFonts w:ascii="Palatino Linotype" w:hAnsi="Palatino Linotype" w:cs="Arial"/>
          <w:sz w:val="24"/>
          <w:szCs w:val="24"/>
        </w:rPr>
      </w:pPr>
    </w:p>
    <w:p w14:paraId="36004FD6" w14:textId="45038C73" w:rsidR="00274442" w:rsidRDefault="00274442">
      <w:pPr>
        <w:spacing w:line="360" w:lineRule="auto"/>
        <w:jc w:val="both"/>
        <w:rPr>
          <w:rFonts w:ascii="Palatino Linotype" w:hAnsi="Palatino Linotype" w:cs="Arial"/>
          <w:sz w:val="24"/>
          <w:szCs w:val="24"/>
        </w:rPr>
      </w:pPr>
    </w:p>
    <w:p w14:paraId="342FEB19" w14:textId="2D5AF753" w:rsidR="00274442" w:rsidRDefault="00274442">
      <w:pPr>
        <w:spacing w:line="360" w:lineRule="auto"/>
        <w:jc w:val="both"/>
        <w:rPr>
          <w:rFonts w:ascii="Palatino Linotype" w:hAnsi="Palatino Linotype" w:cs="Arial"/>
          <w:sz w:val="24"/>
          <w:szCs w:val="24"/>
        </w:rPr>
      </w:pPr>
    </w:p>
    <w:p w14:paraId="15CEEB72" w14:textId="3E2B220C" w:rsidR="00274442" w:rsidRDefault="00274442">
      <w:pPr>
        <w:spacing w:line="360" w:lineRule="auto"/>
        <w:jc w:val="both"/>
        <w:rPr>
          <w:rFonts w:ascii="Palatino Linotype" w:hAnsi="Palatino Linotype" w:cs="Arial"/>
          <w:sz w:val="24"/>
          <w:szCs w:val="24"/>
        </w:rPr>
      </w:pPr>
    </w:p>
    <w:p w14:paraId="17C5F197" w14:textId="1FD1EF6C" w:rsidR="00274442" w:rsidRDefault="00274442">
      <w:pPr>
        <w:spacing w:line="360" w:lineRule="auto"/>
        <w:jc w:val="both"/>
        <w:rPr>
          <w:rFonts w:ascii="Palatino Linotype" w:hAnsi="Palatino Linotype" w:cs="Arial"/>
          <w:sz w:val="24"/>
          <w:szCs w:val="24"/>
        </w:rPr>
      </w:pPr>
    </w:p>
    <w:p w14:paraId="53DAB33D" w14:textId="27C24E29" w:rsidR="00274442" w:rsidRDefault="00274442" w:rsidP="009E6DF2">
      <w:pPr>
        <w:pStyle w:val="Vzor-Nadpis1"/>
      </w:pPr>
      <w:bookmarkStart w:id="110" w:name="_Toc35182663"/>
      <w:bookmarkStart w:id="111" w:name="_Toc35183974"/>
      <w:r>
        <w:lastRenderedPageBreak/>
        <w:t>Přílohy</w:t>
      </w:r>
      <w:bookmarkEnd w:id="110"/>
      <w:bookmarkEnd w:id="111"/>
    </w:p>
    <w:p w14:paraId="643D4B11" w14:textId="41EB0913" w:rsidR="00274442" w:rsidRDefault="00274442">
      <w:pPr>
        <w:spacing w:line="360" w:lineRule="auto"/>
        <w:jc w:val="both"/>
        <w:rPr>
          <w:rFonts w:ascii="Palatino Linotype" w:hAnsi="Palatino Linotype" w:cs="Arial"/>
          <w:b/>
          <w:bCs/>
          <w:sz w:val="24"/>
          <w:szCs w:val="24"/>
        </w:rPr>
      </w:pPr>
      <w:r>
        <w:rPr>
          <w:rFonts w:ascii="Palatino Linotype" w:hAnsi="Palatino Linotype" w:cs="Arial"/>
          <w:b/>
          <w:bCs/>
          <w:sz w:val="24"/>
          <w:szCs w:val="24"/>
        </w:rPr>
        <w:t xml:space="preserve">Příloha č. </w:t>
      </w:r>
      <w:r w:rsidR="007104A2">
        <w:rPr>
          <w:rFonts w:ascii="Palatino Linotype" w:hAnsi="Palatino Linotype" w:cs="Arial"/>
          <w:b/>
          <w:bCs/>
          <w:sz w:val="24"/>
          <w:szCs w:val="24"/>
        </w:rPr>
        <w:t>1</w:t>
      </w:r>
    </w:p>
    <w:p w14:paraId="333179A4" w14:textId="77777777" w:rsidR="007104A2" w:rsidRPr="00136005" w:rsidRDefault="007104A2" w:rsidP="007104A2">
      <w:pPr>
        <w:rPr>
          <w:rFonts w:ascii="Palatino Linotype" w:hAnsi="Palatino Linotype"/>
          <w:b/>
          <w:sz w:val="24"/>
          <w:szCs w:val="24"/>
          <w:u w:val="single"/>
        </w:rPr>
      </w:pPr>
      <w:r w:rsidRPr="00136005">
        <w:rPr>
          <w:rFonts w:ascii="Palatino Linotype" w:hAnsi="Palatino Linotype"/>
          <w:b/>
          <w:sz w:val="24"/>
          <w:szCs w:val="24"/>
          <w:u w:val="single"/>
        </w:rPr>
        <w:t>1. Cíle a způsoby poskytování sociálních služeb</w:t>
      </w:r>
    </w:p>
    <w:p w14:paraId="0C145D8D" w14:textId="77777777" w:rsidR="007104A2" w:rsidRPr="00136005" w:rsidRDefault="007104A2" w:rsidP="007104A2">
      <w:pPr>
        <w:spacing w:before="280" w:after="280"/>
        <w:jc w:val="both"/>
        <w:rPr>
          <w:rFonts w:ascii="Palatino Linotype" w:hAnsi="Palatino Linotype"/>
          <w:color w:val="383F45"/>
          <w:sz w:val="24"/>
          <w:szCs w:val="24"/>
        </w:rPr>
      </w:pPr>
      <w:r w:rsidRPr="00136005">
        <w:rPr>
          <w:rFonts w:ascii="Palatino Linotype" w:hAnsi="Palatino Linotype"/>
          <w:b/>
          <w:sz w:val="24"/>
          <w:szCs w:val="24"/>
          <w:u w:val="single"/>
        </w:rPr>
        <w:t>1.a) Poskytovatel má písemně definováno a zveřejněno poslání, cíle a zásady poskytované sociální služby a okruh osob, kterým je určena, a to v souladu se zákonem stanovenými základními zásadami poskytování sociálních služeb, druhem sociální služby a individuálně určenými potřebami osob, kterým je sociální služba poskytována.</w:t>
      </w:r>
      <w:r w:rsidRPr="00136005">
        <w:rPr>
          <w:rFonts w:ascii="Palatino Linotype" w:hAnsi="Palatino Linotype"/>
          <w:color w:val="383F45"/>
          <w:sz w:val="24"/>
          <w:szCs w:val="24"/>
        </w:rPr>
        <w:t xml:space="preserve"> </w:t>
      </w:r>
    </w:p>
    <w:p w14:paraId="04559CF4" w14:textId="77777777" w:rsidR="007104A2" w:rsidRPr="00136005" w:rsidRDefault="007104A2" w:rsidP="007104A2">
      <w:pPr>
        <w:spacing w:after="120"/>
        <w:jc w:val="both"/>
        <w:rPr>
          <w:rFonts w:ascii="Palatino Linotype" w:hAnsi="Palatino Linotype"/>
          <w:b/>
          <w:sz w:val="24"/>
          <w:szCs w:val="24"/>
          <w:u w:val="single"/>
        </w:rPr>
      </w:pPr>
      <w:r w:rsidRPr="00136005">
        <w:rPr>
          <w:rFonts w:ascii="Palatino Linotype" w:hAnsi="Palatino Linotype"/>
          <w:b/>
          <w:sz w:val="24"/>
          <w:szCs w:val="24"/>
          <w:u w:val="single"/>
        </w:rPr>
        <w:t>Posláním Domova pro seniory Soběsuky je</w:t>
      </w:r>
    </w:p>
    <w:p w14:paraId="6372EEFE" w14:textId="77777777" w:rsidR="007104A2" w:rsidRPr="00136005" w:rsidRDefault="007104A2" w:rsidP="007104A2">
      <w:pPr>
        <w:jc w:val="both"/>
        <w:rPr>
          <w:rFonts w:ascii="Palatino Linotype" w:hAnsi="Palatino Linotype"/>
          <w:sz w:val="24"/>
          <w:szCs w:val="24"/>
        </w:rPr>
      </w:pPr>
      <w:r w:rsidRPr="00136005">
        <w:rPr>
          <w:rFonts w:ascii="Palatino Linotype" w:hAnsi="Palatino Linotype"/>
          <w:sz w:val="24"/>
          <w:szCs w:val="24"/>
        </w:rPr>
        <w:t>poskytnout pobytové služby, podporu, pomoc a péči (sociální, ošetřovatelskou) osobám, které patří do cílové skupiny.</w:t>
      </w:r>
    </w:p>
    <w:p w14:paraId="4B476283" w14:textId="77777777" w:rsidR="007104A2" w:rsidRPr="00136005" w:rsidRDefault="007104A2" w:rsidP="007104A2">
      <w:pPr>
        <w:jc w:val="both"/>
        <w:rPr>
          <w:rFonts w:ascii="Palatino Linotype" w:hAnsi="Palatino Linotype"/>
          <w:sz w:val="24"/>
          <w:szCs w:val="24"/>
        </w:rPr>
      </w:pPr>
      <w:r w:rsidRPr="00136005">
        <w:rPr>
          <w:rFonts w:ascii="Palatino Linotype" w:hAnsi="Palatino Linotype"/>
          <w:sz w:val="24"/>
          <w:szCs w:val="24"/>
        </w:rPr>
        <w:t>Usilujeme o zvyšování kvality života uživatelů.</w:t>
      </w:r>
      <w:r w:rsidRPr="00136005">
        <w:rPr>
          <w:rFonts w:ascii="Palatino Linotype" w:hAnsi="Palatino Linotype"/>
          <w:color w:val="0000FF"/>
          <w:sz w:val="24"/>
          <w:szCs w:val="24"/>
        </w:rPr>
        <w:t xml:space="preserve"> </w:t>
      </w:r>
      <w:r w:rsidRPr="00136005">
        <w:rPr>
          <w:rFonts w:ascii="Palatino Linotype" w:hAnsi="Palatino Linotype"/>
          <w:sz w:val="24"/>
          <w:szCs w:val="24"/>
        </w:rPr>
        <w:t>Podporujeme je k soběstačnosti a pomáháme prožít důstojný život v klidném prostředí.</w:t>
      </w:r>
    </w:p>
    <w:p w14:paraId="0C9B0612" w14:textId="77777777" w:rsidR="007104A2" w:rsidRPr="00136005" w:rsidRDefault="007104A2" w:rsidP="007104A2">
      <w:pPr>
        <w:spacing w:before="240" w:after="120"/>
        <w:jc w:val="both"/>
        <w:rPr>
          <w:rFonts w:ascii="Palatino Linotype" w:hAnsi="Palatino Linotype"/>
          <w:b/>
          <w:sz w:val="24"/>
          <w:szCs w:val="24"/>
          <w:u w:val="single"/>
        </w:rPr>
      </w:pPr>
      <w:r w:rsidRPr="00136005">
        <w:rPr>
          <w:rFonts w:ascii="Palatino Linotype" w:hAnsi="Palatino Linotype"/>
          <w:b/>
          <w:sz w:val="24"/>
          <w:szCs w:val="24"/>
          <w:u w:val="single"/>
        </w:rPr>
        <w:t>Hlavní zásady poskytované služby:</w:t>
      </w:r>
    </w:p>
    <w:p w14:paraId="3244A925" w14:textId="77777777" w:rsidR="007104A2" w:rsidRPr="00136005" w:rsidRDefault="007104A2" w:rsidP="007104A2">
      <w:pPr>
        <w:numPr>
          <w:ilvl w:val="0"/>
          <w:numId w:val="19"/>
        </w:numPr>
        <w:autoSpaceDN/>
        <w:spacing w:after="60"/>
        <w:ind w:left="714" w:hanging="357"/>
        <w:jc w:val="both"/>
        <w:textAlignment w:val="auto"/>
        <w:rPr>
          <w:rFonts w:ascii="Palatino Linotype" w:hAnsi="Palatino Linotype"/>
          <w:sz w:val="24"/>
          <w:szCs w:val="24"/>
        </w:rPr>
      </w:pPr>
      <w:r w:rsidRPr="00136005">
        <w:rPr>
          <w:rFonts w:ascii="Palatino Linotype" w:hAnsi="Palatino Linotype"/>
          <w:sz w:val="24"/>
          <w:szCs w:val="24"/>
        </w:rPr>
        <w:t>dodržovat lidská práva a základní svobody osob</w:t>
      </w:r>
    </w:p>
    <w:p w14:paraId="0F19CAA9" w14:textId="77777777" w:rsidR="007104A2" w:rsidRPr="00136005" w:rsidRDefault="007104A2" w:rsidP="007104A2">
      <w:pPr>
        <w:numPr>
          <w:ilvl w:val="0"/>
          <w:numId w:val="19"/>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respektovat individuálně určené potřeby uživatelů – uplatňování vlastní vůle</w:t>
      </w:r>
    </w:p>
    <w:p w14:paraId="6B805D2E" w14:textId="77777777" w:rsidR="007104A2" w:rsidRPr="00136005" w:rsidRDefault="007104A2" w:rsidP="007104A2">
      <w:pPr>
        <w:pStyle w:val="Odstavecseseznamem"/>
        <w:spacing w:after="60"/>
        <w:rPr>
          <w:rFonts w:ascii="Palatino Linotype" w:hAnsi="Palatino Linotype"/>
          <w:sz w:val="24"/>
          <w:szCs w:val="24"/>
        </w:rPr>
      </w:pPr>
      <w:r w:rsidRPr="00136005">
        <w:rPr>
          <w:rFonts w:ascii="Palatino Linotype" w:hAnsi="Palatino Linotype"/>
          <w:sz w:val="24"/>
          <w:szCs w:val="24"/>
        </w:rPr>
        <w:t>(jejich přání a požadavky)</w:t>
      </w:r>
    </w:p>
    <w:p w14:paraId="368398DC" w14:textId="77777777" w:rsidR="007104A2" w:rsidRPr="00136005" w:rsidRDefault="007104A2" w:rsidP="007104A2">
      <w:pPr>
        <w:numPr>
          <w:ilvl w:val="0"/>
          <w:numId w:val="19"/>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zachovávat diskrétnost při poskytování služby </w:t>
      </w:r>
    </w:p>
    <w:p w14:paraId="718C002B" w14:textId="77777777" w:rsidR="007104A2" w:rsidRPr="00136005" w:rsidRDefault="007104A2" w:rsidP="007104A2">
      <w:pPr>
        <w:spacing w:after="60"/>
        <w:ind w:left="720"/>
        <w:jc w:val="both"/>
        <w:rPr>
          <w:rFonts w:ascii="Palatino Linotype" w:hAnsi="Palatino Linotype"/>
          <w:sz w:val="24"/>
          <w:szCs w:val="24"/>
        </w:rPr>
      </w:pPr>
      <w:r w:rsidRPr="00136005">
        <w:rPr>
          <w:rFonts w:ascii="Palatino Linotype" w:hAnsi="Palatino Linotype"/>
          <w:sz w:val="24"/>
          <w:szCs w:val="24"/>
        </w:rPr>
        <w:t>(závazek mlčenlivosti)</w:t>
      </w:r>
    </w:p>
    <w:p w14:paraId="22EF6011" w14:textId="77777777" w:rsidR="007104A2" w:rsidRPr="00136005" w:rsidRDefault="007104A2" w:rsidP="007104A2">
      <w:pPr>
        <w:numPr>
          <w:ilvl w:val="0"/>
          <w:numId w:val="19"/>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posilovat sociální začleňování uživatelů </w:t>
      </w:r>
    </w:p>
    <w:p w14:paraId="54453C20" w14:textId="77777777" w:rsidR="007104A2" w:rsidRPr="00136005" w:rsidRDefault="007104A2" w:rsidP="007104A2">
      <w:pPr>
        <w:spacing w:after="60"/>
        <w:ind w:left="720"/>
        <w:jc w:val="both"/>
        <w:rPr>
          <w:rFonts w:ascii="Palatino Linotype" w:hAnsi="Palatino Linotype"/>
          <w:sz w:val="24"/>
          <w:szCs w:val="24"/>
        </w:rPr>
      </w:pPr>
      <w:r w:rsidRPr="00136005">
        <w:rPr>
          <w:rFonts w:ascii="Palatino Linotype" w:hAnsi="Palatino Linotype"/>
          <w:sz w:val="24"/>
          <w:szCs w:val="24"/>
        </w:rPr>
        <w:t>(možnost pobytu mimo zařízení, návštěvy možné kdykoliv, možnost účasti na akcích mimo zařízení)</w:t>
      </w:r>
    </w:p>
    <w:p w14:paraId="7F206A31" w14:textId="77777777" w:rsidR="007104A2" w:rsidRPr="00136005" w:rsidRDefault="007104A2" w:rsidP="007104A2">
      <w:pPr>
        <w:numPr>
          <w:ilvl w:val="0"/>
          <w:numId w:val="19"/>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aktivním působením podporovat uživatele k samostatnosti</w:t>
      </w:r>
    </w:p>
    <w:p w14:paraId="1996E073" w14:textId="77777777" w:rsidR="007104A2" w:rsidRPr="00136005" w:rsidRDefault="007104A2" w:rsidP="007104A2">
      <w:pPr>
        <w:spacing w:after="60"/>
        <w:ind w:left="720"/>
        <w:jc w:val="both"/>
        <w:rPr>
          <w:rFonts w:ascii="Palatino Linotype" w:hAnsi="Palatino Linotype"/>
          <w:sz w:val="24"/>
          <w:szCs w:val="24"/>
        </w:rPr>
      </w:pPr>
      <w:r w:rsidRPr="00136005">
        <w:rPr>
          <w:rFonts w:ascii="Palatino Linotype" w:hAnsi="Palatino Linotype"/>
          <w:sz w:val="24"/>
          <w:szCs w:val="24"/>
        </w:rPr>
        <w:t>(nabízíme aktivity a činnosti, respektujeme volbu uživatele)</w:t>
      </w:r>
    </w:p>
    <w:p w14:paraId="4C2D5EFD" w14:textId="77777777" w:rsidR="007104A2" w:rsidRPr="00136005" w:rsidRDefault="007104A2" w:rsidP="007104A2">
      <w:pPr>
        <w:numPr>
          <w:ilvl w:val="0"/>
          <w:numId w:val="19"/>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poskytovat bezpečné služby </w:t>
      </w:r>
    </w:p>
    <w:p w14:paraId="03A1E721" w14:textId="77777777" w:rsidR="007104A2" w:rsidRPr="00136005" w:rsidRDefault="007104A2" w:rsidP="007104A2">
      <w:pPr>
        <w:spacing w:after="240"/>
        <w:ind w:left="720"/>
        <w:jc w:val="both"/>
        <w:rPr>
          <w:rFonts w:ascii="Palatino Linotype" w:hAnsi="Palatino Linotype"/>
          <w:sz w:val="24"/>
          <w:szCs w:val="24"/>
        </w:rPr>
      </w:pPr>
      <w:r w:rsidRPr="00136005">
        <w:rPr>
          <w:rFonts w:ascii="Palatino Linotype" w:hAnsi="Palatino Linotype"/>
          <w:sz w:val="24"/>
          <w:szCs w:val="24"/>
        </w:rPr>
        <w:t>(bezbariérové prostředí, stálá přítomnost zdravotnického personálu, používání speciálního zařízení pro imobilní uživatele)</w:t>
      </w:r>
    </w:p>
    <w:p w14:paraId="752CA0F2" w14:textId="77777777" w:rsidR="007104A2" w:rsidRPr="00136005" w:rsidRDefault="007104A2" w:rsidP="007104A2">
      <w:pPr>
        <w:spacing w:before="240" w:after="120"/>
        <w:jc w:val="both"/>
        <w:rPr>
          <w:rFonts w:ascii="Palatino Linotype" w:hAnsi="Palatino Linotype"/>
          <w:b/>
          <w:sz w:val="24"/>
          <w:szCs w:val="24"/>
          <w:u w:val="single"/>
        </w:rPr>
      </w:pPr>
      <w:r w:rsidRPr="00136005">
        <w:rPr>
          <w:rFonts w:ascii="Palatino Linotype" w:hAnsi="Palatino Linotype"/>
          <w:b/>
          <w:sz w:val="24"/>
          <w:szCs w:val="24"/>
          <w:u w:val="single"/>
        </w:rPr>
        <w:t>Cílová skupina</w:t>
      </w:r>
    </w:p>
    <w:p w14:paraId="4C275A73" w14:textId="77777777" w:rsidR="007104A2" w:rsidRPr="00136005" w:rsidRDefault="007104A2" w:rsidP="007104A2">
      <w:pPr>
        <w:jc w:val="both"/>
        <w:rPr>
          <w:rFonts w:ascii="Palatino Linotype" w:hAnsi="Palatino Linotype"/>
          <w:sz w:val="24"/>
          <w:szCs w:val="24"/>
        </w:rPr>
      </w:pPr>
      <w:r w:rsidRPr="00136005">
        <w:rPr>
          <w:rFonts w:ascii="Palatino Linotype" w:hAnsi="Palatino Linotype"/>
          <w:sz w:val="24"/>
          <w:szCs w:val="24"/>
        </w:rPr>
        <w:t xml:space="preserve">Senioři od 65 roků, kteří mají sníženou soběstačnost, zejména z důvodu věku, zdravotního stavu, jejichž situace vyžaduje </w:t>
      </w:r>
      <w:r w:rsidRPr="00136005">
        <w:rPr>
          <w:rFonts w:ascii="Palatino Linotype" w:hAnsi="Palatino Linotype"/>
          <w:sz w:val="24"/>
          <w:szCs w:val="24"/>
        </w:rPr>
        <w:lastRenderedPageBreak/>
        <w:t>pravidelnou podporu, pomoc a péči jiné fyzické osoby a stálou službu odborného personálu.</w:t>
      </w:r>
    </w:p>
    <w:p w14:paraId="1CC5D568" w14:textId="77777777" w:rsidR="007104A2" w:rsidRPr="00136005" w:rsidRDefault="007104A2" w:rsidP="007104A2">
      <w:pPr>
        <w:jc w:val="both"/>
        <w:rPr>
          <w:rFonts w:ascii="Palatino Linotype" w:hAnsi="Palatino Linotype"/>
          <w:sz w:val="24"/>
          <w:szCs w:val="24"/>
        </w:rPr>
      </w:pPr>
    </w:p>
    <w:p w14:paraId="6C98B246" w14:textId="77777777" w:rsidR="007104A2" w:rsidRPr="00136005" w:rsidRDefault="007104A2" w:rsidP="007104A2">
      <w:pPr>
        <w:spacing w:after="120"/>
        <w:jc w:val="both"/>
        <w:rPr>
          <w:rFonts w:ascii="Palatino Linotype" w:hAnsi="Palatino Linotype"/>
          <w:b/>
          <w:color w:val="000000"/>
          <w:sz w:val="24"/>
          <w:szCs w:val="24"/>
          <w:u w:val="single"/>
        </w:rPr>
      </w:pPr>
      <w:r w:rsidRPr="00136005">
        <w:rPr>
          <w:rFonts w:ascii="Palatino Linotype" w:hAnsi="Palatino Linotype"/>
          <w:b/>
          <w:sz w:val="24"/>
          <w:szCs w:val="24"/>
          <w:u w:val="single"/>
        </w:rPr>
        <w:t>Smlouvu o poskytování služby nemůžeme uzavřít, jestliže:</w:t>
      </w:r>
    </w:p>
    <w:p w14:paraId="38FC09D0" w14:textId="77777777" w:rsidR="007104A2" w:rsidRPr="00136005" w:rsidRDefault="007104A2" w:rsidP="007104A2">
      <w:pPr>
        <w:pStyle w:val="Odstavecseseznamem"/>
        <w:numPr>
          <w:ilvl w:val="0"/>
          <w:numId w:val="20"/>
        </w:numPr>
        <w:suppressAutoHyphens w:val="0"/>
        <w:autoSpaceDN/>
        <w:spacing w:before="12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neposkytujeme službu, kterou zájemce žádá;</w:t>
      </w:r>
    </w:p>
    <w:p w14:paraId="38113712" w14:textId="77777777" w:rsidR="007104A2" w:rsidRPr="00136005" w:rsidRDefault="007104A2" w:rsidP="007104A2">
      <w:pPr>
        <w:pStyle w:val="Odstavecseseznamem"/>
        <w:numPr>
          <w:ilvl w:val="0"/>
          <w:numId w:val="20"/>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zdravotní stav vylučuje poskytnutí pobytové služby (dle § 36 Vyhlášky č. 505/2006 Sb.), tj.</w:t>
      </w:r>
    </w:p>
    <w:p w14:paraId="077A8476" w14:textId="77777777" w:rsidR="007104A2" w:rsidRPr="00136005" w:rsidRDefault="007104A2" w:rsidP="007104A2">
      <w:pPr>
        <w:pStyle w:val="Odstavecseseznamem"/>
        <w:numPr>
          <w:ilvl w:val="0"/>
          <w:numId w:val="21"/>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vyžaduje poskytnutí akutní ústavní péče ve zdravotnickém zařízení a trvalé odborné ošetřování,</w:t>
      </w:r>
    </w:p>
    <w:p w14:paraId="02384AF5" w14:textId="77777777" w:rsidR="007104A2" w:rsidRPr="00136005" w:rsidRDefault="007104A2" w:rsidP="007104A2">
      <w:pPr>
        <w:pStyle w:val="Odstavecseseznamem"/>
        <w:numPr>
          <w:ilvl w:val="0"/>
          <w:numId w:val="21"/>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senior trpí infekční a parazitární chorobou a může být zdrojem onemocnění,</w:t>
      </w:r>
    </w:p>
    <w:p w14:paraId="44A0534C" w14:textId="77777777" w:rsidR="007104A2" w:rsidRPr="00136005" w:rsidRDefault="007104A2" w:rsidP="007104A2">
      <w:pPr>
        <w:pStyle w:val="Odstavecseseznamem"/>
        <w:numPr>
          <w:ilvl w:val="0"/>
          <w:numId w:val="21"/>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senior s duševní poruchou nebo psychózou ohrožuje sebe nebo své okolí a narušuje závažným způsobem kolektivní soužití;</w:t>
      </w:r>
    </w:p>
    <w:p w14:paraId="55A87097" w14:textId="77777777" w:rsidR="007104A2" w:rsidRPr="00136005" w:rsidRDefault="007104A2" w:rsidP="007104A2">
      <w:pPr>
        <w:pStyle w:val="Odstavecseseznamem"/>
        <w:numPr>
          <w:ilvl w:val="0"/>
          <w:numId w:val="20"/>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je naplněna kapacita zařízení;</w:t>
      </w:r>
    </w:p>
    <w:p w14:paraId="39F42381" w14:textId="77777777" w:rsidR="007104A2" w:rsidRPr="00136005" w:rsidRDefault="007104A2" w:rsidP="007104A2">
      <w:pPr>
        <w:pStyle w:val="Odstavecseseznamem"/>
        <w:numPr>
          <w:ilvl w:val="0"/>
          <w:numId w:val="20"/>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žadatel nespadá do cílové skupiny, které je naše služba poskytována;</w:t>
      </w:r>
    </w:p>
    <w:p w14:paraId="6602CCC0" w14:textId="77777777" w:rsidR="007104A2" w:rsidRPr="00136005" w:rsidRDefault="007104A2" w:rsidP="007104A2">
      <w:pPr>
        <w:pStyle w:val="Odstavecseseznamem"/>
        <w:numPr>
          <w:ilvl w:val="0"/>
          <w:numId w:val="20"/>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nemůžeme naplnit osobní cíle a potřeby zájemců;</w:t>
      </w:r>
    </w:p>
    <w:p w14:paraId="1475C722" w14:textId="77777777" w:rsidR="007104A2" w:rsidRPr="00136005" w:rsidRDefault="007104A2" w:rsidP="007104A2">
      <w:pPr>
        <w:pStyle w:val="Odstavecseseznamem"/>
        <w:numPr>
          <w:ilvl w:val="0"/>
          <w:numId w:val="20"/>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 xml:space="preserve"> senior trpí chronickým alkoholismem nebo jinou závažnou toxikomanií;</w:t>
      </w:r>
    </w:p>
    <w:p w14:paraId="05650D9D" w14:textId="77777777" w:rsidR="007104A2" w:rsidRPr="00136005" w:rsidRDefault="007104A2" w:rsidP="007104A2">
      <w:pPr>
        <w:pStyle w:val="Odstavecseseznamem"/>
        <w:numPr>
          <w:ilvl w:val="0"/>
          <w:numId w:val="20"/>
        </w:numPr>
        <w:suppressAutoHyphens w:val="0"/>
        <w:autoSpaceDN/>
        <w:spacing w:before="240" w:after="0"/>
        <w:jc w:val="both"/>
        <w:textAlignment w:val="auto"/>
        <w:rPr>
          <w:rFonts w:ascii="Palatino Linotype" w:hAnsi="Palatino Linotype"/>
          <w:b/>
          <w:color w:val="000000"/>
          <w:sz w:val="24"/>
          <w:szCs w:val="24"/>
        </w:rPr>
      </w:pPr>
      <w:r w:rsidRPr="00136005">
        <w:rPr>
          <w:rFonts w:ascii="Palatino Linotype" w:hAnsi="Palatino Linotype"/>
          <w:color w:val="000000"/>
          <w:sz w:val="24"/>
          <w:szCs w:val="24"/>
        </w:rPr>
        <w:t>senior trpí demencemi a Alzheimerovou chorobou (není stabilizován nebo se nachází ve střední a těžší fázi onemocnění).</w:t>
      </w:r>
    </w:p>
    <w:p w14:paraId="10C80499" w14:textId="77777777" w:rsidR="007104A2" w:rsidRPr="00136005" w:rsidRDefault="007104A2" w:rsidP="00CC7FD9">
      <w:pPr>
        <w:rPr>
          <w:rFonts w:ascii="Palatino Linotype" w:hAnsi="Palatino Linotype" w:cs="Arial"/>
          <w:b/>
          <w:bCs/>
          <w:sz w:val="24"/>
          <w:szCs w:val="24"/>
        </w:rPr>
      </w:pPr>
      <w:bookmarkStart w:id="112" w:name="_Toc35182664"/>
      <w:bookmarkStart w:id="113" w:name="_Toc35183009"/>
      <w:r w:rsidRPr="00136005">
        <w:rPr>
          <w:rFonts w:ascii="Palatino Linotype" w:hAnsi="Palatino Linotype"/>
          <w:b/>
          <w:bCs/>
          <w:sz w:val="24"/>
          <w:szCs w:val="24"/>
        </w:rPr>
        <w:t>Co nemůžeme poskytnout:</w:t>
      </w:r>
      <w:bookmarkEnd w:id="112"/>
      <w:bookmarkEnd w:id="113"/>
    </w:p>
    <w:p w14:paraId="64651CC6" w14:textId="77777777" w:rsidR="007104A2" w:rsidRPr="00136005" w:rsidRDefault="007104A2" w:rsidP="007104A2">
      <w:pPr>
        <w:numPr>
          <w:ilvl w:val="0"/>
          <w:numId w:val="22"/>
        </w:numPr>
        <w:suppressAutoHyphens w:val="0"/>
        <w:autoSpaceDN/>
        <w:spacing w:before="120" w:after="0"/>
        <w:ind w:left="714" w:hanging="357"/>
        <w:textAlignment w:val="auto"/>
        <w:rPr>
          <w:rFonts w:ascii="Palatino Linotype" w:hAnsi="Palatino Linotype" w:cs="Arial"/>
          <w:sz w:val="24"/>
          <w:szCs w:val="24"/>
        </w:rPr>
      </w:pPr>
      <w:r w:rsidRPr="00136005">
        <w:rPr>
          <w:rFonts w:ascii="Palatino Linotype" w:hAnsi="Palatino Linotype"/>
          <w:sz w:val="24"/>
          <w:szCs w:val="24"/>
        </w:rPr>
        <w:t xml:space="preserve">Není v našich silách poskytnout klientovi osobního pracovníka na 24 hodin </w:t>
      </w:r>
    </w:p>
    <w:p w14:paraId="160DC4CE" w14:textId="77777777" w:rsidR="007104A2" w:rsidRPr="00136005" w:rsidRDefault="007104A2" w:rsidP="007104A2">
      <w:pPr>
        <w:numPr>
          <w:ilvl w:val="0"/>
          <w:numId w:val="22"/>
        </w:numPr>
        <w:suppressAutoHyphens w:val="0"/>
        <w:autoSpaceDN/>
        <w:spacing w:before="100" w:beforeAutospacing="1" w:after="100" w:afterAutospacing="1"/>
        <w:textAlignment w:val="auto"/>
        <w:rPr>
          <w:rFonts w:ascii="Palatino Linotype" w:hAnsi="Palatino Linotype" w:cs="Arial"/>
          <w:sz w:val="24"/>
          <w:szCs w:val="24"/>
        </w:rPr>
      </w:pPr>
      <w:r w:rsidRPr="00136005">
        <w:rPr>
          <w:rFonts w:ascii="Palatino Linotype" w:hAnsi="Palatino Linotype"/>
          <w:sz w:val="24"/>
          <w:szCs w:val="24"/>
        </w:rPr>
        <w:t xml:space="preserve">Není možné si vzít s sebou do domova zvířata </w:t>
      </w:r>
    </w:p>
    <w:p w14:paraId="2943C364" w14:textId="77777777" w:rsidR="007104A2" w:rsidRPr="00136005" w:rsidRDefault="007104A2" w:rsidP="007104A2">
      <w:pPr>
        <w:numPr>
          <w:ilvl w:val="0"/>
          <w:numId w:val="22"/>
        </w:numPr>
        <w:suppressAutoHyphens w:val="0"/>
        <w:autoSpaceDN/>
        <w:spacing w:after="0"/>
        <w:ind w:left="714" w:hanging="357"/>
        <w:textAlignment w:val="auto"/>
        <w:rPr>
          <w:rFonts w:ascii="Palatino Linotype" w:hAnsi="Palatino Linotype" w:cs="Arial"/>
          <w:sz w:val="24"/>
          <w:szCs w:val="24"/>
        </w:rPr>
      </w:pPr>
      <w:r w:rsidRPr="00136005">
        <w:rPr>
          <w:rFonts w:ascii="Palatino Linotype" w:hAnsi="Palatino Linotype"/>
          <w:sz w:val="24"/>
          <w:szCs w:val="24"/>
        </w:rPr>
        <w:t>V budově není vyhrazený prostor pro kuřáky</w:t>
      </w:r>
    </w:p>
    <w:p w14:paraId="27ABA1C8" w14:textId="77777777" w:rsidR="007104A2" w:rsidRPr="00136005" w:rsidRDefault="007104A2" w:rsidP="007104A2">
      <w:pPr>
        <w:numPr>
          <w:ilvl w:val="0"/>
          <w:numId w:val="22"/>
        </w:numPr>
        <w:suppressAutoHyphens w:val="0"/>
        <w:autoSpaceDN/>
        <w:spacing w:after="240"/>
        <w:ind w:left="714" w:hanging="357"/>
        <w:textAlignment w:val="auto"/>
        <w:rPr>
          <w:rFonts w:ascii="Palatino Linotype" w:hAnsi="Palatino Linotype" w:cs="Arial"/>
          <w:color w:val="000000"/>
          <w:sz w:val="24"/>
          <w:szCs w:val="24"/>
        </w:rPr>
      </w:pPr>
      <w:r w:rsidRPr="00136005">
        <w:rPr>
          <w:rFonts w:ascii="Palatino Linotype" w:hAnsi="Palatino Linotype"/>
          <w:color w:val="000000"/>
          <w:sz w:val="24"/>
          <w:szCs w:val="24"/>
        </w:rPr>
        <w:t>Návštěvám nejsme schopni zajistit přenocování v našem zařízení</w:t>
      </w:r>
    </w:p>
    <w:p w14:paraId="7E6A2FF2" w14:textId="77777777" w:rsidR="007104A2" w:rsidRPr="00136005" w:rsidRDefault="007104A2" w:rsidP="007104A2">
      <w:pPr>
        <w:spacing w:before="120" w:after="120"/>
        <w:jc w:val="both"/>
        <w:rPr>
          <w:rFonts w:ascii="Palatino Linotype" w:hAnsi="Palatino Linotype"/>
          <w:b/>
          <w:color w:val="000000"/>
          <w:sz w:val="24"/>
          <w:szCs w:val="24"/>
        </w:rPr>
      </w:pPr>
      <w:r w:rsidRPr="00136005">
        <w:rPr>
          <w:rFonts w:ascii="Palatino Linotype" w:hAnsi="Palatino Linotype"/>
          <w:b/>
          <w:color w:val="000000"/>
          <w:sz w:val="24"/>
          <w:szCs w:val="24"/>
        </w:rPr>
        <w:t>Cíle služby:</w:t>
      </w:r>
    </w:p>
    <w:p w14:paraId="4ABE6341" w14:textId="77777777" w:rsidR="007104A2" w:rsidRPr="00136005" w:rsidRDefault="007104A2" w:rsidP="007104A2">
      <w:pPr>
        <w:spacing w:before="120" w:after="120"/>
        <w:jc w:val="both"/>
        <w:rPr>
          <w:rFonts w:ascii="Palatino Linotype" w:hAnsi="Palatino Linotype"/>
          <w:color w:val="000000"/>
          <w:sz w:val="24"/>
          <w:szCs w:val="24"/>
        </w:rPr>
      </w:pPr>
      <w:r w:rsidRPr="00136005">
        <w:rPr>
          <w:rFonts w:ascii="Palatino Linotype" w:hAnsi="Palatino Linotype"/>
          <w:b/>
          <w:color w:val="000000"/>
          <w:sz w:val="24"/>
          <w:szCs w:val="24"/>
        </w:rPr>
        <w:t xml:space="preserve">Cíle </w:t>
      </w:r>
      <w:r w:rsidRPr="00136005">
        <w:rPr>
          <w:rFonts w:ascii="Palatino Linotype" w:hAnsi="Palatino Linotype"/>
          <w:color w:val="000000"/>
          <w:sz w:val="24"/>
          <w:szCs w:val="24"/>
        </w:rPr>
        <w:t>poskytované sociální služby vychází z poslání domova a z individuálně určených cílů a potřeb uživatelů.</w:t>
      </w:r>
    </w:p>
    <w:p w14:paraId="04F296B3" w14:textId="77777777" w:rsidR="007104A2" w:rsidRPr="00136005" w:rsidRDefault="007104A2" w:rsidP="007104A2">
      <w:pPr>
        <w:spacing w:before="240" w:after="120"/>
        <w:jc w:val="both"/>
        <w:rPr>
          <w:rFonts w:ascii="Palatino Linotype" w:hAnsi="Palatino Linotype"/>
          <w:b/>
          <w:color w:val="000000"/>
          <w:sz w:val="24"/>
          <w:szCs w:val="24"/>
          <w:u w:val="single"/>
        </w:rPr>
      </w:pPr>
      <w:r w:rsidRPr="00136005">
        <w:rPr>
          <w:rFonts w:ascii="Palatino Linotype" w:hAnsi="Palatino Linotype"/>
          <w:b/>
          <w:color w:val="000000"/>
          <w:sz w:val="24"/>
          <w:szCs w:val="24"/>
          <w:u w:val="single"/>
        </w:rPr>
        <w:t>Krátkodobé cíle</w:t>
      </w:r>
    </w:p>
    <w:p w14:paraId="698BFB96" w14:textId="77777777" w:rsidR="007104A2" w:rsidRPr="00136005" w:rsidRDefault="007104A2" w:rsidP="007104A2">
      <w:pPr>
        <w:widowControl w:val="0"/>
        <w:autoSpaceDE w:val="0"/>
        <w:adjustRightInd w:val="0"/>
        <w:spacing w:before="120" w:after="120"/>
        <w:ind w:right="-284"/>
        <w:jc w:val="both"/>
        <w:rPr>
          <w:rFonts w:ascii="Palatino Linotype" w:hAnsi="Palatino Linotype"/>
          <w:color w:val="000000"/>
          <w:sz w:val="24"/>
          <w:szCs w:val="24"/>
        </w:rPr>
      </w:pPr>
      <w:r w:rsidRPr="00136005">
        <w:rPr>
          <w:rFonts w:ascii="Palatino Linotype" w:hAnsi="Palatino Linotype"/>
          <w:color w:val="000000"/>
          <w:sz w:val="24"/>
          <w:szCs w:val="24"/>
        </w:rPr>
        <w:t xml:space="preserve">Strategické (krátkodobé) cíle organizace jsou součástí každoročního Plánu činností pro běžný rok, který je každoročně vyhodnocován. </w:t>
      </w:r>
    </w:p>
    <w:p w14:paraId="3A3F89ED" w14:textId="77777777" w:rsidR="007104A2" w:rsidRPr="00136005" w:rsidRDefault="007104A2" w:rsidP="007104A2">
      <w:pPr>
        <w:widowControl w:val="0"/>
        <w:autoSpaceDE w:val="0"/>
        <w:adjustRightInd w:val="0"/>
        <w:ind w:right="-283"/>
        <w:jc w:val="both"/>
        <w:rPr>
          <w:rFonts w:ascii="Palatino Linotype" w:hAnsi="Palatino Linotype"/>
          <w:color w:val="000000"/>
          <w:sz w:val="24"/>
          <w:szCs w:val="24"/>
        </w:rPr>
      </w:pPr>
      <w:r w:rsidRPr="00136005">
        <w:rPr>
          <w:rFonts w:ascii="Palatino Linotype" w:hAnsi="Palatino Linotype"/>
          <w:color w:val="000000"/>
          <w:sz w:val="24"/>
          <w:szCs w:val="24"/>
        </w:rPr>
        <w:t>Měřitelnost krátkodobých a dlouhodobých cílů je zajištěna těmito nástroji:</w:t>
      </w:r>
    </w:p>
    <w:p w14:paraId="329B1A2C" w14:textId="77777777" w:rsidR="007104A2" w:rsidRPr="00136005" w:rsidRDefault="007104A2" w:rsidP="007104A2">
      <w:pPr>
        <w:widowControl w:val="0"/>
        <w:numPr>
          <w:ilvl w:val="0"/>
          <w:numId w:val="23"/>
        </w:numPr>
        <w:suppressAutoHyphens w:val="0"/>
        <w:autoSpaceDE w:val="0"/>
        <w:adjustRightInd w:val="0"/>
        <w:spacing w:after="0"/>
        <w:ind w:right="-283"/>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Zpráva o hospodaření organizace a Výroční zpráva pro běžný rok</w:t>
      </w:r>
    </w:p>
    <w:p w14:paraId="0347D1FF" w14:textId="77777777" w:rsidR="007104A2" w:rsidRPr="00136005" w:rsidRDefault="007104A2" w:rsidP="007104A2">
      <w:pPr>
        <w:widowControl w:val="0"/>
        <w:numPr>
          <w:ilvl w:val="0"/>
          <w:numId w:val="23"/>
        </w:numPr>
        <w:suppressAutoHyphens w:val="0"/>
        <w:autoSpaceDE w:val="0"/>
        <w:adjustRightInd w:val="0"/>
        <w:spacing w:after="0"/>
        <w:ind w:right="-283"/>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lastRenderedPageBreak/>
        <w:t>Hodnocení zaměstnanců včetně jejich zpětné vazby</w:t>
      </w:r>
    </w:p>
    <w:p w14:paraId="754FC61A" w14:textId="77777777" w:rsidR="007104A2" w:rsidRPr="00136005" w:rsidRDefault="007104A2" w:rsidP="007104A2">
      <w:pPr>
        <w:widowControl w:val="0"/>
        <w:numPr>
          <w:ilvl w:val="0"/>
          <w:numId w:val="23"/>
        </w:numPr>
        <w:suppressAutoHyphens w:val="0"/>
        <w:autoSpaceDE w:val="0"/>
        <w:adjustRightInd w:val="0"/>
        <w:spacing w:after="120"/>
        <w:ind w:left="419" w:right="-284" w:hanging="357"/>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Dotazníky spokojenosti</w:t>
      </w:r>
    </w:p>
    <w:p w14:paraId="106FC292" w14:textId="77777777" w:rsidR="007104A2" w:rsidRPr="00136005" w:rsidRDefault="007104A2" w:rsidP="007104A2">
      <w:pPr>
        <w:spacing w:before="240" w:after="120"/>
        <w:jc w:val="both"/>
        <w:rPr>
          <w:rFonts w:ascii="Palatino Linotype" w:hAnsi="Palatino Linotype"/>
          <w:b/>
          <w:sz w:val="24"/>
          <w:szCs w:val="24"/>
          <w:u w:val="single"/>
        </w:rPr>
      </w:pPr>
      <w:r w:rsidRPr="00136005">
        <w:rPr>
          <w:rFonts w:ascii="Palatino Linotype" w:hAnsi="Palatino Linotype"/>
          <w:b/>
          <w:sz w:val="24"/>
          <w:szCs w:val="24"/>
          <w:u w:val="single"/>
        </w:rPr>
        <w:t xml:space="preserve">Trvalé cíle </w:t>
      </w:r>
    </w:p>
    <w:p w14:paraId="2A880D78" w14:textId="77777777" w:rsidR="007104A2" w:rsidRPr="00136005" w:rsidRDefault="007104A2" w:rsidP="007104A2">
      <w:pPr>
        <w:numPr>
          <w:ilvl w:val="0"/>
          <w:numId w:val="24"/>
        </w:numPr>
        <w:autoSpaceDN/>
        <w:spacing w:after="60"/>
        <w:ind w:left="357" w:hanging="357"/>
        <w:jc w:val="both"/>
        <w:textAlignment w:val="auto"/>
        <w:rPr>
          <w:rFonts w:ascii="Palatino Linotype" w:hAnsi="Palatino Linotype"/>
          <w:b/>
          <w:sz w:val="24"/>
          <w:szCs w:val="24"/>
        </w:rPr>
      </w:pPr>
      <w:r w:rsidRPr="00136005">
        <w:rPr>
          <w:rFonts w:ascii="Palatino Linotype" w:hAnsi="Palatino Linotype"/>
          <w:b/>
          <w:sz w:val="24"/>
          <w:szCs w:val="24"/>
        </w:rPr>
        <w:t>Zajištění podmínek pro udržení schopností a dovedností uživatelů</w:t>
      </w:r>
    </w:p>
    <w:p w14:paraId="40797170" w14:textId="77777777" w:rsidR="007104A2" w:rsidRPr="00136005" w:rsidRDefault="007104A2" w:rsidP="007104A2">
      <w:pPr>
        <w:numPr>
          <w:ilvl w:val="0"/>
          <w:numId w:val="25"/>
        </w:numPr>
        <w:autoSpaceDN/>
        <w:spacing w:after="60"/>
        <w:ind w:left="357" w:hanging="357"/>
        <w:jc w:val="both"/>
        <w:textAlignment w:val="auto"/>
        <w:rPr>
          <w:rFonts w:ascii="Palatino Linotype" w:hAnsi="Palatino Linotype"/>
          <w:sz w:val="24"/>
          <w:szCs w:val="24"/>
        </w:rPr>
      </w:pPr>
      <w:r w:rsidRPr="00136005">
        <w:rPr>
          <w:rFonts w:ascii="Palatino Linotype" w:hAnsi="Palatino Linotype"/>
          <w:b/>
          <w:sz w:val="24"/>
          <w:szCs w:val="24"/>
        </w:rPr>
        <w:t xml:space="preserve">Zvyšování odbornosti personálu </w:t>
      </w:r>
      <w:r w:rsidRPr="00136005">
        <w:rPr>
          <w:rFonts w:ascii="Palatino Linotype" w:hAnsi="Palatino Linotype"/>
          <w:sz w:val="24"/>
          <w:szCs w:val="24"/>
        </w:rPr>
        <w:t>– absolvování odborných kurzů</w:t>
      </w:r>
    </w:p>
    <w:p w14:paraId="0E019C0C" w14:textId="77777777" w:rsidR="007104A2" w:rsidRPr="00136005" w:rsidRDefault="007104A2" w:rsidP="007104A2">
      <w:pPr>
        <w:numPr>
          <w:ilvl w:val="0"/>
          <w:numId w:val="24"/>
        </w:numPr>
        <w:autoSpaceDN/>
        <w:spacing w:after="240"/>
        <w:ind w:left="357" w:hanging="357"/>
        <w:jc w:val="both"/>
        <w:textAlignment w:val="auto"/>
        <w:rPr>
          <w:rFonts w:ascii="Palatino Linotype" w:hAnsi="Palatino Linotype"/>
          <w:b/>
          <w:color w:val="000000"/>
          <w:sz w:val="24"/>
          <w:szCs w:val="24"/>
        </w:rPr>
      </w:pPr>
      <w:r w:rsidRPr="00136005">
        <w:rPr>
          <w:rFonts w:ascii="Palatino Linotype" w:hAnsi="Palatino Linotype"/>
          <w:b/>
          <w:sz w:val="24"/>
          <w:szCs w:val="24"/>
        </w:rPr>
        <w:t>Zkvalitnění prostředí domova</w:t>
      </w:r>
    </w:p>
    <w:p w14:paraId="6ECC4156" w14:textId="77777777" w:rsidR="007104A2" w:rsidRPr="00136005" w:rsidRDefault="007104A2" w:rsidP="007104A2">
      <w:pPr>
        <w:spacing w:before="240" w:after="120"/>
        <w:jc w:val="both"/>
        <w:rPr>
          <w:rFonts w:ascii="Palatino Linotype" w:hAnsi="Palatino Linotype"/>
          <w:b/>
          <w:color w:val="000000"/>
          <w:sz w:val="24"/>
          <w:szCs w:val="24"/>
          <w:u w:val="single"/>
        </w:rPr>
      </w:pPr>
      <w:r w:rsidRPr="00136005">
        <w:rPr>
          <w:rFonts w:ascii="Palatino Linotype" w:hAnsi="Palatino Linotype"/>
          <w:b/>
          <w:color w:val="000000"/>
          <w:sz w:val="24"/>
          <w:szCs w:val="24"/>
          <w:u w:val="single"/>
        </w:rPr>
        <w:t>Rozvojové cíle do roku 2020</w:t>
      </w:r>
    </w:p>
    <w:p w14:paraId="2CF37D4D"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 xml:space="preserve">Zajistit </w:t>
      </w:r>
      <w:proofErr w:type="spellStart"/>
      <w:r w:rsidRPr="00136005">
        <w:rPr>
          <w:rFonts w:ascii="Palatino Linotype" w:hAnsi="Palatino Linotype"/>
          <w:color w:val="000000"/>
          <w:sz w:val="24"/>
          <w:szCs w:val="24"/>
        </w:rPr>
        <w:t>wi-fi</w:t>
      </w:r>
      <w:proofErr w:type="spellEnd"/>
      <w:r w:rsidRPr="00136005">
        <w:rPr>
          <w:rFonts w:ascii="Palatino Linotype" w:hAnsi="Palatino Linotype"/>
          <w:color w:val="000000"/>
          <w:sz w:val="24"/>
          <w:szCs w:val="24"/>
        </w:rPr>
        <w:t xml:space="preserve"> připojení pro klienty;</w:t>
      </w:r>
    </w:p>
    <w:p w14:paraId="141AAC98"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Vybavit pokoje bez kuchyňské linky (voda, linka);</w:t>
      </w:r>
    </w:p>
    <w:p w14:paraId="5E5C10D8"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Klimatizace jídelny;</w:t>
      </w:r>
    </w:p>
    <w:p w14:paraId="0CFF0F34"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Nákup smažicí pánve a kovových regálů do skladů;</w:t>
      </w:r>
    </w:p>
    <w:p w14:paraId="2FF70479"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Rekonstrukce společenské místnosti v přízemí;</w:t>
      </w:r>
    </w:p>
    <w:p w14:paraId="327373D8"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Nové prostory a podmínky pro provádění rehabilitace a fyzioterapii;</w:t>
      </w:r>
    </w:p>
    <w:p w14:paraId="122FEFCD" w14:textId="77777777" w:rsidR="007104A2" w:rsidRPr="00136005" w:rsidRDefault="007104A2" w:rsidP="007104A2">
      <w:pPr>
        <w:numPr>
          <w:ilvl w:val="0"/>
          <w:numId w:val="26"/>
        </w:numPr>
        <w:autoSpaceDN/>
        <w:spacing w:after="0"/>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Zastřešení přízemních verandiček;</w:t>
      </w:r>
    </w:p>
    <w:p w14:paraId="540F4624" w14:textId="77777777" w:rsidR="007104A2" w:rsidRPr="00136005" w:rsidRDefault="007104A2" w:rsidP="007104A2">
      <w:pPr>
        <w:numPr>
          <w:ilvl w:val="0"/>
          <w:numId w:val="26"/>
        </w:numPr>
        <w:autoSpaceDN/>
        <w:spacing w:after="0"/>
        <w:ind w:left="357" w:hanging="357"/>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Pořídit průmyslovou pračku a sušičku;</w:t>
      </w:r>
    </w:p>
    <w:p w14:paraId="6902B588" w14:textId="77777777" w:rsidR="007104A2" w:rsidRPr="00136005" w:rsidRDefault="007104A2" w:rsidP="007104A2">
      <w:pPr>
        <w:numPr>
          <w:ilvl w:val="0"/>
          <w:numId w:val="26"/>
        </w:numPr>
        <w:autoSpaceDN/>
        <w:spacing w:after="0"/>
        <w:ind w:left="357" w:hanging="357"/>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Rozšíření skladových prostor z garáže;</w:t>
      </w:r>
    </w:p>
    <w:p w14:paraId="27FB162C" w14:textId="77777777" w:rsidR="007104A2" w:rsidRPr="00136005" w:rsidRDefault="007104A2" w:rsidP="007104A2">
      <w:pPr>
        <w:numPr>
          <w:ilvl w:val="0"/>
          <w:numId w:val="26"/>
        </w:numPr>
        <w:autoSpaceDN/>
        <w:spacing w:after="240"/>
        <w:ind w:left="357" w:hanging="357"/>
        <w:jc w:val="both"/>
        <w:textAlignment w:val="auto"/>
        <w:rPr>
          <w:rFonts w:ascii="Palatino Linotype" w:hAnsi="Palatino Linotype"/>
          <w:color w:val="000000"/>
          <w:sz w:val="24"/>
          <w:szCs w:val="24"/>
        </w:rPr>
      </w:pPr>
      <w:r w:rsidRPr="00136005">
        <w:rPr>
          <w:rFonts w:ascii="Palatino Linotype" w:hAnsi="Palatino Linotype"/>
          <w:color w:val="000000"/>
          <w:sz w:val="24"/>
          <w:szCs w:val="24"/>
        </w:rPr>
        <w:t>Kovový nábytek na chodby</w:t>
      </w:r>
    </w:p>
    <w:p w14:paraId="668E61CF" w14:textId="77777777" w:rsidR="007104A2" w:rsidRPr="00136005" w:rsidRDefault="007104A2" w:rsidP="007104A2">
      <w:pPr>
        <w:spacing w:before="120" w:after="120"/>
        <w:jc w:val="both"/>
        <w:rPr>
          <w:rFonts w:ascii="Palatino Linotype" w:hAnsi="Palatino Linotype"/>
          <w:sz w:val="24"/>
          <w:szCs w:val="24"/>
        </w:rPr>
      </w:pPr>
      <w:r w:rsidRPr="00136005">
        <w:rPr>
          <w:rFonts w:ascii="Palatino Linotype" w:hAnsi="Palatino Linotype"/>
          <w:sz w:val="24"/>
          <w:szCs w:val="24"/>
        </w:rPr>
        <w:t>Za naplnění rozvojových cílů zodpovídá ředitelka zařízení.</w:t>
      </w:r>
    </w:p>
    <w:p w14:paraId="7F4B3B81" w14:textId="77777777" w:rsidR="007104A2" w:rsidRPr="00136005" w:rsidRDefault="007104A2" w:rsidP="007104A2">
      <w:pPr>
        <w:spacing w:before="120" w:after="120"/>
        <w:jc w:val="both"/>
        <w:rPr>
          <w:rFonts w:ascii="Palatino Linotype" w:hAnsi="Palatino Linotype"/>
          <w:sz w:val="24"/>
          <w:szCs w:val="24"/>
        </w:rPr>
      </w:pPr>
      <w:r w:rsidRPr="00136005">
        <w:rPr>
          <w:rFonts w:ascii="Palatino Linotype" w:hAnsi="Palatino Linotype"/>
          <w:sz w:val="24"/>
          <w:szCs w:val="24"/>
        </w:rPr>
        <w:t>Základní prohlášení organizace je zveřejněno na vývěsce v budově zařízení, na webových stránkách a v propagačních materiálech domova.</w:t>
      </w:r>
    </w:p>
    <w:p w14:paraId="0436C6FE" w14:textId="77777777" w:rsidR="007104A2" w:rsidRDefault="007104A2" w:rsidP="007104A2">
      <w:pPr>
        <w:spacing w:before="120" w:after="120"/>
        <w:jc w:val="both"/>
      </w:pPr>
    </w:p>
    <w:p w14:paraId="447CACF4" w14:textId="77777777" w:rsidR="007104A2" w:rsidRPr="00136005" w:rsidRDefault="007104A2" w:rsidP="007104A2">
      <w:pPr>
        <w:spacing w:before="280" w:after="120"/>
        <w:jc w:val="both"/>
        <w:rPr>
          <w:rFonts w:ascii="Palatino Linotype" w:hAnsi="Palatino Linotype"/>
          <w:b/>
          <w:color w:val="000000"/>
          <w:sz w:val="24"/>
          <w:szCs w:val="24"/>
          <w:u w:val="single"/>
        </w:rPr>
      </w:pPr>
      <w:r w:rsidRPr="00136005">
        <w:rPr>
          <w:rFonts w:ascii="Palatino Linotype" w:hAnsi="Palatino Linotype"/>
          <w:b/>
          <w:sz w:val="24"/>
          <w:szCs w:val="24"/>
          <w:u w:val="single"/>
        </w:rPr>
        <w:t xml:space="preserve">1.b) Poskytovatel vytváří podmínky, aby osoby, kterým poskytuje sociální službu, mohly uplatňovat vlastní vůli při řešení své nepříznivé sociální situace. </w:t>
      </w:r>
    </w:p>
    <w:p w14:paraId="7E03ECB2" w14:textId="77777777" w:rsidR="007104A2" w:rsidRPr="00136005" w:rsidRDefault="007104A2" w:rsidP="007104A2">
      <w:pPr>
        <w:widowControl w:val="0"/>
        <w:autoSpaceDE w:val="0"/>
        <w:adjustRightInd w:val="0"/>
        <w:spacing w:after="120"/>
        <w:ind w:right="-284"/>
        <w:jc w:val="both"/>
        <w:rPr>
          <w:rFonts w:ascii="Palatino Linotype" w:hAnsi="Palatino Linotype"/>
          <w:color w:val="000000"/>
          <w:sz w:val="24"/>
          <w:szCs w:val="24"/>
        </w:rPr>
      </w:pPr>
      <w:r w:rsidRPr="00136005">
        <w:rPr>
          <w:rFonts w:ascii="Palatino Linotype" w:hAnsi="Palatino Linotype"/>
          <w:color w:val="000000"/>
          <w:sz w:val="24"/>
          <w:szCs w:val="24"/>
        </w:rPr>
        <w:t xml:space="preserve">Uživatel Domov pro seniory Soběsuky, </w:t>
      </w:r>
      <w:proofErr w:type="spellStart"/>
      <w:r w:rsidRPr="00136005">
        <w:rPr>
          <w:rFonts w:ascii="Palatino Linotype" w:hAnsi="Palatino Linotype"/>
          <w:color w:val="000000"/>
          <w:sz w:val="24"/>
          <w:szCs w:val="24"/>
        </w:rPr>
        <w:t>p.o</w:t>
      </w:r>
      <w:proofErr w:type="spellEnd"/>
      <w:r w:rsidRPr="00136005">
        <w:rPr>
          <w:rFonts w:ascii="Palatino Linotype" w:hAnsi="Palatino Linotype"/>
          <w:color w:val="000000"/>
          <w:sz w:val="24"/>
          <w:szCs w:val="24"/>
        </w:rPr>
        <w:t xml:space="preserve">., uplatňuje vlastní vůli a jedná na základě vlastního rozhodnutí. Tento projev vůle musí být respektován všemi zaměstnanci a tito se snaží uživateli v rámci možností vyhovět. Zaměstnanci se musí zdržet jednání proti vůli uživatele, pokud však není v rozporu se zájmy ostatních osob (jiného uživatele), popř. v rozporu s pravidly poskytované sociální služby. </w:t>
      </w:r>
    </w:p>
    <w:p w14:paraId="779C639E" w14:textId="77777777" w:rsidR="007104A2" w:rsidRPr="00136005" w:rsidRDefault="007104A2" w:rsidP="007104A2">
      <w:pPr>
        <w:spacing w:before="120" w:after="120"/>
        <w:jc w:val="both"/>
        <w:rPr>
          <w:rFonts w:ascii="Palatino Linotype" w:hAnsi="Palatino Linotype"/>
          <w:b/>
          <w:sz w:val="24"/>
          <w:szCs w:val="24"/>
          <w:u w:val="single"/>
        </w:rPr>
      </w:pPr>
      <w:r w:rsidRPr="00136005">
        <w:rPr>
          <w:rFonts w:ascii="Palatino Linotype" w:hAnsi="Palatino Linotype"/>
          <w:b/>
          <w:sz w:val="24"/>
          <w:szCs w:val="24"/>
          <w:u w:val="single"/>
        </w:rPr>
        <w:t>Uživatelé uplatňují vlastní vůli při:</w:t>
      </w:r>
    </w:p>
    <w:p w14:paraId="45A6A773" w14:textId="77777777" w:rsidR="007104A2" w:rsidRPr="00136005" w:rsidRDefault="007104A2" w:rsidP="007104A2">
      <w:pPr>
        <w:numPr>
          <w:ilvl w:val="0"/>
          <w:numId w:val="27"/>
        </w:numPr>
        <w:autoSpaceDN/>
        <w:spacing w:after="0"/>
        <w:textAlignment w:val="auto"/>
        <w:rPr>
          <w:rFonts w:ascii="Palatino Linotype" w:hAnsi="Palatino Linotype"/>
          <w:sz w:val="24"/>
          <w:szCs w:val="24"/>
        </w:rPr>
      </w:pPr>
      <w:r w:rsidRPr="00136005">
        <w:rPr>
          <w:rFonts w:ascii="Palatino Linotype" w:hAnsi="Palatino Linotype"/>
          <w:sz w:val="24"/>
          <w:szCs w:val="24"/>
        </w:rPr>
        <w:t>stanovení rozsahu a míry poskytovaných služeb;</w:t>
      </w:r>
    </w:p>
    <w:p w14:paraId="2572B4C8" w14:textId="77777777" w:rsidR="007104A2" w:rsidRPr="00136005" w:rsidRDefault="007104A2" w:rsidP="007104A2">
      <w:pPr>
        <w:numPr>
          <w:ilvl w:val="0"/>
          <w:numId w:val="27"/>
        </w:numPr>
        <w:autoSpaceDN/>
        <w:spacing w:after="0"/>
        <w:textAlignment w:val="auto"/>
        <w:rPr>
          <w:rFonts w:ascii="Palatino Linotype" w:hAnsi="Palatino Linotype"/>
          <w:sz w:val="24"/>
          <w:szCs w:val="24"/>
        </w:rPr>
      </w:pPr>
      <w:r w:rsidRPr="00136005">
        <w:rPr>
          <w:rFonts w:ascii="Palatino Linotype" w:hAnsi="Palatino Linotype"/>
          <w:sz w:val="24"/>
          <w:szCs w:val="24"/>
        </w:rPr>
        <w:t>individuální plánování (přání, cíle, potřeby);</w:t>
      </w:r>
    </w:p>
    <w:p w14:paraId="3C8E1381" w14:textId="77777777" w:rsidR="007104A2" w:rsidRPr="00136005" w:rsidRDefault="007104A2" w:rsidP="007104A2">
      <w:pPr>
        <w:numPr>
          <w:ilvl w:val="0"/>
          <w:numId w:val="28"/>
        </w:numPr>
        <w:autoSpaceDN/>
        <w:spacing w:after="0"/>
        <w:textAlignment w:val="auto"/>
        <w:rPr>
          <w:rFonts w:ascii="Palatino Linotype" w:hAnsi="Palatino Linotype"/>
          <w:sz w:val="24"/>
          <w:szCs w:val="24"/>
        </w:rPr>
      </w:pPr>
      <w:r w:rsidRPr="00136005">
        <w:rPr>
          <w:rFonts w:ascii="Palatino Linotype" w:hAnsi="Palatino Linotype"/>
          <w:sz w:val="24"/>
          <w:szCs w:val="24"/>
        </w:rPr>
        <w:t>výběru aktivit;</w:t>
      </w:r>
    </w:p>
    <w:p w14:paraId="318F1434" w14:textId="77777777" w:rsidR="007104A2" w:rsidRPr="00136005" w:rsidRDefault="007104A2" w:rsidP="007104A2">
      <w:pPr>
        <w:numPr>
          <w:ilvl w:val="0"/>
          <w:numId w:val="28"/>
        </w:numPr>
        <w:autoSpaceDN/>
        <w:spacing w:after="0"/>
        <w:textAlignment w:val="auto"/>
        <w:rPr>
          <w:rFonts w:ascii="Palatino Linotype" w:hAnsi="Palatino Linotype"/>
          <w:sz w:val="24"/>
          <w:szCs w:val="24"/>
        </w:rPr>
      </w:pPr>
      <w:r w:rsidRPr="00136005">
        <w:rPr>
          <w:rFonts w:ascii="Palatino Linotype" w:hAnsi="Palatino Linotype"/>
          <w:sz w:val="24"/>
          <w:szCs w:val="24"/>
        </w:rPr>
        <w:lastRenderedPageBreak/>
        <w:t>terapeuticky zaměřené zájmové činnosti;</w:t>
      </w:r>
    </w:p>
    <w:p w14:paraId="5906EEA6" w14:textId="77777777" w:rsidR="007104A2" w:rsidRPr="00136005" w:rsidRDefault="007104A2" w:rsidP="007104A2">
      <w:pPr>
        <w:numPr>
          <w:ilvl w:val="0"/>
          <w:numId w:val="28"/>
        </w:numPr>
        <w:autoSpaceDN/>
        <w:spacing w:after="0"/>
        <w:textAlignment w:val="auto"/>
        <w:rPr>
          <w:rFonts w:ascii="Palatino Linotype" w:hAnsi="Palatino Linotype"/>
          <w:sz w:val="24"/>
          <w:szCs w:val="24"/>
        </w:rPr>
      </w:pPr>
      <w:r w:rsidRPr="00136005">
        <w:rPr>
          <w:rFonts w:ascii="Palatino Linotype" w:hAnsi="Palatino Linotype"/>
          <w:sz w:val="24"/>
          <w:szCs w:val="24"/>
        </w:rPr>
        <w:t>podávání stížností, připomínek, námětů k poskytování sociální služby;</w:t>
      </w:r>
    </w:p>
    <w:p w14:paraId="79FE3563" w14:textId="77777777" w:rsidR="007104A2" w:rsidRPr="00136005" w:rsidRDefault="007104A2" w:rsidP="007104A2">
      <w:pPr>
        <w:numPr>
          <w:ilvl w:val="0"/>
          <w:numId w:val="28"/>
        </w:numPr>
        <w:autoSpaceDN/>
        <w:spacing w:after="0"/>
        <w:textAlignment w:val="auto"/>
        <w:rPr>
          <w:rFonts w:ascii="Palatino Linotype" w:hAnsi="Palatino Linotype"/>
          <w:sz w:val="24"/>
          <w:szCs w:val="24"/>
        </w:rPr>
      </w:pPr>
      <w:r w:rsidRPr="00136005">
        <w:rPr>
          <w:rFonts w:ascii="Palatino Linotype" w:hAnsi="Palatino Linotype"/>
          <w:sz w:val="24"/>
          <w:szCs w:val="24"/>
        </w:rPr>
        <w:t>opouštění budovy a návratu;</w:t>
      </w:r>
    </w:p>
    <w:p w14:paraId="28530410" w14:textId="77777777" w:rsidR="007104A2" w:rsidRPr="00136005" w:rsidRDefault="007104A2" w:rsidP="007104A2">
      <w:pPr>
        <w:numPr>
          <w:ilvl w:val="0"/>
          <w:numId w:val="28"/>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při přijímání návštěv;</w:t>
      </w:r>
    </w:p>
    <w:p w14:paraId="13CF9F46" w14:textId="77777777" w:rsidR="007104A2" w:rsidRPr="00136005" w:rsidRDefault="007104A2" w:rsidP="007104A2">
      <w:pPr>
        <w:numPr>
          <w:ilvl w:val="0"/>
          <w:numId w:val="28"/>
        </w:numPr>
        <w:autoSpaceDN/>
        <w:spacing w:after="0"/>
        <w:textAlignment w:val="auto"/>
        <w:rPr>
          <w:rFonts w:ascii="Palatino Linotype" w:hAnsi="Palatino Linotype"/>
          <w:sz w:val="24"/>
          <w:szCs w:val="24"/>
        </w:rPr>
      </w:pPr>
      <w:r w:rsidRPr="00136005">
        <w:rPr>
          <w:rFonts w:ascii="Palatino Linotype" w:hAnsi="Palatino Linotype"/>
          <w:sz w:val="24"/>
          <w:szCs w:val="24"/>
        </w:rPr>
        <w:t>výběru praktického lékaře;</w:t>
      </w:r>
    </w:p>
    <w:p w14:paraId="1F1E0285" w14:textId="77777777" w:rsidR="007104A2" w:rsidRPr="00136005" w:rsidRDefault="007104A2" w:rsidP="007104A2">
      <w:pPr>
        <w:numPr>
          <w:ilvl w:val="0"/>
          <w:numId w:val="28"/>
        </w:numPr>
        <w:autoSpaceDN/>
        <w:spacing w:after="0"/>
        <w:textAlignment w:val="auto"/>
        <w:rPr>
          <w:rFonts w:ascii="Palatino Linotype" w:hAnsi="Palatino Linotype"/>
          <w:sz w:val="24"/>
          <w:szCs w:val="24"/>
        </w:rPr>
      </w:pPr>
      <w:r w:rsidRPr="00136005">
        <w:rPr>
          <w:rFonts w:ascii="Palatino Linotype" w:hAnsi="Palatino Linotype"/>
          <w:sz w:val="24"/>
          <w:szCs w:val="24"/>
        </w:rPr>
        <w:t>možnost kdykoli ukončit pobyt bez udání důvodu;</w:t>
      </w:r>
    </w:p>
    <w:p w14:paraId="5D5363BC" w14:textId="77777777" w:rsidR="007104A2" w:rsidRPr="00136005" w:rsidRDefault="007104A2" w:rsidP="007104A2">
      <w:pPr>
        <w:numPr>
          <w:ilvl w:val="0"/>
          <w:numId w:val="28"/>
        </w:numPr>
        <w:autoSpaceDN/>
        <w:spacing w:after="240"/>
        <w:ind w:left="714" w:hanging="357"/>
        <w:textAlignment w:val="auto"/>
        <w:rPr>
          <w:rFonts w:ascii="Palatino Linotype" w:hAnsi="Palatino Linotype"/>
          <w:sz w:val="24"/>
          <w:szCs w:val="24"/>
        </w:rPr>
      </w:pPr>
      <w:r w:rsidRPr="00136005">
        <w:rPr>
          <w:rFonts w:ascii="Palatino Linotype" w:hAnsi="Palatino Linotype"/>
          <w:sz w:val="24"/>
          <w:szCs w:val="24"/>
        </w:rPr>
        <w:t>podávání námětů a připomínek k chodu domova</w:t>
      </w:r>
    </w:p>
    <w:p w14:paraId="6325FEB5" w14:textId="77777777" w:rsidR="007104A2" w:rsidRPr="00136005" w:rsidRDefault="007104A2" w:rsidP="007104A2">
      <w:pPr>
        <w:jc w:val="both"/>
        <w:rPr>
          <w:rFonts w:ascii="Palatino Linotype" w:hAnsi="Palatino Linotype"/>
          <w:b/>
          <w:sz w:val="24"/>
          <w:szCs w:val="24"/>
        </w:rPr>
      </w:pPr>
      <w:r w:rsidRPr="00136005">
        <w:rPr>
          <w:rFonts w:ascii="Palatino Linotype" w:hAnsi="Palatino Linotype"/>
          <w:b/>
          <w:sz w:val="24"/>
          <w:szCs w:val="24"/>
        </w:rPr>
        <w:t xml:space="preserve">Oblasti, ve kterých uživatelé nemohou uplatňovat svou vůli, popř. jejich volba je omezena </w:t>
      </w:r>
    </w:p>
    <w:p w14:paraId="43A956AC" w14:textId="77777777" w:rsidR="007104A2" w:rsidRPr="00136005" w:rsidRDefault="007104A2" w:rsidP="007104A2">
      <w:pPr>
        <w:jc w:val="both"/>
        <w:rPr>
          <w:rFonts w:ascii="Palatino Linotype" w:hAnsi="Palatino Linotype"/>
          <w:sz w:val="24"/>
          <w:szCs w:val="24"/>
        </w:rPr>
      </w:pPr>
      <w:r w:rsidRPr="00136005">
        <w:rPr>
          <w:rFonts w:ascii="Palatino Linotype" w:hAnsi="Palatino Linotype"/>
          <w:sz w:val="24"/>
          <w:szCs w:val="24"/>
        </w:rPr>
        <w:t>S ohledem na provozní a organizační podmínky služby je uživatel omezen v následujících oblastech a situacích (určení obsaženo Domácím, Provozním a Organizačním řádem Domova):</w:t>
      </w:r>
    </w:p>
    <w:p w14:paraId="526ED40F" w14:textId="77777777" w:rsidR="007104A2" w:rsidRPr="00136005" w:rsidRDefault="007104A2" w:rsidP="007104A2">
      <w:pPr>
        <w:pStyle w:val="Odstavecseseznamem"/>
        <w:numPr>
          <w:ilvl w:val="0"/>
          <w:numId w:val="2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Oblast stravování (odhlašování stravy – den předem do 14.00 hodin; časové omezení výdeje stravy – strava je </w:t>
      </w:r>
      <w:proofErr w:type="gramStart"/>
      <w:r w:rsidRPr="00136005">
        <w:rPr>
          <w:rFonts w:ascii="Palatino Linotype" w:hAnsi="Palatino Linotype"/>
          <w:sz w:val="24"/>
          <w:szCs w:val="24"/>
        </w:rPr>
        <w:t>vydávána  od</w:t>
      </w:r>
      <w:proofErr w:type="gramEnd"/>
      <w:r w:rsidRPr="00136005">
        <w:rPr>
          <w:rFonts w:ascii="Palatino Linotype" w:hAnsi="Palatino Linotype"/>
          <w:sz w:val="24"/>
          <w:szCs w:val="24"/>
        </w:rPr>
        <w:t xml:space="preserve"> 7.45– 17.30 hod);</w:t>
      </w:r>
    </w:p>
    <w:p w14:paraId="00CA198C" w14:textId="77777777" w:rsidR="007104A2" w:rsidRPr="00136005" w:rsidRDefault="007104A2" w:rsidP="007104A2">
      <w:pPr>
        <w:pStyle w:val="Odstavecseseznamem"/>
        <w:numPr>
          <w:ilvl w:val="0"/>
          <w:numId w:val="29"/>
        </w:numPr>
        <w:suppressAutoHyphens w:val="0"/>
        <w:autoSpaceDN/>
        <w:spacing w:after="0"/>
        <w:jc w:val="both"/>
        <w:textAlignment w:val="auto"/>
        <w:rPr>
          <w:rFonts w:ascii="Palatino Linotype" w:hAnsi="Palatino Linotype"/>
          <w:sz w:val="24"/>
          <w:szCs w:val="24"/>
        </w:rPr>
      </w:pPr>
      <w:proofErr w:type="gramStart"/>
      <w:r w:rsidRPr="00136005">
        <w:rPr>
          <w:rFonts w:ascii="Palatino Linotype" w:hAnsi="Palatino Linotype"/>
          <w:sz w:val="24"/>
          <w:szCs w:val="24"/>
        </w:rPr>
        <w:t>Oblast  ubytování</w:t>
      </w:r>
      <w:proofErr w:type="gramEnd"/>
      <w:r w:rsidRPr="00136005">
        <w:rPr>
          <w:rFonts w:ascii="Palatino Linotype" w:hAnsi="Palatino Linotype"/>
          <w:sz w:val="24"/>
          <w:szCs w:val="24"/>
        </w:rPr>
        <w:t xml:space="preserve">  (pouze částečná možnost ovlivnit výběr spolubydlícího na pokoji);</w:t>
      </w:r>
    </w:p>
    <w:p w14:paraId="6442B805" w14:textId="77777777" w:rsidR="007104A2" w:rsidRPr="00136005" w:rsidRDefault="007104A2" w:rsidP="007104A2">
      <w:pPr>
        <w:pStyle w:val="Odstavecseseznamem"/>
        <w:numPr>
          <w:ilvl w:val="0"/>
          <w:numId w:val="2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Vstávání a uléhání uživatele (dle organizačních možností); </w:t>
      </w:r>
    </w:p>
    <w:p w14:paraId="6E9A7F71" w14:textId="77777777" w:rsidR="007104A2" w:rsidRPr="00136005" w:rsidRDefault="007104A2" w:rsidP="007104A2">
      <w:pPr>
        <w:pStyle w:val="Odstavecseseznamem"/>
        <w:numPr>
          <w:ilvl w:val="0"/>
          <w:numId w:val="2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Zacházení s osobními věcmi a oblečením uživatelů (praní, žehlení </w:t>
      </w:r>
      <w:proofErr w:type="gramStart"/>
      <w:r w:rsidRPr="00136005">
        <w:rPr>
          <w:rFonts w:ascii="Palatino Linotype" w:hAnsi="Palatino Linotype"/>
          <w:sz w:val="24"/>
          <w:szCs w:val="24"/>
        </w:rPr>
        <w:t>a  opravy</w:t>
      </w:r>
      <w:proofErr w:type="gramEnd"/>
      <w:r w:rsidRPr="00136005">
        <w:rPr>
          <w:rFonts w:ascii="Palatino Linotype" w:hAnsi="Palatino Linotype"/>
          <w:sz w:val="24"/>
          <w:szCs w:val="24"/>
        </w:rPr>
        <w:t xml:space="preserve"> prádla jsou  prováděny pouze v pracovní dny);</w:t>
      </w:r>
    </w:p>
    <w:p w14:paraId="3817FF5F" w14:textId="77777777" w:rsidR="007104A2" w:rsidRPr="00136005" w:rsidRDefault="007104A2" w:rsidP="007104A2">
      <w:pPr>
        <w:pStyle w:val="Odstavecseseznamem"/>
        <w:numPr>
          <w:ilvl w:val="0"/>
          <w:numId w:val="29"/>
        </w:numPr>
        <w:suppressAutoHyphens w:val="0"/>
        <w:autoSpaceDN/>
        <w:spacing w:after="120"/>
        <w:ind w:left="714" w:hanging="357"/>
        <w:jc w:val="both"/>
        <w:textAlignment w:val="auto"/>
        <w:rPr>
          <w:rFonts w:ascii="Palatino Linotype" w:hAnsi="Palatino Linotype"/>
          <w:sz w:val="24"/>
          <w:szCs w:val="24"/>
        </w:rPr>
      </w:pPr>
      <w:r w:rsidRPr="00136005">
        <w:rPr>
          <w:rFonts w:ascii="Palatino Linotype" w:hAnsi="Palatino Linotype"/>
          <w:sz w:val="24"/>
          <w:szCs w:val="24"/>
        </w:rPr>
        <w:t>Sociální a osobní agendy uživatelů a volnočasové aktivity jsou prováděny podle plánů, převážně v pracovní dny;</w:t>
      </w:r>
    </w:p>
    <w:p w14:paraId="0BACB9F4" w14:textId="77777777" w:rsidR="007104A2" w:rsidRPr="00136005" w:rsidRDefault="007104A2" w:rsidP="007104A2">
      <w:pPr>
        <w:pStyle w:val="Odstavecseseznamem"/>
        <w:numPr>
          <w:ilvl w:val="0"/>
          <w:numId w:val="29"/>
        </w:numPr>
        <w:suppressAutoHyphens w:val="0"/>
        <w:autoSpaceDN/>
        <w:spacing w:after="120"/>
        <w:ind w:left="714" w:hanging="357"/>
        <w:jc w:val="both"/>
        <w:textAlignment w:val="auto"/>
        <w:rPr>
          <w:rFonts w:ascii="Palatino Linotype" w:hAnsi="Palatino Linotype"/>
          <w:sz w:val="24"/>
          <w:szCs w:val="24"/>
        </w:rPr>
      </w:pPr>
      <w:r w:rsidRPr="00136005">
        <w:rPr>
          <w:rFonts w:ascii="Palatino Linotype" w:hAnsi="Palatino Linotype"/>
          <w:sz w:val="24"/>
          <w:szCs w:val="24"/>
        </w:rPr>
        <w:t>Výběr klíčového pracovníka (vyjma neshod a konfliktů);</w:t>
      </w:r>
    </w:p>
    <w:p w14:paraId="7C668254" w14:textId="77777777" w:rsidR="007104A2" w:rsidRPr="00136005" w:rsidRDefault="007104A2" w:rsidP="007104A2">
      <w:pPr>
        <w:pStyle w:val="Odstavecseseznamem"/>
        <w:numPr>
          <w:ilvl w:val="0"/>
          <w:numId w:val="29"/>
        </w:numPr>
        <w:suppressAutoHyphens w:val="0"/>
        <w:autoSpaceDN/>
        <w:spacing w:after="120"/>
        <w:ind w:left="714" w:hanging="357"/>
        <w:jc w:val="both"/>
        <w:textAlignment w:val="auto"/>
        <w:rPr>
          <w:rFonts w:ascii="Palatino Linotype" w:hAnsi="Palatino Linotype"/>
          <w:sz w:val="24"/>
          <w:szCs w:val="24"/>
        </w:rPr>
      </w:pPr>
      <w:r w:rsidRPr="00136005">
        <w:rPr>
          <w:rFonts w:ascii="Palatino Linotype" w:hAnsi="Palatino Linotype"/>
          <w:sz w:val="24"/>
          <w:szCs w:val="24"/>
        </w:rPr>
        <w:t>Výběr konkrétního pracovníka při poskytování přímé obslužné péče.</w:t>
      </w:r>
    </w:p>
    <w:p w14:paraId="03A2D5AB" w14:textId="77777777" w:rsidR="007104A2" w:rsidRPr="00136005" w:rsidRDefault="007104A2" w:rsidP="007104A2">
      <w:pPr>
        <w:spacing w:before="280" w:after="280"/>
        <w:jc w:val="both"/>
        <w:rPr>
          <w:rFonts w:ascii="Palatino Linotype" w:hAnsi="Palatino Linotype"/>
          <w:sz w:val="24"/>
          <w:szCs w:val="24"/>
        </w:rPr>
      </w:pPr>
      <w:r w:rsidRPr="00136005">
        <w:rPr>
          <w:rFonts w:ascii="Palatino Linotype" w:hAnsi="Palatino Linotype"/>
          <w:b/>
          <w:sz w:val="24"/>
          <w:szCs w:val="24"/>
          <w:u w:val="single"/>
        </w:rPr>
        <w:t>1.c) Poskytovatel má písemně zpracovány pracovní postupy zaručující řádný průběh poskytování sociální služby a podle nich postupuje.</w:t>
      </w:r>
      <w:r w:rsidRPr="00136005">
        <w:rPr>
          <w:rFonts w:ascii="Palatino Linotype" w:hAnsi="Palatino Linotype"/>
          <w:sz w:val="24"/>
          <w:szCs w:val="24"/>
        </w:rPr>
        <w:t xml:space="preserve"> </w:t>
      </w:r>
    </w:p>
    <w:p w14:paraId="18EBAC0F" w14:textId="77777777" w:rsidR="007104A2" w:rsidRPr="00136005" w:rsidRDefault="007104A2" w:rsidP="007104A2">
      <w:pPr>
        <w:jc w:val="both"/>
        <w:rPr>
          <w:rFonts w:ascii="Palatino Linotype" w:hAnsi="Palatino Linotype"/>
          <w:sz w:val="24"/>
          <w:szCs w:val="24"/>
        </w:rPr>
      </w:pPr>
      <w:r w:rsidRPr="00136005">
        <w:rPr>
          <w:rFonts w:ascii="Palatino Linotype" w:hAnsi="Palatino Linotype"/>
        </w:rPr>
        <w:t>Pracovní postupy slouží ke standardizaci činností, k zajištění efektivního a kvalitního poskytování služby.</w:t>
      </w:r>
    </w:p>
    <w:p w14:paraId="24347200" w14:textId="77777777" w:rsidR="007104A2" w:rsidRPr="00136005" w:rsidRDefault="007104A2" w:rsidP="007104A2">
      <w:pPr>
        <w:pStyle w:val="normalcentertucny1"/>
        <w:jc w:val="both"/>
        <w:rPr>
          <w:rFonts w:ascii="Palatino Linotype" w:hAnsi="Palatino Linotype"/>
          <w:b w:val="0"/>
          <w:bCs w:val="0"/>
          <w:color w:val="000000"/>
          <w:sz w:val="24"/>
          <w:szCs w:val="24"/>
        </w:rPr>
      </w:pPr>
      <w:r w:rsidRPr="00136005">
        <w:rPr>
          <w:rFonts w:ascii="Palatino Linotype" w:hAnsi="Palatino Linotype"/>
          <w:b w:val="0"/>
          <w:bCs w:val="0"/>
          <w:color w:val="auto"/>
          <w:sz w:val="24"/>
          <w:szCs w:val="24"/>
        </w:rPr>
        <w:t>Pracovní postupy jsou vypracovány pro základní činnosti při poskytování sociálních služeb v domovech pro seniory pro konkrétní činnosti dle § 15 vyhlášky 505 ze dne 15. listopadu 2006, kterou se provádějí některá ustanovení zákona o sociálních službách</w:t>
      </w:r>
      <w:r w:rsidRPr="00136005">
        <w:rPr>
          <w:rFonts w:ascii="Palatino Linotype" w:hAnsi="Palatino Linotype"/>
          <w:b w:val="0"/>
          <w:bCs w:val="0"/>
          <w:color w:val="7030A0"/>
          <w:sz w:val="24"/>
          <w:szCs w:val="24"/>
        </w:rPr>
        <w:t xml:space="preserve">. </w:t>
      </w:r>
      <w:r w:rsidRPr="00136005">
        <w:rPr>
          <w:rFonts w:ascii="Palatino Linotype" w:hAnsi="Palatino Linotype"/>
          <w:b w:val="0"/>
          <w:bCs w:val="0"/>
          <w:color w:val="000000"/>
          <w:sz w:val="24"/>
          <w:szCs w:val="24"/>
        </w:rPr>
        <w:t>Jsou zpracovány v písemné i elektronické podobě a jsou určené zaměstnancům, kteří zajišťují tyto činnosti a jsou pro ně závazné. (Seznam postupů je uveden v příloze č. 1.)</w:t>
      </w:r>
    </w:p>
    <w:p w14:paraId="0B062678" w14:textId="77777777" w:rsidR="007104A2" w:rsidRPr="00136005" w:rsidRDefault="007104A2" w:rsidP="007104A2">
      <w:pPr>
        <w:pStyle w:val="normalcentertucny1"/>
        <w:jc w:val="both"/>
        <w:rPr>
          <w:rFonts w:ascii="Palatino Linotype" w:hAnsi="Palatino Linotype"/>
          <w:b w:val="0"/>
          <w:bCs w:val="0"/>
          <w:color w:val="auto"/>
          <w:sz w:val="24"/>
          <w:szCs w:val="24"/>
        </w:rPr>
      </w:pPr>
      <w:r w:rsidRPr="00136005">
        <w:rPr>
          <w:rFonts w:ascii="Palatino Linotype" w:hAnsi="Palatino Linotype"/>
          <w:b w:val="0"/>
          <w:bCs w:val="0"/>
          <w:color w:val="auto"/>
          <w:sz w:val="24"/>
          <w:szCs w:val="24"/>
        </w:rPr>
        <w:lastRenderedPageBreak/>
        <w:t>Postupy zpracovává zpravidla určený pracovník, u složitějších postupů se podílí pracovní kolektiv. Postupy schvaluje vedoucí úseku.</w:t>
      </w:r>
    </w:p>
    <w:p w14:paraId="05FE937A" w14:textId="77777777" w:rsidR="007104A2" w:rsidRPr="00136005" w:rsidRDefault="007104A2" w:rsidP="007104A2">
      <w:pPr>
        <w:pStyle w:val="normalcentertucny1"/>
        <w:jc w:val="both"/>
        <w:rPr>
          <w:rFonts w:ascii="Palatino Linotype" w:hAnsi="Palatino Linotype"/>
          <w:b w:val="0"/>
          <w:bCs w:val="0"/>
          <w:color w:val="auto"/>
          <w:sz w:val="24"/>
          <w:szCs w:val="24"/>
        </w:rPr>
      </w:pPr>
      <w:r w:rsidRPr="00136005">
        <w:rPr>
          <w:rFonts w:ascii="Palatino Linotype" w:hAnsi="Palatino Linotype"/>
          <w:b w:val="0"/>
          <w:bCs w:val="0"/>
          <w:color w:val="auto"/>
          <w:sz w:val="24"/>
          <w:szCs w:val="24"/>
        </w:rPr>
        <w:t>Pokud se při poskytování služby zjistí potřeba vytvořit nový pracovní postup, řeší se situace aktuálně vnitřním nařízením, následně je vedoucím úseku pověřený zaměstnanec, který postup zpracovává. Nový postup je vytvořen nejdéle do jednoho měsíce od doby zjištěné potřeby.</w:t>
      </w:r>
    </w:p>
    <w:p w14:paraId="126C668C" w14:textId="77777777" w:rsidR="007104A2" w:rsidRPr="00136005" w:rsidRDefault="007104A2" w:rsidP="007104A2">
      <w:pPr>
        <w:pStyle w:val="normalcentertucny1"/>
        <w:jc w:val="both"/>
        <w:rPr>
          <w:rFonts w:ascii="Palatino Linotype" w:hAnsi="Palatino Linotype"/>
          <w:b w:val="0"/>
          <w:bCs w:val="0"/>
          <w:color w:val="auto"/>
          <w:sz w:val="24"/>
          <w:szCs w:val="24"/>
        </w:rPr>
      </w:pPr>
      <w:r w:rsidRPr="00136005">
        <w:rPr>
          <w:rFonts w:ascii="Palatino Linotype" w:hAnsi="Palatino Linotype"/>
          <w:b w:val="0"/>
          <w:bCs w:val="0"/>
          <w:color w:val="auto"/>
          <w:sz w:val="24"/>
          <w:szCs w:val="24"/>
        </w:rPr>
        <w:t>V úseku přímé péče má pracovní postupy každý zaměstnanec individuálně k dispozici a jsou pro zaměstnance závazné.</w:t>
      </w:r>
    </w:p>
    <w:p w14:paraId="63A6B750" w14:textId="77777777" w:rsidR="007104A2" w:rsidRPr="00136005" w:rsidRDefault="007104A2" w:rsidP="007104A2">
      <w:pPr>
        <w:pStyle w:val="normalcentertucny1"/>
        <w:jc w:val="both"/>
        <w:rPr>
          <w:rFonts w:ascii="Palatino Linotype" w:hAnsi="Palatino Linotype"/>
          <w:b w:val="0"/>
          <w:bCs w:val="0"/>
          <w:color w:val="auto"/>
          <w:sz w:val="24"/>
          <w:szCs w:val="24"/>
        </w:rPr>
      </w:pPr>
      <w:r w:rsidRPr="00136005">
        <w:rPr>
          <w:rFonts w:ascii="Palatino Linotype" w:hAnsi="Palatino Linotype"/>
          <w:b w:val="0"/>
          <w:bCs w:val="0"/>
          <w:color w:val="auto"/>
          <w:sz w:val="24"/>
          <w:szCs w:val="24"/>
        </w:rPr>
        <w:t>V ostatních úsecích jsou pracovní postupy (týkající se činnosti v úseku) k dispozici zaměstnancům na přístupném místě.</w:t>
      </w:r>
    </w:p>
    <w:p w14:paraId="0DD36995" w14:textId="77777777" w:rsidR="007104A2" w:rsidRPr="00136005" w:rsidRDefault="007104A2" w:rsidP="007104A2">
      <w:pPr>
        <w:pStyle w:val="normalcentertucny1"/>
        <w:spacing w:before="0" w:after="240"/>
        <w:jc w:val="both"/>
        <w:rPr>
          <w:rFonts w:ascii="Palatino Linotype" w:hAnsi="Palatino Linotype"/>
          <w:b w:val="0"/>
          <w:bCs w:val="0"/>
          <w:color w:val="auto"/>
          <w:sz w:val="24"/>
          <w:szCs w:val="24"/>
        </w:rPr>
      </w:pPr>
      <w:r w:rsidRPr="00136005">
        <w:rPr>
          <w:rFonts w:ascii="Palatino Linotype" w:hAnsi="Palatino Linotype"/>
          <w:b w:val="0"/>
          <w:bCs w:val="0"/>
          <w:color w:val="auto"/>
          <w:sz w:val="24"/>
          <w:szCs w:val="24"/>
        </w:rPr>
        <w:t>Pracovní postupy jsou revidovány podle stanovených termínů a aktualizovány dle zjištěné potřeby.</w:t>
      </w:r>
    </w:p>
    <w:p w14:paraId="028633BA" w14:textId="77777777" w:rsidR="007104A2" w:rsidRPr="00136005" w:rsidRDefault="007104A2" w:rsidP="007104A2">
      <w:pPr>
        <w:spacing w:before="280" w:after="280"/>
        <w:jc w:val="both"/>
        <w:rPr>
          <w:rFonts w:ascii="Palatino Linotype" w:hAnsi="Palatino Linotype"/>
          <w:b/>
          <w:sz w:val="24"/>
          <w:szCs w:val="24"/>
          <w:u w:val="single"/>
        </w:rPr>
      </w:pPr>
      <w:r w:rsidRPr="00136005">
        <w:rPr>
          <w:rFonts w:ascii="Palatino Linotype" w:hAnsi="Palatino Linotype"/>
          <w:b/>
          <w:sz w:val="24"/>
          <w:szCs w:val="24"/>
          <w:u w:val="single"/>
        </w:rPr>
        <w:t xml:space="preserve">1.d) Poskytovatel vytváří a uplatňuje vnitřní pravidla pro ochranu osob před předsudky a negativním hodnocením, ke kterému by mohlo dojít v důsledku poskytování sociální služby. </w:t>
      </w:r>
    </w:p>
    <w:p w14:paraId="717B1BB1" w14:textId="77777777" w:rsidR="007104A2" w:rsidRPr="00136005" w:rsidRDefault="007104A2" w:rsidP="007104A2">
      <w:pPr>
        <w:jc w:val="both"/>
        <w:rPr>
          <w:rFonts w:ascii="Palatino Linotype" w:hAnsi="Palatino Linotype"/>
          <w:sz w:val="24"/>
          <w:szCs w:val="24"/>
        </w:rPr>
      </w:pPr>
      <w:r w:rsidRPr="00136005">
        <w:rPr>
          <w:rFonts w:ascii="Palatino Linotype" w:hAnsi="Palatino Linotype"/>
          <w:sz w:val="24"/>
          <w:szCs w:val="24"/>
        </w:rPr>
        <w:t>Zásadou v našem domově je chránit uživatele před předsudky a vytvářet takové podmínky, aby tyto předsudky nemohly vznikat.</w:t>
      </w:r>
    </w:p>
    <w:p w14:paraId="1AE24D31" w14:textId="77777777" w:rsidR="007104A2" w:rsidRPr="00136005" w:rsidRDefault="007104A2" w:rsidP="007104A2">
      <w:pPr>
        <w:jc w:val="both"/>
        <w:rPr>
          <w:rFonts w:ascii="Palatino Linotype" w:hAnsi="Palatino Linotype"/>
          <w:b/>
          <w:sz w:val="24"/>
          <w:szCs w:val="24"/>
          <w:u w:val="single"/>
        </w:rPr>
      </w:pPr>
    </w:p>
    <w:p w14:paraId="76B80CF7" w14:textId="77777777" w:rsidR="007104A2" w:rsidRPr="00136005" w:rsidRDefault="007104A2" w:rsidP="007104A2">
      <w:pPr>
        <w:spacing w:after="120"/>
        <w:jc w:val="both"/>
        <w:rPr>
          <w:rFonts w:ascii="Palatino Linotype" w:hAnsi="Palatino Linotype"/>
          <w:b/>
          <w:sz w:val="24"/>
          <w:szCs w:val="24"/>
          <w:u w:val="single"/>
        </w:rPr>
      </w:pPr>
      <w:r w:rsidRPr="00136005">
        <w:rPr>
          <w:rFonts w:ascii="Palatino Linotype" w:hAnsi="Palatino Linotype"/>
          <w:b/>
          <w:sz w:val="24"/>
          <w:szCs w:val="24"/>
          <w:u w:val="single"/>
        </w:rPr>
        <w:t>Pravidla pro ochranu osob před předsudky a negativním hodnocením:</w:t>
      </w:r>
    </w:p>
    <w:p w14:paraId="0DD65A77"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při plánování aktivit vycházíme vždy ze schopností a dovedností uživatelů, všichni uživatelé nosí civilní oblečení, oděvy jsou označeny na skrytém místě; </w:t>
      </w:r>
    </w:p>
    <w:p w14:paraId="73594F15"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při vycházkách a výletech jsou pracovníci v civilním oděvu;</w:t>
      </w:r>
    </w:p>
    <w:p w14:paraId="443BE040"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inkontinentní pomůcky nejsou vystaveny na viditelném místě na pokoji; </w:t>
      </w:r>
    </w:p>
    <w:p w14:paraId="4816C866"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uživatelé jsou oslovováni důstojným způsobem dle jejich přání; </w:t>
      </w:r>
    </w:p>
    <w:p w14:paraId="2D12C008"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budova není vyzdobena dětskými motivy; </w:t>
      </w:r>
    </w:p>
    <w:p w14:paraId="435DB79E"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všichni zaměstnanci přistupují k uživatelům s respektem a úctou (oslovují je dle jejich přání, ctí soukromí a stud uživatele);</w:t>
      </w:r>
    </w:p>
    <w:p w14:paraId="7D59F186"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zaměstnanci komunikují mezi sebou a na veřejnosti o uživatelích s respektem; </w:t>
      </w:r>
    </w:p>
    <w:p w14:paraId="7E93ACAB"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uživatele a domov jako celek hodnotíme na veřejnosti kladně – např. články a fotografie v novinách; </w:t>
      </w:r>
    </w:p>
    <w:p w14:paraId="02541A3B"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prezentujeme výsledky práce našich uživatelů – prezentované výrobky vyvracejí mýtus o nepotřebnosti a neužitečnosti našich uživatelů; </w:t>
      </w:r>
    </w:p>
    <w:p w14:paraId="6F7EF185" w14:textId="77777777" w:rsidR="007104A2" w:rsidRPr="00136005" w:rsidRDefault="007104A2" w:rsidP="007104A2">
      <w:pPr>
        <w:numPr>
          <w:ilvl w:val="0"/>
          <w:numId w:val="30"/>
        </w:numPr>
        <w:autoSpaceDN/>
        <w:spacing w:after="0"/>
        <w:jc w:val="both"/>
        <w:textAlignment w:val="auto"/>
        <w:rPr>
          <w:rFonts w:ascii="Palatino Linotype" w:hAnsi="Palatino Linotype"/>
          <w:sz w:val="24"/>
          <w:szCs w:val="24"/>
        </w:rPr>
      </w:pPr>
      <w:r w:rsidRPr="00136005">
        <w:rPr>
          <w:rFonts w:ascii="Palatino Linotype" w:hAnsi="Palatino Linotype"/>
          <w:sz w:val="24"/>
          <w:szCs w:val="24"/>
        </w:rPr>
        <w:lastRenderedPageBreak/>
        <w:t xml:space="preserve">poskytujeme informace o domově na webových </w:t>
      </w:r>
      <w:proofErr w:type="gramStart"/>
      <w:r w:rsidRPr="00136005">
        <w:rPr>
          <w:rFonts w:ascii="Palatino Linotype" w:hAnsi="Palatino Linotype"/>
          <w:sz w:val="24"/>
          <w:szCs w:val="24"/>
        </w:rPr>
        <w:t>stránkách - návštěvníci</w:t>
      </w:r>
      <w:proofErr w:type="gramEnd"/>
      <w:r w:rsidRPr="00136005">
        <w:rPr>
          <w:rFonts w:ascii="Palatino Linotype" w:hAnsi="Palatino Linotype"/>
          <w:sz w:val="24"/>
          <w:szCs w:val="24"/>
        </w:rPr>
        <w:t xml:space="preserve"> našich stránek i zařízení mohou vidět, že život uživatelů je rozmanitý a mohou se do něj zapojit; </w:t>
      </w:r>
    </w:p>
    <w:p w14:paraId="74045BF9" w14:textId="77777777" w:rsidR="007104A2" w:rsidRPr="00136005" w:rsidRDefault="007104A2" w:rsidP="007104A2">
      <w:pPr>
        <w:numPr>
          <w:ilvl w:val="0"/>
          <w:numId w:val="30"/>
        </w:numPr>
        <w:autoSpaceDN/>
        <w:spacing w:after="240"/>
        <w:ind w:left="714" w:hanging="357"/>
        <w:jc w:val="both"/>
        <w:textAlignment w:val="auto"/>
        <w:rPr>
          <w:rFonts w:ascii="Palatino Linotype" w:hAnsi="Palatino Linotype"/>
          <w:sz w:val="24"/>
          <w:szCs w:val="24"/>
        </w:rPr>
      </w:pPr>
      <w:r w:rsidRPr="00136005">
        <w:rPr>
          <w:rFonts w:ascii="Palatino Linotype" w:hAnsi="Palatino Linotype"/>
          <w:sz w:val="24"/>
          <w:szCs w:val="24"/>
        </w:rPr>
        <w:t>uživatelům, kteří se o spolubydlících vyjadřují negativně, vyvracíme jejich názor a upozorníme je na porušování Domácího řádu</w:t>
      </w:r>
    </w:p>
    <w:p w14:paraId="66495C83" w14:textId="77777777" w:rsidR="007104A2" w:rsidRPr="00136005" w:rsidRDefault="007104A2" w:rsidP="007104A2">
      <w:pPr>
        <w:spacing w:after="120"/>
        <w:jc w:val="both"/>
        <w:rPr>
          <w:rFonts w:ascii="Palatino Linotype" w:hAnsi="Palatino Linotype"/>
          <w:b/>
          <w:sz w:val="24"/>
          <w:szCs w:val="24"/>
          <w:u w:val="single"/>
        </w:rPr>
      </w:pPr>
      <w:r w:rsidRPr="00136005">
        <w:rPr>
          <w:rFonts w:ascii="Palatino Linotype" w:hAnsi="Palatino Linotype"/>
          <w:b/>
          <w:sz w:val="24"/>
          <w:szCs w:val="24"/>
          <w:u w:val="single"/>
        </w:rPr>
        <w:t>Prevence porušování pravidel</w:t>
      </w:r>
    </w:p>
    <w:p w14:paraId="276EED93" w14:textId="77777777" w:rsidR="007104A2" w:rsidRPr="00136005" w:rsidRDefault="007104A2" w:rsidP="007104A2">
      <w:pPr>
        <w:spacing w:before="120" w:after="240"/>
        <w:jc w:val="both"/>
        <w:rPr>
          <w:rFonts w:ascii="Palatino Linotype" w:hAnsi="Palatino Linotype"/>
          <w:sz w:val="24"/>
          <w:szCs w:val="24"/>
        </w:rPr>
      </w:pPr>
      <w:r w:rsidRPr="00136005">
        <w:rPr>
          <w:rFonts w:ascii="Palatino Linotype" w:hAnsi="Palatino Linotype"/>
          <w:sz w:val="24"/>
          <w:szCs w:val="24"/>
        </w:rPr>
        <w:t xml:space="preserve">Na poradách všech zaměstnanců jsou pravidla pro ochranu osob před předsudky a negativním hodnocením opakována. Jejich dodržování kontrolují průběžně vedoucí úseku, sociální pracovnice a ředitelka při každodenní činnosti.  </w:t>
      </w:r>
    </w:p>
    <w:p w14:paraId="659CEE07" w14:textId="77777777" w:rsidR="007104A2" w:rsidRPr="00136005" w:rsidRDefault="007104A2" w:rsidP="007104A2">
      <w:pPr>
        <w:spacing w:before="240" w:after="120"/>
        <w:jc w:val="both"/>
        <w:rPr>
          <w:rFonts w:ascii="Palatino Linotype" w:hAnsi="Palatino Linotype"/>
          <w:b/>
          <w:sz w:val="24"/>
          <w:szCs w:val="24"/>
          <w:u w:val="single"/>
        </w:rPr>
      </w:pPr>
      <w:r w:rsidRPr="00136005">
        <w:rPr>
          <w:rFonts w:ascii="Palatino Linotype" w:hAnsi="Palatino Linotype"/>
          <w:b/>
          <w:sz w:val="24"/>
          <w:szCs w:val="24"/>
          <w:u w:val="single"/>
        </w:rPr>
        <w:t>Opatření při porušení pravidel</w:t>
      </w:r>
    </w:p>
    <w:p w14:paraId="50646346" w14:textId="77777777" w:rsidR="007104A2" w:rsidRPr="00136005" w:rsidRDefault="007104A2" w:rsidP="007104A2">
      <w:pPr>
        <w:spacing w:before="120"/>
        <w:jc w:val="both"/>
        <w:rPr>
          <w:rFonts w:ascii="Palatino Linotype" w:hAnsi="Palatino Linotype"/>
          <w:sz w:val="24"/>
          <w:szCs w:val="24"/>
        </w:rPr>
      </w:pPr>
      <w:r w:rsidRPr="00136005">
        <w:rPr>
          <w:rFonts w:ascii="Palatino Linotype" w:hAnsi="Palatino Linotype"/>
          <w:sz w:val="24"/>
          <w:szCs w:val="24"/>
        </w:rPr>
        <w:t>V případě zjištěného porušení pravidel ze strany zaměstnanců, následuje pohovor zaměstnance s vedoucím úseku. Pokud zaměstnanec nedokáže vysvětlit své jednání, vedoucí úseku pracovníkovi vysvětlí, jak se měl zachovat a doporučí přečtení příslušných pravidel a pracovních postupů. Pokud se jednání opakuje, vedoucí úseku oznámí skutečnost ředitelce. V rozhovoru se zaměstnancem zjišťuje ředitelka důvod, proč došlo opakovaně k porušování pravidel a zaměstnanci je nabídnuta podpora formou individuální supervize. Když zaměstnanec odmítne tuto podporu a dochází k opakovanému porušování pravidel, dostane zaměstnanec písemnou výtku a je upozorněn na následky svého chování. Dále postupuje ředitelka podle Zákoníku práce.</w:t>
      </w:r>
    </w:p>
    <w:p w14:paraId="36416160" w14:textId="77777777" w:rsidR="007104A2" w:rsidRPr="00136005" w:rsidRDefault="007104A2" w:rsidP="007104A2">
      <w:pPr>
        <w:spacing w:before="280" w:after="280"/>
        <w:jc w:val="both"/>
        <w:rPr>
          <w:rFonts w:ascii="Palatino Linotype" w:hAnsi="Palatino Linotype"/>
          <w:sz w:val="24"/>
          <w:szCs w:val="24"/>
        </w:rPr>
      </w:pPr>
    </w:p>
    <w:p w14:paraId="05417DC4" w14:textId="77777777" w:rsidR="007104A2" w:rsidRPr="00136005" w:rsidRDefault="007104A2" w:rsidP="007104A2">
      <w:pPr>
        <w:spacing w:before="280" w:after="120"/>
        <w:jc w:val="both"/>
        <w:rPr>
          <w:rFonts w:ascii="Palatino Linotype" w:hAnsi="Palatino Linotype"/>
          <w:sz w:val="24"/>
          <w:szCs w:val="24"/>
        </w:rPr>
      </w:pPr>
    </w:p>
    <w:p w14:paraId="727C8EA7" w14:textId="09D03563" w:rsidR="007104A2" w:rsidRDefault="007104A2" w:rsidP="007104A2">
      <w:pPr>
        <w:spacing w:before="280" w:after="120"/>
        <w:jc w:val="both"/>
      </w:pPr>
    </w:p>
    <w:p w14:paraId="2F797F20" w14:textId="77777777" w:rsidR="007104A2" w:rsidRDefault="007104A2" w:rsidP="007104A2">
      <w:pPr>
        <w:spacing w:before="280" w:after="280"/>
        <w:jc w:val="both"/>
        <w:rPr>
          <w:b/>
          <w:sz w:val="28"/>
          <w:szCs w:val="28"/>
          <w:u w:val="single"/>
        </w:rPr>
      </w:pPr>
    </w:p>
    <w:p w14:paraId="630EBC2D" w14:textId="77777777" w:rsidR="007104A2" w:rsidRDefault="007104A2" w:rsidP="007104A2">
      <w:pPr>
        <w:spacing w:before="280" w:after="280"/>
        <w:jc w:val="both"/>
        <w:rPr>
          <w:b/>
          <w:sz w:val="28"/>
          <w:szCs w:val="28"/>
          <w:u w:val="single"/>
        </w:rPr>
      </w:pPr>
    </w:p>
    <w:p w14:paraId="4755E41D" w14:textId="77777777" w:rsidR="007104A2" w:rsidRDefault="007104A2" w:rsidP="007104A2">
      <w:pPr>
        <w:spacing w:before="280" w:after="280"/>
        <w:jc w:val="both"/>
        <w:rPr>
          <w:b/>
          <w:sz w:val="28"/>
          <w:szCs w:val="28"/>
          <w:u w:val="single"/>
        </w:rPr>
      </w:pPr>
    </w:p>
    <w:p w14:paraId="451CF73D" w14:textId="77777777" w:rsidR="007104A2" w:rsidRDefault="007104A2" w:rsidP="007104A2">
      <w:pPr>
        <w:spacing w:before="280" w:after="280"/>
        <w:jc w:val="both"/>
        <w:rPr>
          <w:b/>
          <w:sz w:val="28"/>
          <w:szCs w:val="28"/>
          <w:u w:val="single"/>
        </w:rPr>
      </w:pPr>
    </w:p>
    <w:p w14:paraId="0345BCAD" w14:textId="77777777" w:rsidR="007104A2" w:rsidRDefault="007104A2" w:rsidP="007104A2">
      <w:pPr>
        <w:spacing w:before="280" w:after="280"/>
        <w:jc w:val="both"/>
        <w:rPr>
          <w:b/>
          <w:sz w:val="28"/>
          <w:szCs w:val="28"/>
          <w:u w:val="single"/>
        </w:rPr>
      </w:pPr>
    </w:p>
    <w:p w14:paraId="2563E056" w14:textId="77777777" w:rsidR="007104A2" w:rsidRDefault="007104A2" w:rsidP="007104A2">
      <w:pPr>
        <w:spacing w:before="280" w:after="280"/>
        <w:jc w:val="both"/>
        <w:rPr>
          <w:b/>
          <w:sz w:val="28"/>
          <w:szCs w:val="28"/>
          <w:u w:val="single"/>
        </w:rPr>
      </w:pPr>
    </w:p>
    <w:p w14:paraId="03A21286" w14:textId="77777777" w:rsidR="007104A2" w:rsidRDefault="007104A2" w:rsidP="007104A2">
      <w:pPr>
        <w:spacing w:before="280" w:after="280"/>
        <w:jc w:val="both"/>
        <w:rPr>
          <w:b/>
          <w:sz w:val="28"/>
          <w:szCs w:val="28"/>
          <w:u w:val="single"/>
        </w:rPr>
      </w:pPr>
    </w:p>
    <w:p w14:paraId="725D1036" w14:textId="111FEB24" w:rsidR="007104A2" w:rsidRDefault="007104A2" w:rsidP="001B0B28">
      <w:pPr>
        <w:spacing w:line="360" w:lineRule="auto"/>
        <w:jc w:val="both"/>
        <w:rPr>
          <w:rFonts w:ascii="Palatino Linotype" w:hAnsi="Palatino Linotype" w:cs="Arial"/>
          <w:b/>
          <w:bCs/>
          <w:sz w:val="24"/>
          <w:szCs w:val="24"/>
        </w:rPr>
      </w:pPr>
      <w:r>
        <w:rPr>
          <w:rFonts w:ascii="Palatino Linotype" w:hAnsi="Palatino Linotype" w:cs="Arial"/>
          <w:b/>
          <w:bCs/>
          <w:sz w:val="24"/>
          <w:szCs w:val="24"/>
        </w:rPr>
        <w:t>Příloha č. 2</w:t>
      </w:r>
    </w:p>
    <w:p w14:paraId="6FA73623" w14:textId="77777777" w:rsidR="004D32F5" w:rsidRPr="00136005" w:rsidRDefault="004D32F5" w:rsidP="004D32F5">
      <w:pPr>
        <w:jc w:val="center"/>
        <w:rPr>
          <w:rFonts w:ascii="Palatino Linotype" w:hAnsi="Palatino Linotype"/>
          <w:b/>
          <w:sz w:val="24"/>
          <w:szCs w:val="24"/>
        </w:rPr>
      </w:pPr>
      <w:r w:rsidRPr="00136005">
        <w:rPr>
          <w:rFonts w:ascii="Palatino Linotype" w:hAnsi="Palatino Linotype"/>
          <w:b/>
          <w:sz w:val="24"/>
          <w:szCs w:val="24"/>
        </w:rPr>
        <w:t>Standard č. 5</w:t>
      </w:r>
    </w:p>
    <w:p w14:paraId="7CD4D13A" w14:textId="77777777" w:rsidR="004D32F5" w:rsidRPr="00136005" w:rsidRDefault="004D32F5" w:rsidP="004D32F5">
      <w:pPr>
        <w:jc w:val="center"/>
        <w:rPr>
          <w:rFonts w:ascii="Palatino Linotype" w:hAnsi="Palatino Linotype"/>
          <w:b/>
          <w:sz w:val="24"/>
          <w:szCs w:val="24"/>
        </w:rPr>
      </w:pPr>
    </w:p>
    <w:p w14:paraId="0B6B894C" w14:textId="77777777" w:rsidR="004D32F5" w:rsidRPr="00136005" w:rsidRDefault="004D32F5" w:rsidP="004D32F5">
      <w:pPr>
        <w:jc w:val="center"/>
        <w:rPr>
          <w:rFonts w:ascii="Palatino Linotype" w:hAnsi="Palatino Linotype"/>
          <w:b/>
          <w:sz w:val="24"/>
          <w:szCs w:val="24"/>
          <w:u w:val="single"/>
        </w:rPr>
      </w:pPr>
      <w:r w:rsidRPr="00136005">
        <w:rPr>
          <w:rFonts w:ascii="Palatino Linotype" w:hAnsi="Palatino Linotype"/>
          <w:b/>
          <w:sz w:val="24"/>
          <w:szCs w:val="24"/>
          <w:u w:val="single"/>
        </w:rPr>
        <w:t>Individuální plánování průběhu sociální služby</w:t>
      </w:r>
    </w:p>
    <w:p w14:paraId="377ED963" w14:textId="77777777" w:rsidR="004D32F5" w:rsidRPr="00136005" w:rsidRDefault="004D32F5" w:rsidP="004D32F5">
      <w:pPr>
        <w:rPr>
          <w:rFonts w:ascii="Palatino Linotype" w:hAnsi="Palatino Linotype"/>
          <w:b/>
          <w:sz w:val="24"/>
          <w:szCs w:val="24"/>
          <w:u w:val="single"/>
        </w:rPr>
      </w:pPr>
    </w:p>
    <w:p w14:paraId="18668E53" w14:textId="77777777" w:rsidR="004D32F5" w:rsidRPr="00136005" w:rsidRDefault="004D32F5" w:rsidP="004D32F5">
      <w:pPr>
        <w:rPr>
          <w:rFonts w:ascii="Palatino Linotype" w:hAnsi="Palatino Linotype"/>
          <w:b/>
          <w:sz w:val="24"/>
          <w:szCs w:val="24"/>
          <w:u w:val="single"/>
        </w:rPr>
      </w:pPr>
    </w:p>
    <w:p w14:paraId="316EB416" w14:textId="77777777" w:rsidR="004D32F5" w:rsidRPr="00136005" w:rsidRDefault="004D32F5" w:rsidP="004D32F5">
      <w:pPr>
        <w:rPr>
          <w:rFonts w:ascii="Palatino Linotype" w:hAnsi="Palatino Linotype"/>
          <w:b/>
          <w:sz w:val="24"/>
          <w:szCs w:val="24"/>
          <w:u w:val="single"/>
        </w:rPr>
      </w:pPr>
    </w:p>
    <w:p w14:paraId="7EFF70BA" w14:textId="77777777" w:rsidR="004D32F5" w:rsidRPr="00136005" w:rsidRDefault="004D32F5" w:rsidP="004D32F5">
      <w:pPr>
        <w:rPr>
          <w:rFonts w:ascii="Palatino Linotype" w:hAnsi="Palatino Linotype"/>
          <w:b/>
          <w:sz w:val="24"/>
          <w:szCs w:val="24"/>
          <w:u w:val="single"/>
        </w:rPr>
      </w:pPr>
      <w:r w:rsidRPr="00136005">
        <w:rPr>
          <w:rFonts w:ascii="Palatino Linotype" w:hAnsi="Palatino Linotype"/>
          <w:b/>
          <w:sz w:val="24"/>
          <w:szCs w:val="24"/>
          <w:u w:val="single"/>
        </w:rPr>
        <w:t>5 a) Poskytovatel má písemně zpracována vnitřní pravidla podle druhu a poslání sociální služby, kterými se řídí plánování a způsob přehodnocování procesu poskytování služby; podle těchto pravidel poskytovatel postupuje.</w:t>
      </w:r>
    </w:p>
    <w:p w14:paraId="28948D60" w14:textId="77777777" w:rsidR="004D32F5" w:rsidRPr="00136005" w:rsidRDefault="004D32F5" w:rsidP="004D32F5">
      <w:pPr>
        <w:rPr>
          <w:rFonts w:ascii="Palatino Linotype" w:hAnsi="Palatino Linotype"/>
          <w:b/>
          <w:sz w:val="24"/>
          <w:szCs w:val="24"/>
          <w:u w:val="single"/>
        </w:rPr>
      </w:pPr>
    </w:p>
    <w:p w14:paraId="660074D0" w14:textId="77777777" w:rsidR="004D32F5" w:rsidRPr="00136005" w:rsidRDefault="004D32F5" w:rsidP="004D32F5">
      <w:pPr>
        <w:rPr>
          <w:rFonts w:ascii="Palatino Linotype" w:hAnsi="Palatino Linotype"/>
          <w:b/>
          <w:sz w:val="24"/>
          <w:szCs w:val="24"/>
          <w:u w:val="single"/>
        </w:rPr>
      </w:pPr>
    </w:p>
    <w:p w14:paraId="3A8E40B4" w14:textId="77777777" w:rsidR="004D32F5" w:rsidRPr="00136005" w:rsidRDefault="004D32F5" w:rsidP="004D32F5">
      <w:pPr>
        <w:rPr>
          <w:rFonts w:ascii="Palatino Linotype" w:hAnsi="Palatino Linotype"/>
          <w:b/>
          <w:sz w:val="24"/>
          <w:szCs w:val="24"/>
        </w:rPr>
      </w:pPr>
      <w:r w:rsidRPr="00136005">
        <w:rPr>
          <w:rFonts w:ascii="Palatino Linotype" w:hAnsi="Palatino Linotype"/>
          <w:b/>
          <w:sz w:val="24"/>
          <w:szCs w:val="24"/>
        </w:rPr>
        <w:t>I. DEFINICE INDIVIDUÁLNÍHO PLÁNU</w:t>
      </w:r>
    </w:p>
    <w:p w14:paraId="7E551DDE" w14:textId="77777777" w:rsidR="004D32F5" w:rsidRPr="00136005" w:rsidRDefault="004D32F5" w:rsidP="004D32F5">
      <w:pPr>
        <w:rPr>
          <w:rFonts w:ascii="Palatino Linotype" w:hAnsi="Palatino Linotype"/>
          <w:b/>
          <w:sz w:val="24"/>
          <w:szCs w:val="24"/>
        </w:rPr>
      </w:pPr>
    </w:p>
    <w:p w14:paraId="2267BDB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Plánování služby je důležitou součástí poskytované péče, neboť napomáhá realizovat sociální službu tak, jak si ji stanoví každý uživatel dle svých potřeb, přání a cílů. Proces individuálního plánování spočívá v dohodě o poskytnuté podpoře mezi uživatelem a klíčovým pracovníkem.</w:t>
      </w:r>
    </w:p>
    <w:p w14:paraId="00E6F1AD" w14:textId="77777777" w:rsidR="004D32F5" w:rsidRPr="00136005" w:rsidRDefault="004D32F5" w:rsidP="004D32F5">
      <w:pPr>
        <w:jc w:val="both"/>
        <w:rPr>
          <w:rFonts w:ascii="Palatino Linotype" w:hAnsi="Palatino Linotype"/>
          <w:b/>
          <w:sz w:val="24"/>
          <w:szCs w:val="24"/>
        </w:rPr>
      </w:pPr>
    </w:p>
    <w:p w14:paraId="36D2308C" w14:textId="77777777" w:rsidR="004D32F5" w:rsidRPr="00136005" w:rsidRDefault="004D32F5" w:rsidP="004D32F5">
      <w:pPr>
        <w:jc w:val="both"/>
        <w:rPr>
          <w:rFonts w:ascii="Palatino Linotype" w:hAnsi="Palatino Linotype"/>
          <w:b/>
          <w:sz w:val="24"/>
          <w:szCs w:val="24"/>
          <w:u w:val="single"/>
        </w:rPr>
      </w:pPr>
      <w:r w:rsidRPr="00136005">
        <w:rPr>
          <w:rFonts w:ascii="Palatino Linotype" w:hAnsi="Palatino Linotype"/>
          <w:b/>
          <w:sz w:val="24"/>
          <w:szCs w:val="24"/>
          <w:u w:val="single"/>
        </w:rPr>
        <w:t>INDIVIDUÁLNÍ PLÁN</w:t>
      </w:r>
    </w:p>
    <w:p w14:paraId="389D3544" w14:textId="77777777" w:rsidR="004D32F5" w:rsidRPr="00136005" w:rsidRDefault="004D32F5" w:rsidP="004D32F5">
      <w:pPr>
        <w:jc w:val="both"/>
        <w:rPr>
          <w:rFonts w:ascii="Palatino Linotype" w:hAnsi="Palatino Linotype"/>
          <w:b/>
          <w:sz w:val="24"/>
          <w:szCs w:val="24"/>
          <w:u w:val="single"/>
        </w:rPr>
      </w:pPr>
    </w:p>
    <w:p w14:paraId="02113ECF"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Individuální plán stanovuje míru a způsob zajištění základních úkonů péče klientovi v souladu se zákonem č. 108/2006 Sb. o sociálních službách:</w:t>
      </w:r>
    </w:p>
    <w:p w14:paraId="6AA33B27"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pomoc při zvládání běžných úkonů péče o vlastní osobu</w:t>
      </w:r>
    </w:p>
    <w:p w14:paraId="13212A9A"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pomoc při osobní hygieně nebo poskytnutí podmínek pro osobní hygienu</w:t>
      </w:r>
    </w:p>
    <w:p w14:paraId="7A6C21D8"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zprostředkování kontaktu se společenským prostředím</w:t>
      </w:r>
    </w:p>
    <w:p w14:paraId="215B5BC0"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sociálně terapeutické činnosti</w:t>
      </w:r>
    </w:p>
    <w:p w14:paraId="48DB8707"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aktivizační činnosti</w:t>
      </w:r>
    </w:p>
    <w:p w14:paraId="28D7ECD0"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lastRenderedPageBreak/>
        <w:t>pomoc při uplatňování práv, oprávněných zájmů a při obstarávání osobních záležitostí</w:t>
      </w:r>
    </w:p>
    <w:p w14:paraId="7EA4B629" w14:textId="77777777" w:rsidR="004D32F5" w:rsidRPr="00EF4B03" w:rsidRDefault="004D32F5" w:rsidP="004D32F5">
      <w:pPr>
        <w:rPr>
          <w:b/>
          <w:sz w:val="24"/>
          <w:szCs w:val="24"/>
        </w:rPr>
      </w:pPr>
    </w:p>
    <w:p w14:paraId="0FED317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Individuální plán</w:t>
      </w:r>
      <w:r w:rsidRPr="00136005">
        <w:rPr>
          <w:rFonts w:ascii="Palatino Linotype" w:hAnsi="Palatino Linotype"/>
          <w:sz w:val="24"/>
          <w:szCs w:val="24"/>
        </w:rPr>
        <w:t xml:space="preserve"> </w:t>
      </w:r>
      <w:r w:rsidRPr="00136005">
        <w:rPr>
          <w:rFonts w:ascii="Palatino Linotype" w:hAnsi="Palatino Linotype"/>
          <w:b/>
          <w:sz w:val="24"/>
          <w:szCs w:val="24"/>
        </w:rPr>
        <w:t>vychází z osobních</w:t>
      </w:r>
      <w:r w:rsidRPr="00136005">
        <w:rPr>
          <w:rFonts w:ascii="Palatino Linotype" w:hAnsi="Palatino Linotype"/>
          <w:sz w:val="24"/>
          <w:szCs w:val="24"/>
        </w:rPr>
        <w:t xml:space="preserve"> schopností, </w:t>
      </w:r>
      <w:r w:rsidRPr="00136005">
        <w:rPr>
          <w:rFonts w:ascii="Palatino Linotype" w:hAnsi="Palatino Linotype"/>
          <w:b/>
          <w:sz w:val="24"/>
          <w:szCs w:val="24"/>
        </w:rPr>
        <w:t>cílů, potřeb a přání uživatele</w:t>
      </w:r>
      <w:r w:rsidRPr="00136005">
        <w:rPr>
          <w:rFonts w:ascii="Palatino Linotype" w:hAnsi="Palatino Linotype"/>
          <w:sz w:val="24"/>
          <w:szCs w:val="24"/>
        </w:rPr>
        <w:t>. Je společným dílem klienta a klíčového pracovníka. Je sestaven pro každého uživatele.</w:t>
      </w:r>
    </w:p>
    <w:p w14:paraId="19906626" w14:textId="77777777" w:rsidR="004D32F5" w:rsidRPr="00136005" w:rsidRDefault="004D32F5" w:rsidP="004D32F5">
      <w:pPr>
        <w:jc w:val="both"/>
        <w:rPr>
          <w:rFonts w:ascii="Palatino Linotype" w:hAnsi="Palatino Linotype"/>
          <w:sz w:val="24"/>
          <w:szCs w:val="24"/>
        </w:rPr>
      </w:pPr>
    </w:p>
    <w:p w14:paraId="53AB7C32"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Uživatel má právo kdykoli nahlížet do svého individuálního plánu.</w:t>
      </w:r>
    </w:p>
    <w:p w14:paraId="74C8736F" w14:textId="77777777" w:rsidR="004D32F5" w:rsidRPr="00136005" w:rsidRDefault="004D32F5" w:rsidP="004D32F5">
      <w:pPr>
        <w:jc w:val="both"/>
        <w:rPr>
          <w:rFonts w:ascii="Palatino Linotype" w:hAnsi="Palatino Linotype"/>
          <w:sz w:val="24"/>
          <w:szCs w:val="24"/>
        </w:rPr>
      </w:pPr>
    </w:p>
    <w:p w14:paraId="4901716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Plán směřuje k rozvoji dovedností, samostatnosti, soběstačnosti, odpovědnosti a seberealizaci uživatelů, k prožití smysluplného života. </w:t>
      </w:r>
    </w:p>
    <w:p w14:paraId="57680422" w14:textId="77777777" w:rsidR="004D32F5" w:rsidRPr="00136005" w:rsidRDefault="004D32F5" w:rsidP="004D32F5">
      <w:pPr>
        <w:jc w:val="both"/>
        <w:rPr>
          <w:rFonts w:ascii="Palatino Linotype" w:hAnsi="Palatino Linotype"/>
          <w:b/>
          <w:sz w:val="24"/>
          <w:szCs w:val="24"/>
        </w:rPr>
      </w:pPr>
    </w:p>
    <w:p w14:paraId="4C738164"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Individuální plán je v osobním spisu klienta. Jsou v něm tyto dokumenty:</w:t>
      </w:r>
    </w:p>
    <w:p w14:paraId="0637A888"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 xml:space="preserve">           </w:t>
      </w:r>
    </w:p>
    <w:p w14:paraId="20491CA9"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     plánování </w:t>
      </w:r>
      <w:proofErr w:type="gramStart"/>
      <w:r w:rsidRPr="00136005">
        <w:rPr>
          <w:rFonts w:ascii="Palatino Linotype" w:hAnsi="Palatino Linotype"/>
          <w:sz w:val="24"/>
          <w:szCs w:val="24"/>
        </w:rPr>
        <w:t>služby - zápis</w:t>
      </w:r>
      <w:proofErr w:type="gramEnd"/>
    </w:p>
    <w:p w14:paraId="2FDD3C2A"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dotazník osobních schopností, potřeb a požadavků uživatele</w:t>
      </w:r>
    </w:p>
    <w:p w14:paraId="5559D6A5"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záznam o průběhu služby </w:t>
      </w:r>
    </w:p>
    <w:p w14:paraId="728C6B67"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záznam o historii uživatele</w:t>
      </w:r>
    </w:p>
    <w:p w14:paraId="10014B1A"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individuální plán péče</w:t>
      </w:r>
    </w:p>
    <w:p w14:paraId="1CAAE184" w14:textId="77777777" w:rsidR="004D32F5" w:rsidRPr="00136005" w:rsidRDefault="004D32F5" w:rsidP="004D32F5">
      <w:pPr>
        <w:jc w:val="both"/>
        <w:rPr>
          <w:rFonts w:ascii="Palatino Linotype" w:hAnsi="Palatino Linotype"/>
          <w:sz w:val="24"/>
          <w:szCs w:val="24"/>
        </w:rPr>
      </w:pPr>
    </w:p>
    <w:p w14:paraId="629A39D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V případě potřeby může obsahovat:</w:t>
      </w:r>
    </w:p>
    <w:p w14:paraId="51AA432D" w14:textId="77777777" w:rsidR="004D32F5" w:rsidRPr="00136005" w:rsidRDefault="004D32F5" w:rsidP="004D32F5">
      <w:pPr>
        <w:jc w:val="both"/>
        <w:rPr>
          <w:rFonts w:ascii="Palatino Linotype" w:hAnsi="Palatino Linotype"/>
          <w:sz w:val="24"/>
          <w:szCs w:val="24"/>
        </w:rPr>
      </w:pPr>
    </w:p>
    <w:p w14:paraId="0BDFED2B"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rizikový plán uživatele</w:t>
      </w:r>
    </w:p>
    <w:p w14:paraId="289A399A"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záznam o použití postranic</w:t>
      </w:r>
    </w:p>
    <w:p w14:paraId="3FA09E84" w14:textId="77777777" w:rsidR="004D32F5" w:rsidRPr="00136005" w:rsidRDefault="004D32F5" w:rsidP="004D32F5">
      <w:pPr>
        <w:numPr>
          <w:ilvl w:val="0"/>
          <w:numId w:val="12"/>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formulář „specifické chování klienta“</w:t>
      </w:r>
    </w:p>
    <w:p w14:paraId="0FEDF211" w14:textId="77777777" w:rsidR="004D32F5" w:rsidRPr="00136005" w:rsidRDefault="004D32F5" w:rsidP="004D32F5">
      <w:pPr>
        <w:jc w:val="both"/>
        <w:rPr>
          <w:rFonts w:ascii="Palatino Linotype" w:hAnsi="Palatino Linotype"/>
          <w:sz w:val="24"/>
          <w:szCs w:val="24"/>
        </w:rPr>
      </w:pPr>
    </w:p>
    <w:p w14:paraId="366C2DEC" w14:textId="77777777" w:rsidR="004D32F5" w:rsidRPr="00136005" w:rsidRDefault="004D32F5" w:rsidP="004D32F5">
      <w:pPr>
        <w:jc w:val="both"/>
        <w:rPr>
          <w:rFonts w:ascii="Palatino Linotype" w:hAnsi="Palatino Linotype"/>
          <w:sz w:val="24"/>
          <w:szCs w:val="24"/>
        </w:rPr>
      </w:pPr>
    </w:p>
    <w:p w14:paraId="6F2A95F7" w14:textId="77777777" w:rsidR="004D32F5" w:rsidRPr="00136005" w:rsidRDefault="004D32F5" w:rsidP="004D32F5">
      <w:pPr>
        <w:jc w:val="both"/>
        <w:rPr>
          <w:rFonts w:ascii="Palatino Linotype" w:hAnsi="Palatino Linotype"/>
          <w:sz w:val="24"/>
          <w:szCs w:val="24"/>
        </w:rPr>
      </w:pPr>
    </w:p>
    <w:p w14:paraId="4FC81FC3" w14:textId="77777777" w:rsidR="004D32F5" w:rsidRPr="00136005" w:rsidRDefault="004D32F5" w:rsidP="004D32F5">
      <w:pPr>
        <w:jc w:val="both"/>
        <w:rPr>
          <w:rFonts w:ascii="Palatino Linotype" w:hAnsi="Palatino Linotype"/>
          <w:sz w:val="24"/>
          <w:szCs w:val="24"/>
        </w:rPr>
      </w:pPr>
    </w:p>
    <w:p w14:paraId="4B775F92"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II. OBSAH INDIVIDUÁLNÍHO PLÁNU</w:t>
      </w:r>
    </w:p>
    <w:p w14:paraId="3D9A34D0" w14:textId="77777777" w:rsidR="004D32F5" w:rsidRPr="00136005" w:rsidRDefault="004D32F5" w:rsidP="004D32F5">
      <w:pPr>
        <w:jc w:val="both"/>
        <w:rPr>
          <w:rFonts w:ascii="Palatino Linotype" w:hAnsi="Palatino Linotype"/>
          <w:b/>
          <w:color w:val="333399"/>
          <w:sz w:val="24"/>
          <w:szCs w:val="24"/>
        </w:rPr>
      </w:pPr>
    </w:p>
    <w:p w14:paraId="5FE8E20F"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lastRenderedPageBreak/>
        <w:t>Zápis o plánování služby (příloha č. 3) obsahuje:</w:t>
      </w:r>
    </w:p>
    <w:p w14:paraId="043532C5" w14:textId="77777777" w:rsidR="004D32F5" w:rsidRPr="00136005" w:rsidRDefault="004D32F5" w:rsidP="004D32F5">
      <w:pPr>
        <w:jc w:val="both"/>
        <w:rPr>
          <w:rFonts w:ascii="Palatino Linotype" w:hAnsi="Palatino Linotype"/>
          <w:sz w:val="24"/>
          <w:szCs w:val="24"/>
        </w:rPr>
      </w:pPr>
    </w:p>
    <w:p w14:paraId="07E95077"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jméno uživatele</w:t>
      </w:r>
      <w:r w:rsidRPr="00136005">
        <w:rPr>
          <w:rFonts w:ascii="Palatino Linotype" w:hAnsi="Palatino Linotype"/>
          <w:sz w:val="24"/>
          <w:szCs w:val="24"/>
        </w:rPr>
        <w:tab/>
      </w:r>
    </w:p>
    <w:p w14:paraId="1CC08EBE"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jméno klíčového pracovníka</w:t>
      </w:r>
    </w:p>
    <w:p w14:paraId="2230DAA1"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u nekomunikujících klientů použitá technika plánování</w:t>
      </w:r>
    </w:p>
    <w:p w14:paraId="47401087"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osobní cíl, doba jeho dosažení</w:t>
      </w:r>
    </w:p>
    <w:p w14:paraId="7FC6F42A"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kroky uživatele směřující k dosažení cíle (co udělá sám) </w:t>
      </w:r>
    </w:p>
    <w:p w14:paraId="0E91E965"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podporu od poskytovatele směřující k dosahování cíle</w:t>
      </w:r>
    </w:p>
    <w:p w14:paraId="0EB37E2B"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termín hodnocení (časový rozsah plánu). </w:t>
      </w:r>
    </w:p>
    <w:p w14:paraId="16FBED1F"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vyhodnocení osobního cíle (s výjimkou prvního plánu)</w:t>
      </w:r>
    </w:p>
    <w:p w14:paraId="59C48C43" w14:textId="77777777" w:rsidR="004D32F5" w:rsidRPr="00136005" w:rsidRDefault="004D32F5" w:rsidP="004D32F5">
      <w:pPr>
        <w:numPr>
          <w:ilvl w:val="0"/>
          <w:numId w:val="7"/>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podpis uživatele (pokud si uživatel přeje podepisovat každý plán)</w:t>
      </w:r>
    </w:p>
    <w:p w14:paraId="6445C38C" w14:textId="77777777" w:rsidR="004D32F5" w:rsidRPr="00136005" w:rsidRDefault="004D32F5" w:rsidP="004D32F5">
      <w:pPr>
        <w:jc w:val="both"/>
        <w:rPr>
          <w:rFonts w:ascii="Palatino Linotype" w:hAnsi="Palatino Linotype"/>
          <w:sz w:val="24"/>
          <w:szCs w:val="24"/>
        </w:rPr>
      </w:pPr>
    </w:p>
    <w:p w14:paraId="636BD090" w14:textId="77777777" w:rsidR="004D32F5" w:rsidRPr="00136005" w:rsidRDefault="004D32F5" w:rsidP="004D32F5">
      <w:pPr>
        <w:jc w:val="both"/>
        <w:rPr>
          <w:rFonts w:ascii="Palatino Linotype" w:hAnsi="Palatino Linotype"/>
          <w:b/>
          <w:sz w:val="24"/>
          <w:szCs w:val="24"/>
          <w:u w:val="single"/>
        </w:rPr>
      </w:pPr>
      <w:r w:rsidRPr="00136005">
        <w:rPr>
          <w:rFonts w:ascii="Palatino Linotype" w:hAnsi="Palatino Linotype"/>
          <w:b/>
          <w:sz w:val="24"/>
          <w:szCs w:val="24"/>
          <w:u w:val="single"/>
        </w:rPr>
        <w:t>5 b) Poskytovatel plánuje společně s osobou průběh poskytování sociální služby s ohledem na osobní cíle a možnosti osoby</w:t>
      </w:r>
    </w:p>
    <w:p w14:paraId="3A2D0412" w14:textId="77777777" w:rsidR="004D32F5" w:rsidRPr="00136005" w:rsidRDefault="004D32F5" w:rsidP="004D32F5">
      <w:pPr>
        <w:jc w:val="both"/>
        <w:rPr>
          <w:rFonts w:ascii="Palatino Linotype" w:hAnsi="Palatino Linotype"/>
          <w:color w:val="008000"/>
          <w:sz w:val="24"/>
          <w:szCs w:val="24"/>
        </w:rPr>
      </w:pPr>
    </w:p>
    <w:p w14:paraId="6C02059F" w14:textId="77777777" w:rsidR="004D32F5" w:rsidRPr="00136005" w:rsidRDefault="004D32F5" w:rsidP="004D32F5">
      <w:pPr>
        <w:rPr>
          <w:rFonts w:ascii="Palatino Linotype" w:hAnsi="Palatino Linotype"/>
          <w:b/>
          <w:sz w:val="24"/>
          <w:szCs w:val="24"/>
        </w:rPr>
      </w:pPr>
      <w:r w:rsidRPr="00136005">
        <w:rPr>
          <w:rFonts w:ascii="Palatino Linotype" w:hAnsi="Palatino Linotype"/>
          <w:b/>
          <w:sz w:val="24"/>
          <w:szCs w:val="24"/>
        </w:rPr>
        <w:t xml:space="preserve">OSOBNÍ CÍLE </w:t>
      </w:r>
    </w:p>
    <w:p w14:paraId="249E91DC" w14:textId="77777777" w:rsidR="004D32F5" w:rsidRPr="00136005" w:rsidRDefault="004D32F5" w:rsidP="004D32F5">
      <w:pPr>
        <w:rPr>
          <w:rFonts w:ascii="Palatino Linotype" w:hAnsi="Palatino Linotype"/>
          <w:sz w:val="24"/>
          <w:szCs w:val="24"/>
        </w:rPr>
      </w:pPr>
    </w:p>
    <w:p w14:paraId="724E6A61"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Osobní cíl si </w:t>
      </w:r>
      <w:r w:rsidRPr="00136005">
        <w:rPr>
          <w:rFonts w:ascii="Palatino Linotype" w:hAnsi="Palatino Linotype"/>
          <w:b/>
          <w:sz w:val="24"/>
          <w:szCs w:val="24"/>
        </w:rPr>
        <w:t>stanovuje</w:t>
      </w:r>
      <w:r w:rsidRPr="00136005">
        <w:rPr>
          <w:rFonts w:ascii="Palatino Linotype" w:hAnsi="Palatino Linotype"/>
          <w:sz w:val="24"/>
          <w:szCs w:val="24"/>
        </w:rPr>
        <w:t xml:space="preserve"> samotný uživatel při zahájení služby, v případě potřeby pomáhá definovat a konkretizovat osobní cíle osoba, kterou si uživatel zvolí (příbuzní a přátelé).  </w:t>
      </w:r>
      <w:r w:rsidRPr="00136005">
        <w:rPr>
          <w:rFonts w:ascii="Palatino Linotype" w:hAnsi="Palatino Linotype"/>
          <w:b/>
          <w:sz w:val="24"/>
          <w:szCs w:val="24"/>
        </w:rPr>
        <w:t xml:space="preserve"> Osobní cíle</w:t>
      </w:r>
      <w:r w:rsidRPr="00136005">
        <w:rPr>
          <w:rFonts w:ascii="Palatino Linotype" w:hAnsi="Palatino Linotype"/>
          <w:sz w:val="24"/>
          <w:szCs w:val="24"/>
        </w:rPr>
        <w:t xml:space="preserve"> vždy plánuje klíčový pracovník společně s uživatelem. Při stanovení cílů se vychází jeho z minulé a současné situace. Osobní cíle jsou v průběhu služby vyhodnocovány individuálně podle doby, za kterou chce uživatel cíle dosáhnout, nejpozději za 6 měsíců. Uživatel má možnost kdykoliv své osobní přání, potřeby a cíle měnit a klíčový pracovník je v tomto uživateli nápomocen. </w:t>
      </w:r>
    </w:p>
    <w:p w14:paraId="4553F3B0"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Poskytovatel podporuje pouze naplňování takových cílů, které jsou v souladu s posláním a </w:t>
      </w:r>
      <w:proofErr w:type="spellStart"/>
      <w:r w:rsidRPr="00136005">
        <w:rPr>
          <w:rFonts w:ascii="Palatino Linotype" w:hAnsi="Palatino Linotype"/>
          <w:sz w:val="24"/>
          <w:szCs w:val="24"/>
        </w:rPr>
        <w:t>cíly</w:t>
      </w:r>
      <w:proofErr w:type="spellEnd"/>
      <w:r w:rsidRPr="00136005">
        <w:rPr>
          <w:rFonts w:ascii="Palatino Linotype" w:hAnsi="Palatino Linotype"/>
          <w:sz w:val="24"/>
          <w:szCs w:val="24"/>
        </w:rPr>
        <w:t xml:space="preserve"> služby. Za naplnění osobních cílů nese </w:t>
      </w:r>
      <w:r w:rsidRPr="00136005">
        <w:rPr>
          <w:rFonts w:ascii="Palatino Linotype" w:hAnsi="Palatino Linotype"/>
          <w:b/>
          <w:sz w:val="24"/>
          <w:szCs w:val="24"/>
        </w:rPr>
        <w:t>odpovědnost uživatel.</w:t>
      </w:r>
    </w:p>
    <w:p w14:paraId="40B888DE" w14:textId="77777777" w:rsidR="004D32F5" w:rsidRPr="00136005" w:rsidRDefault="004D32F5" w:rsidP="004D32F5">
      <w:pPr>
        <w:jc w:val="both"/>
        <w:rPr>
          <w:rFonts w:ascii="Palatino Linotype" w:hAnsi="Palatino Linotype"/>
          <w:sz w:val="24"/>
          <w:szCs w:val="24"/>
        </w:rPr>
      </w:pPr>
    </w:p>
    <w:p w14:paraId="02679600"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DOTAZNÍK OSOBNÍCH SCHOPNOSTÍ, POTŘEB A POŽADAVKŮ UŽIVATELE</w:t>
      </w:r>
    </w:p>
    <w:p w14:paraId="5AF2404F" w14:textId="77777777" w:rsidR="004D32F5" w:rsidRPr="00136005" w:rsidRDefault="004D32F5" w:rsidP="004D32F5">
      <w:pPr>
        <w:jc w:val="both"/>
        <w:rPr>
          <w:rFonts w:ascii="Palatino Linotype" w:hAnsi="Palatino Linotype"/>
          <w:b/>
          <w:sz w:val="24"/>
          <w:szCs w:val="24"/>
        </w:rPr>
      </w:pPr>
    </w:p>
    <w:p w14:paraId="1A9A0D64"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Tento dotazník (příloha č. 1) tvoří součást individuálního plánu. Je v záznam o rozsahu poskytnuté služby týkající se úklidu, praní prádla, užívání léků. Dále obsahuje způsob oslovování klienta, </w:t>
      </w:r>
      <w:r w:rsidRPr="00136005">
        <w:rPr>
          <w:rFonts w:ascii="Palatino Linotype" w:hAnsi="Palatino Linotype"/>
          <w:sz w:val="24"/>
          <w:szCs w:val="24"/>
        </w:rPr>
        <w:lastRenderedPageBreak/>
        <w:t>záznam o převzetí klíčů, záznam o vstupování zaměstnanců na pokoj uživatele v jeho nepřítomnosti. Dotazník vyplní pracovník společně s klientem do měsíce od jeho nástupu do domova. V případě nezájmu o spolupráci ze strany uživatele, nebo pokud klient není schopen poskytovat informace, je dotazník sestaven v pracovním týmu (sociální pracovnice, pracovníci v sociálních službách, sestra vedoucí směnu, vedoucí sestra).</w:t>
      </w:r>
    </w:p>
    <w:p w14:paraId="23007505" w14:textId="77777777" w:rsidR="004D32F5" w:rsidRPr="00136005" w:rsidRDefault="004D32F5" w:rsidP="004D32F5">
      <w:pPr>
        <w:jc w:val="both"/>
        <w:rPr>
          <w:rFonts w:ascii="Palatino Linotype" w:hAnsi="Palatino Linotype"/>
          <w:sz w:val="24"/>
          <w:szCs w:val="24"/>
        </w:rPr>
      </w:pPr>
    </w:p>
    <w:p w14:paraId="6396036D"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ZÁZNAM O PRŮBĚHU SLUŽBY</w:t>
      </w:r>
    </w:p>
    <w:p w14:paraId="0D0E58CC" w14:textId="77777777" w:rsidR="004D32F5" w:rsidRPr="00136005" w:rsidRDefault="004D32F5" w:rsidP="004D32F5">
      <w:pPr>
        <w:jc w:val="both"/>
        <w:rPr>
          <w:rFonts w:ascii="Palatino Linotype" w:hAnsi="Palatino Linotype"/>
          <w:sz w:val="24"/>
          <w:szCs w:val="24"/>
        </w:rPr>
      </w:pPr>
    </w:p>
    <w:p w14:paraId="7A7148AC"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sz w:val="24"/>
          <w:szCs w:val="24"/>
        </w:rPr>
        <w:t xml:space="preserve">Součástí individuálního plánování je také </w:t>
      </w:r>
      <w:r w:rsidRPr="00136005">
        <w:rPr>
          <w:rFonts w:ascii="Palatino Linotype" w:hAnsi="Palatino Linotype"/>
          <w:b/>
          <w:sz w:val="24"/>
          <w:szCs w:val="24"/>
        </w:rPr>
        <w:t>záznam o tom, jak služba probíhá</w:t>
      </w:r>
      <w:r w:rsidRPr="00136005">
        <w:rPr>
          <w:rFonts w:ascii="Palatino Linotype" w:hAnsi="Palatino Linotype"/>
          <w:sz w:val="24"/>
          <w:szCs w:val="24"/>
        </w:rPr>
        <w:t xml:space="preserve">. Záznamy o průběhu služby (příloha č. 2) zapisuje každý pracovník přímé péče, který změnu zachytí. Obsahem záznamu je průběh služby, který je odlišný od služby běžně poskytované všem uživatelům. Záznamy jsou průběžné. Zapisuje se vždy, kdykoli je to nutné, nejméně </w:t>
      </w:r>
      <w:r w:rsidRPr="00136005">
        <w:rPr>
          <w:rFonts w:ascii="Palatino Linotype" w:hAnsi="Palatino Linotype"/>
          <w:b/>
          <w:sz w:val="24"/>
          <w:szCs w:val="24"/>
        </w:rPr>
        <w:t>jedenkrát za měsíc. Za vedení záznamů zodpovídá klíčový pracovník.</w:t>
      </w:r>
    </w:p>
    <w:p w14:paraId="66FDE206" w14:textId="77777777" w:rsidR="004D32F5" w:rsidRPr="00136005" w:rsidRDefault="004D32F5" w:rsidP="004D32F5">
      <w:pPr>
        <w:jc w:val="both"/>
        <w:rPr>
          <w:rFonts w:ascii="Palatino Linotype" w:hAnsi="Palatino Linotype"/>
          <w:b/>
          <w:sz w:val="24"/>
          <w:szCs w:val="24"/>
        </w:rPr>
      </w:pPr>
    </w:p>
    <w:p w14:paraId="34D4DD9E" w14:textId="77777777" w:rsidR="004D32F5" w:rsidRPr="00136005" w:rsidRDefault="004D32F5" w:rsidP="004D32F5">
      <w:pPr>
        <w:jc w:val="both"/>
        <w:rPr>
          <w:rFonts w:ascii="Palatino Linotype" w:hAnsi="Palatino Linotype"/>
          <w:sz w:val="24"/>
          <w:szCs w:val="24"/>
        </w:rPr>
      </w:pPr>
    </w:p>
    <w:p w14:paraId="6546BD47" w14:textId="77777777" w:rsidR="004D32F5" w:rsidRPr="00136005" w:rsidRDefault="004D32F5" w:rsidP="004D32F5">
      <w:pPr>
        <w:jc w:val="both"/>
        <w:rPr>
          <w:rFonts w:ascii="Palatino Linotype" w:hAnsi="Palatino Linotype"/>
          <w:sz w:val="24"/>
          <w:szCs w:val="24"/>
        </w:rPr>
      </w:pPr>
    </w:p>
    <w:p w14:paraId="65D8468D" w14:textId="77777777" w:rsidR="004D32F5" w:rsidRPr="00136005" w:rsidRDefault="004D32F5" w:rsidP="004D32F5">
      <w:pPr>
        <w:jc w:val="both"/>
        <w:rPr>
          <w:rFonts w:ascii="Palatino Linotype" w:hAnsi="Palatino Linotype"/>
          <w:sz w:val="24"/>
          <w:szCs w:val="24"/>
        </w:rPr>
      </w:pPr>
    </w:p>
    <w:p w14:paraId="35176F6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Do </w:t>
      </w:r>
      <w:proofErr w:type="gramStart"/>
      <w:r w:rsidRPr="00136005">
        <w:rPr>
          <w:rFonts w:ascii="Palatino Linotype" w:hAnsi="Palatino Linotype"/>
          <w:sz w:val="24"/>
          <w:szCs w:val="24"/>
        </w:rPr>
        <w:t xml:space="preserve">formuláře </w:t>
      </w:r>
      <w:r w:rsidRPr="00136005">
        <w:rPr>
          <w:rFonts w:ascii="Palatino Linotype" w:hAnsi="Palatino Linotype"/>
          <w:b/>
          <w:sz w:val="24"/>
          <w:szCs w:val="24"/>
        </w:rPr>
        <w:t xml:space="preserve"> PRŮBĚH</w:t>
      </w:r>
      <w:proofErr w:type="gramEnd"/>
      <w:r w:rsidRPr="00136005">
        <w:rPr>
          <w:rFonts w:ascii="Palatino Linotype" w:hAnsi="Palatino Linotype"/>
          <w:b/>
          <w:sz w:val="24"/>
          <w:szCs w:val="24"/>
        </w:rPr>
        <w:t xml:space="preserve"> SLUŽBY</w:t>
      </w:r>
      <w:r w:rsidRPr="00136005">
        <w:rPr>
          <w:rFonts w:ascii="Palatino Linotype" w:hAnsi="Palatino Linotype"/>
          <w:sz w:val="24"/>
          <w:szCs w:val="24"/>
        </w:rPr>
        <w:t xml:space="preserve"> se zapisuje:</w:t>
      </w:r>
    </w:p>
    <w:p w14:paraId="5F1AB17D" w14:textId="77777777" w:rsidR="004D32F5" w:rsidRPr="00136005" w:rsidRDefault="004D32F5" w:rsidP="004D32F5">
      <w:pPr>
        <w:jc w:val="both"/>
        <w:rPr>
          <w:rFonts w:ascii="Palatino Linotype" w:hAnsi="Palatino Linotype"/>
          <w:sz w:val="24"/>
          <w:szCs w:val="24"/>
        </w:rPr>
      </w:pPr>
    </w:p>
    <w:p w14:paraId="1E180325"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jak uživatel službu prožívá (jak se má, cítí) například změnu zdravotního stavu, události a situace v životě klienta, které jsou pro něho významné (například krizová situace)</w:t>
      </w:r>
    </w:p>
    <w:p w14:paraId="1A3D6A27"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změna individuálního plánu</w:t>
      </w:r>
    </w:p>
    <w:p w14:paraId="411E0720"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kam služba směřuje – naplňování cíle, nedaří se naplňovat</w:t>
      </w:r>
    </w:p>
    <w:p w14:paraId="38042FDE"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situace, kdy uživatel nekomunikoval – nezdařilo se plánovat</w:t>
      </w:r>
    </w:p>
    <w:p w14:paraId="13AD17F1"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změna v poskytování péče z důvodu zdravotního stavu</w:t>
      </w:r>
    </w:p>
    <w:p w14:paraId="727C262E"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mimořádné situace</w:t>
      </w:r>
    </w:p>
    <w:p w14:paraId="1FD1A44E" w14:textId="77777777" w:rsidR="004D32F5" w:rsidRPr="00136005" w:rsidRDefault="004D32F5" w:rsidP="004D32F5">
      <w:pPr>
        <w:jc w:val="both"/>
        <w:rPr>
          <w:rFonts w:ascii="Palatino Linotype" w:hAnsi="Palatino Linotype"/>
          <w:sz w:val="24"/>
          <w:szCs w:val="24"/>
        </w:rPr>
      </w:pPr>
    </w:p>
    <w:p w14:paraId="489905E6"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Pokud služba probíhá beze změny, zapíše se tato skutečnost.</w:t>
      </w:r>
    </w:p>
    <w:p w14:paraId="31841FEC" w14:textId="77777777" w:rsidR="004D32F5" w:rsidRPr="00136005" w:rsidRDefault="004D32F5" w:rsidP="004D32F5">
      <w:pPr>
        <w:jc w:val="both"/>
        <w:rPr>
          <w:rFonts w:ascii="Palatino Linotype" w:hAnsi="Palatino Linotype"/>
          <w:sz w:val="24"/>
          <w:szCs w:val="24"/>
        </w:rPr>
      </w:pPr>
    </w:p>
    <w:p w14:paraId="34C972A2"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ZÁZNAM O HISTORII KLIENTA</w:t>
      </w:r>
    </w:p>
    <w:p w14:paraId="2F3F78C9" w14:textId="77777777" w:rsidR="004D32F5" w:rsidRPr="00136005" w:rsidRDefault="004D32F5" w:rsidP="004D32F5">
      <w:pPr>
        <w:jc w:val="both"/>
        <w:rPr>
          <w:rFonts w:ascii="Palatino Linotype" w:hAnsi="Palatino Linotype"/>
          <w:b/>
          <w:sz w:val="24"/>
          <w:szCs w:val="24"/>
        </w:rPr>
      </w:pPr>
    </w:p>
    <w:p w14:paraId="310978E2"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Součástí individuálního plánování je rovněž získávání a záznam informací o předchozím životě klienta. Jsou to pouze o takové informace, které souvisí s poskytováním služby. Klíčový pracovník je využívá pro zpracování individuálního plánu. </w:t>
      </w:r>
    </w:p>
    <w:p w14:paraId="536F42FA" w14:textId="77777777" w:rsidR="004D32F5" w:rsidRPr="00136005" w:rsidRDefault="004D32F5" w:rsidP="004D32F5">
      <w:pPr>
        <w:jc w:val="both"/>
        <w:rPr>
          <w:rFonts w:ascii="Palatino Linotype" w:hAnsi="Palatino Linotype"/>
          <w:color w:val="FF0000"/>
          <w:sz w:val="24"/>
          <w:szCs w:val="24"/>
        </w:rPr>
      </w:pPr>
      <w:r w:rsidRPr="00136005">
        <w:rPr>
          <w:rFonts w:ascii="Palatino Linotype" w:hAnsi="Palatino Linotype"/>
          <w:sz w:val="24"/>
          <w:szCs w:val="24"/>
        </w:rPr>
        <w:t xml:space="preserve">Údaje o klientovi předává pracovníkům přímé péče každý, </w:t>
      </w:r>
      <w:proofErr w:type="gramStart"/>
      <w:r w:rsidRPr="00136005">
        <w:rPr>
          <w:rFonts w:ascii="Palatino Linotype" w:hAnsi="Palatino Linotype"/>
          <w:sz w:val="24"/>
          <w:szCs w:val="24"/>
        </w:rPr>
        <w:t>kdo  informaci</w:t>
      </w:r>
      <w:proofErr w:type="gramEnd"/>
      <w:r w:rsidRPr="00136005">
        <w:rPr>
          <w:rFonts w:ascii="Palatino Linotype" w:hAnsi="Palatino Linotype"/>
          <w:sz w:val="24"/>
          <w:szCs w:val="24"/>
        </w:rPr>
        <w:t xml:space="preserve"> získá. Záznamy </w:t>
      </w:r>
      <w:proofErr w:type="gramStart"/>
      <w:r w:rsidRPr="00136005">
        <w:rPr>
          <w:rFonts w:ascii="Palatino Linotype" w:hAnsi="Palatino Linotype"/>
          <w:sz w:val="24"/>
          <w:szCs w:val="24"/>
        </w:rPr>
        <w:t>vedou  klíčoví</w:t>
      </w:r>
      <w:proofErr w:type="gramEnd"/>
      <w:r w:rsidRPr="00136005">
        <w:rPr>
          <w:rFonts w:ascii="Palatino Linotype" w:hAnsi="Palatino Linotype"/>
          <w:sz w:val="24"/>
          <w:szCs w:val="24"/>
        </w:rPr>
        <w:t xml:space="preserve"> pracovníci. Údaje </w:t>
      </w:r>
      <w:proofErr w:type="gramStart"/>
      <w:r w:rsidRPr="00136005">
        <w:rPr>
          <w:rFonts w:ascii="Palatino Linotype" w:hAnsi="Palatino Linotype"/>
          <w:sz w:val="24"/>
          <w:szCs w:val="24"/>
        </w:rPr>
        <w:t>o  předchozím</w:t>
      </w:r>
      <w:proofErr w:type="gramEnd"/>
      <w:r w:rsidRPr="00136005">
        <w:rPr>
          <w:rFonts w:ascii="Palatino Linotype" w:hAnsi="Palatino Linotype"/>
          <w:sz w:val="24"/>
          <w:szCs w:val="24"/>
        </w:rPr>
        <w:t xml:space="preserve"> životě klienta  jsou zaznamenány na formuláři nazvaném „osobní historie klienta“ (příloha č. 4). Zjišťované </w:t>
      </w:r>
      <w:proofErr w:type="gramStart"/>
      <w:r w:rsidRPr="00136005">
        <w:rPr>
          <w:rFonts w:ascii="Palatino Linotype" w:hAnsi="Palatino Linotype"/>
          <w:sz w:val="24"/>
          <w:szCs w:val="24"/>
        </w:rPr>
        <w:t>informace  jsou</w:t>
      </w:r>
      <w:proofErr w:type="gramEnd"/>
      <w:r w:rsidRPr="00136005">
        <w:rPr>
          <w:rFonts w:ascii="Palatino Linotype" w:hAnsi="Palatino Linotype"/>
          <w:sz w:val="24"/>
          <w:szCs w:val="24"/>
        </w:rPr>
        <w:t xml:space="preserve">  ve  standardu  č. 6.</w:t>
      </w:r>
    </w:p>
    <w:p w14:paraId="6E695898"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Do </w:t>
      </w:r>
      <w:r w:rsidRPr="00136005">
        <w:rPr>
          <w:rFonts w:ascii="Palatino Linotype" w:hAnsi="Palatino Linotype"/>
          <w:b/>
          <w:sz w:val="24"/>
          <w:szCs w:val="24"/>
        </w:rPr>
        <w:t>záznamu o osobní historii klienta</w:t>
      </w:r>
      <w:r w:rsidRPr="00136005">
        <w:rPr>
          <w:rFonts w:ascii="Palatino Linotype" w:hAnsi="Palatino Linotype"/>
          <w:sz w:val="24"/>
          <w:szCs w:val="24"/>
        </w:rPr>
        <w:t xml:space="preserve"> se zapisují:</w:t>
      </w:r>
    </w:p>
    <w:p w14:paraId="5A78AF03" w14:textId="77777777" w:rsidR="004D32F5" w:rsidRPr="00136005" w:rsidRDefault="004D32F5" w:rsidP="004D32F5">
      <w:pPr>
        <w:jc w:val="both"/>
        <w:rPr>
          <w:rFonts w:ascii="Palatino Linotype" w:hAnsi="Palatino Linotype"/>
          <w:sz w:val="24"/>
          <w:szCs w:val="24"/>
        </w:rPr>
      </w:pPr>
    </w:p>
    <w:p w14:paraId="62DEE03A"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informace o předchozím způsobu života: zvyky, návyky, předchozí způsob života zájmy, záliby, vztahy s rodinou, specifika (např. chrápání v noci).</w:t>
      </w:r>
    </w:p>
    <w:p w14:paraId="1B4CFE9E" w14:textId="77777777" w:rsidR="004D32F5" w:rsidRPr="00136005" w:rsidRDefault="004D32F5" w:rsidP="004D32F5">
      <w:pPr>
        <w:jc w:val="both"/>
        <w:rPr>
          <w:rFonts w:ascii="Palatino Linotype" w:hAnsi="Palatino Linotype"/>
          <w:sz w:val="24"/>
          <w:szCs w:val="24"/>
        </w:rPr>
      </w:pPr>
    </w:p>
    <w:p w14:paraId="73D0BC4D"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INDIVIDUÁLNÍ PLÁN PÉČE</w:t>
      </w:r>
    </w:p>
    <w:p w14:paraId="29D4CC10" w14:textId="77777777" w:rsidR="004D32F5" w:rsidRPr="00136005" w:rsidRDefault="004D32F5" w:rsidP="004D32F5">
      <w:pPr>
        <w:jc w:val="both"/>
        <w:rPr>
          <w:rFonts w:ascii="Palatino Linotype" w:hAnsi="Palatino Linotype"/>
          <w:sz w:val="24"/>
          <w:szCs w:val="24"/>
        </w:rPr>
      </w:pPr>
    </w:p>
    <w:p w14:paraId="63A53F7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Obsahem individuálním plánu péče jsou úkony péče, které jsou klientovi poskytovány na základě dohody s uživatelem. Plán stanovuje míru a četnost potřebné podpory. V plánu je uvedeno datum vyhovení plánu, jméno a podpis klíčového pracovníka, datum přehodnocení plánu, podpis uživatele.</w:t>
      </w:r>
    </w:p>
    <w:p w14:paraId="558117F7"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IP péče je v podobě čárového kódu vyvěšen na pokoji klienta. Slouží pro záznam provedených úkonů do softwaru Sledování péče.</w:t>
      </w:r>
    </w:p>
    <w:p w14:paraId="5481471B" w14:textId="77777777" w:rsidR="004D32F5" w:rsidRPr="00136005" w:rsidRDefault="004D32F5" w:rsidP="004D32F5">
      <w:pPr>
        <w:jc w:val="both"/>
        <w:rPr>
          <w:rFonts w:ascii="Palatino Linotype" w:hAnsi="Palatino Linotype"/>
          <w:sz w:val="24"/>
          <w:szCs w:val="24"/>
        </w:rPr>
      </w:pPr>
    </w:p>
    <w:p w14:paraId="7E91B19E"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ZÁZNAM O SETKÁNÍ S UŽIVATELEM</w:t>
      </w:r>
    </w:p>
    <w:p w14:paraId="3658004C" w14:textId="77777777" w:rsidR="004D32F5" w:rsidRPr="00136005" w:rsidRDefault="004D32F5" w:rsidP="004D32F5">
      <w:pPr>
        <w:ind w:left="360"/>
        <w:jc w:val="both"/>
        <w:rPr>
          <w:rFonts w:ascii="Palatino Linotype" w:hAnsi="Palatino Linotype"/>
          <w:sz w:val="24"/>
          <w:szCs w:val="24"/>
        </w:rPr>
      </w:pPr>
    </w:p>
    <w:p w14:paraId="69102DDC"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Do </w:t>
      </w:r>
      <w:r w:rsidRPr="00136005">
        <w:rPr>
          <w:rFonts w:ascii="Palatino Linotype" w:hAnsi="Palatino Linotype"/>
          <w:b/>
          <w:sz w:val="24"/>
          <w:szCs w:val="24"/>
        </w:rPr>
        <w:t xml:space="preserve">formuláře „Setkání klíčového pracovníka s uživatelem“ </w:t>
      </w:r>
      <w:r w:rsidRPr="00136005">
        <w:rPr>
          <w:rFonts w:ascii="Palatino Linotype" w:hAnsi="Palatino Linotype"/>
          <w:sz w:val="24"/>
          <w:szCs w:val="24"/>
        </w:rPr>
        <w:t>(příloha č. 7)</w:t>
      </w:r>
      <w:r w:rsidRPr="00136005">
        <w:rPr>
          <w:rFonts w:ascii="Palatino Linotype" w:hAnsi="Palatino Linotype"/>
          <w:b/>
          <w:sz w:val="24"/>
          <w:szCs w:val="24"/>
        </w:rPr>
        <w:t xml:space="preserve"> </w:t>
      </w:r>
      <w:r w:rsidRPr="00136005">
        <w:rPr>
          <w:rFonts w:ascii="Palatino Linotype" w:hAnsi="Palatino Linotype"/>
          <w:sz w:val="24"/>
          <w:szCs w:val="24"/>
        </w:rPr>
        <w:t>se zaznamenává, zda služba směřuje k naplnění cíle a běží dál.  V případě, že dojde k naplnění cíle, se stanoví další cíl.</w:t>
      </w:r>
    </w:p>
    <w:p w14:paraId="2CBC515A" w14:textId="77777777" w:rsidR="004D32F5" w:rsidRPr="00136005" w:rsidRDefault="004D32F5" w:rsidP="004D32F5">
      <w:pPr>
        <w:jc w:val="both"/>
        <w:rPr>
          <w:rFonts w:ascii="Palatino Linotype" w:hAnsi="Palatino Linotype"/>
          <w:sz w:val="24"/>
          <w:szCs w:val="24"/>
        </w:rPr>
      </w:pPr>
    </w:p>
    <w:p w14:paraId="4F89A9E9"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Klíčový pracovník zjišťuje dle potřeby, nejméně jednou za měsíc, zda došlo k naplnění plánu nebo ke změně potřeb, přání, cílů. Toto zjištění zaznamená do formuláře nejméně jedenkrát za měsíc.</w:t>
      </w:r>
    </w:p>
    <w:p w14:paraId="6F481CAB" w14:textId="77777777" w:rsidR="004D32F5" w:rsidRPr="00136005" w:rsidRDefault="004D32F5" w:rsidP="004D32F5">
      <w:pPr>
        <w:jc w:val="both"/>
        <w:rPr>
          <w:rFonts w:ascii="Palatino Linotype" w:hAnsi="Palatino Linotype"/>
          <w:sz w:val="24"/>
          <w:szCs w:val="24"/>
        </w:rPr>
      </w:pPr>
    </w:p>
    <w:p w14:paraId="3C80C1D5"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RIZIKOVÝ PLÁN</w:t>
      </w:r>
    </w:p>
    <w:p w14:paraId="3298F002" w14:textId="77777777" w:rsidR="004D32F5" w:rsidRPr="00136005" w:rsidRDefault="004D32F5" w:rsidP="004D32F5">
      <w:pPr>
        <w:jc w:val="both"/>
        <w:rPr>
          <w:rFonts w:ascii="Palatino Linotype" w:hAnsi="Palatino Linotype"/>
          <w:b/>
          <w:sz w:val="24"/>
          <w:szCs w:val="24"/>
        </w:rPr>
      </w:pPr>
    </w:p>
    <w:p w14:paraId="303C3839"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Rizikový plán je zpracován pro uživatele, u kterého je vyhodnoceno v určité situaci riziko vyšší než přiměřené. Míru rizika zjišťujeme konzultací v pracovním týmu.</w:t>
      </w:r>
    </w:p>
    <w:p w14:paraId="11459EB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Rizikový plán je postup, jak omezit riziko spojené s určitou činností uživatele. V tomto </w:t>
      </w:r>
      <w:proofErr w:type="gramStart"/>
      <w:r w:rsidRPr="00136005">
        <w:rPr>
          <w:rFonts w:ascii="Palatino Linotype" w:hAnsi="Palatino Linotype"/>
          <w:sz w:val="24"/>
          <w:szCs w:val="24"/>
        </w:rPr>
        <w:t>plánu  (</w:t>
      </w:r>
      <w:proofErr w:type="gramEnd"/>
      <w:r w:rsidRPr="00136005">
        <w:rPr>
          <w:rFonts w:ascii="Palatino Linotype" w:hAnsi="Palatino Linotype"/>
          <w:sz w:val="24"/>
          <w:szCs w:val="24"/>
        </w:rPr>
        <w:t>příloha č.6) jsou vymezeny situace, které mohou být rizikové a postup, jak takovým situacím předcházet. V případě, že riziko vyhodnotíme jako nepřijatelné, přebíráme nad rizikovým chováním kontrolu. Stanovíme opatření ke snižování rizik a určíme osoby, které se podílejí na tomto postupu. Plán obsahuje informaci, jestli si uživatel riziko uvědomuje či neuvědomuje. Rizikový plán vyhodnocujeme podle potřeby, nejdéle za půl roku.</w:t>
      </w:r>
    </w:p>
    <w:p w14:paraId="36E70C01" w14:textId="77777777" w:rsidR="004D32F5" w:rsidRPr="00136005" w:rsidRDefault="004D32F5" w:rsidP="004D32F5">
      <w:pPr>
        <w:jc w:val="both"/>
        <w:rPr>
          <w:rFonts w:ascii="Palatino Linotype" w:hAnsi="Palatino Linotype"/>
          <w:sz w:val="24"/>
          <w:szCs w:val="24"/>
        </w:rPr>
      </w:pPr>
    </w:p>
    <w:p w14:paraId="58C45250"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III.  ZÁSADY PLÁNOVÁNÍ SLUŽBY</w:t>
      </w:r>
    </w:p>
    <w:p w14:paraId="7E9699A1"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w:t>
      </w:r>
    </w:p>
    <w:p w14:paraId="7290BC22"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sz w:val="24"/>
          <w:szCs w:val="24"/>
        </w:rPr>
        <w:t>-    preferovat zájmy a možnosti uživatele</w:t>
      </w:r>
    </w:p>
    <w:p w14:paraId="358E4DED"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zdůrazňovat aktivitu uživatele a jeho účast na plánování</w:t>
      </w:r>
    </w:p>
    <w:p w14:paraId="2F505464"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brát uživatele jako rovnocenného partnera</w:t>
      </w:r>
    </w:p>
    <w:p w14:paraId="37C24B42"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naplánovaný cíl je cílem uživatele</w:t>
      </w:r>
    </w:p>
    <w:p w14:paraId="33CDEF08"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podporovat </w:t>
      </w:r>
      <w:proofErr w:type="gramStart"/>
      <w:r w:rsidRPr="00136005">
        <w:rPr>
          <w:rFonts w:ascii="Palatino Linotype" w:hAnsi="Palatino Linotype"/>
          <w:sz w:val="24"/>
          <w:szCs w:val="24"/>
        </w:rPr>
        <w:t>definování  způsobu</w:t>
      </w:r>
      <w:proofErr w:type="gramEnd"/>
      <w:r w:rsidRPr="00136005">
        <w:rPr>
          <w:rFonts w:ascii="Palatino Linotype" w:hAnsi="Palatino Linotype"/>
          <w:sz w:val="24"/>
          <w:szCs w:val="24"/>
        </w:rPr>
        <w:t xml:space="preserve"> života, který by uživatel chtěl vést</w:t>
      </w:r>
    </w:p>
    <w:p w14:paraId="7E57C764"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využívat formální i neformální zdroje</w:t>
      </w:r>
    </w:p>
    <w:p w14:paraId="08893E18"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plán </w:t>
      </w:r>
      <w:proofErr w:type="gramStart"/>
      <w:r w:rsidRPr="00136005">
        <w:rPr>
          <w:rFonts w:ascii="Palatino Linotype" w:hAnsi="Palatino Linotype"/>
          <w:sz w:val="24"/>
          <w:szCs w:val="24"/>
        </w:rPr>
        <w:t>směřuje  k</w:t>
      </w:r>
      <w:proofErr w:type="gramEnd"/>
      <w:r w:rsidRPr="00136005">
        <w:rPr>
          <w:rFonts w:ascii="Palatino Linotype" w:hAnsi="Palatino Linotype"/>
          <w:sz w:val="24"/>
          <w:szCs w:val="24"/>
        </w:rPr>
        <w:t> soběstačnosti uživatele a podporuje ho v možnosti žít běžným způsobem života</w:t>
      </w:r>
    </w:p>
    <w:p w14:paraId="141FCE73"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informuje uživatele o tom, že má právo a možnost změnit svůj osobní cíl</w:t>
      </w:r>
    </w:p>
    <w:p w14:paraId="233FE04E"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individuální plán odpovídá potřebám jednotlivých uživatelů</w:t>
      </w:r>
    </w:p>
    <w:p w14:paraId="648CD199" w14:textId="77777777" w:rsidR="004D32F5" w:rsidRPr="00136005" w:rsidRDefault="004D32F5" w:rsidP="004D32F5">
      <w:pPr>
        <w:numPr>
          <w:ilvl w:val="0"/>
          <w:numId w:val="9"/>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nabízí jen takový rozsah a formu služby, která je nezbytná pro naplnění osobního cíle</w:t>
      </w:r>
    </w:p>
    <w:p w14:paraId="0951BC71" w14:textId="77777777" w:rsidR="004D32F5" w:rsidRPr="00136005" w:rsidRDefault="004D32F5" w:rsidP="004D32F5">
      <w:pPr>
        <w:jc w:val="both"/>
        <w:rPr>
          <w:rFonts w:ascii="Palatino Linotype" w:hAnsi="Palatino Linotype"/>
          <w:b/>
          <w:sz w:val="24"/>
          <w:szCs w:val="24"/>
        </w:rPr>
      </w:pPr>
    </w:p>
    <w:p w14:paraId="1FB6F712" w14:textId="77777777" w:rsidR="004D32F5" w:rsidRPr="00136005" w:rsidRDefault="004D32F5" w:rsidP="004D32F5">
      <w:pPr>
        <w:rPr>
          <w:rFonts w:ascii="Palatino Linotype" w:hAnsi="Palatino Linotype"/>
          <w:b/>
          <w:sz w:val="24"/>
          <w:szCs w:val="24"/>
        </w:rPr>
      </w:pPr>
      <w:r w:rsidRPr="00136005">
        <w:rPr>
          <w:rFonts w:ascii="Palatino Linotype" w:hAnsi="Palatino Linotype"/>
          <w:b/>
          <w:sz w:val="24"/>
          <w:szCs w:val="24"/>
        </w:rPr>
        <w:t>IV. OSOBY, KTERÉ SE MOHOU ÚČASTNIT PROCESU PLÁNOVÁNÍ</w:t>
      </w:r>
    </w:p>
    <w:p w14:paraId="493133F9" w14:textId="77777777" w:rsidR="004D32F5" w:rsidRPr="00136005" w:rsidRDefault="004D32F5" w:rsidP="004D32F5">
      <w:pPr>
        <w:ind w:left="360"/>
        <w:rPr>
          <w:rFonts w:ascii="Palatino Linotype" w:hAnsi="Palatino Linotype"/>
          <w:b/>
          <w:sz w:val="24"/>
          <w:szCs w:val="24"/>
        </w:rPr>
      </w:pPr>
    </w:p>
    <w:p w14:paraId="7FA3A767"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Na plánování se podílí uživatel, klíčoví pracovníci (pracovníci v sociálních službách), ředitelka, sociální pracovnice, vedoucí sestra, </w:t>
      </w:r>
      <w:r w:rsidRPr="00136005">
        <w:rPr>
          <w:rFonts w:ascii="Palatino Linotype" w:hAnsi="Palatino Linotype"/>
          <w:sz w:val="24"/>
          <w:szCs w:val="24"/>
        </w:rPr>
        <w:lastRenderedPageBreak/>
        <w:t>zdravotní sestry. Dále se může podílet praktický lékař, vedoucí stravovacího provozu, ekonom, fyzioterapeut. Na individuálních plánech spolupracují blízké osoby uživatele.</w:t>
      </w:r>
    </w:p>
    <w:p w14:paraId="445A135A" w14:textId="77777777" w:rsidR="004D32F5" w:rsidRPr="00136005" w:rsidRDefault="004D32F5" w:rsidP="004D32F5">
      <w:pPr>
        <w:rPr>
          <w:rFonts w:ascii="Palatino Linotype" w:hAnsi="Palatino Linotype"/>
          <w:sz w:val="24"/>
          <w:szCs w:val="24"/>
        </w:rPr>
      </w:pPr>
    </w:p>
    <w:p w14:paraId="4EA54421" w14:textId="77777777" w:rsidR="004D32F5" w:rsidRPr="00136005" w:rsidRDefault="004D32F5" w:rsidP="004D32F5">
      <w:pPr>
        <w:rPr>
          <w:rFonts w:ascii="Palatino Linotype" w:hAnsi="Palatino Linotype"/>
          <w:b/>
          <w:sz w:val="24"/>
          <w:szCs w:val="24"/>
          <w:u w:val="single"/>
        </w:rPr>
      </w:pPr>
      <w:r w:rsidRPr="00136005">
        <w:rPr>
          <w:rFonts w:ascii="Palatino Linotype" w:hAnsi="Palatino Linotype"/>
          <w:b/>
          <w:sz w:val="24"/>
          <w:szCs w:val="24"/>
          <w:u w:val="single"/>
        </w:rPr>
        <w:t>5 d) Poskytovatel má pro postup podle písmene b) a c) pro každou osobu určeného zaměstnance</w:t>
      </w:r>
    </w:p>
    <w:p w14:paraId="35337710" w14:textId="77777777" w:rsidR="004D32F5" w:rsidRPr="00136005" w:rsidRDefault="004D32F5" w:rsidP="004D32F5">
      <w:pPr>
        <w:rPr>
          <w:rFonts w:ascii="Palatino Linotype" w:hAnsi="Palatino Linotype"/>
          <w:b/>
          <w:sz w:val="24"/>
          <w:szCs w:val="24"/>
          <w:u w:val="single"/>
        </w:rPr>
      </w:pPr>
    </w:p>
    <w:p w14:paraId="126B68D2" w14:textId="77777777" w:rsidR="004D32F5" w:rsidRPr="00136005" w:rsidRDefault="004D32F5" w:rsidP="004D32F5">
      <w:pPr>
        <w:rPr>
          <w:rFonts w:ascii="Palatino Linotype" w:hAnsi="Palatino Linotype"/>
          <w:b/>
          <w:sz w:val="24"/>
          <w:szCs w:val="24"/>
        </w:rPr>
      </w:pPr>
      <w:r w:rsidRPr="00136005">
        <w:rPr>
          <w:rFonts w:ascii="Palatino Linotype" w:hAnsi="Palatino Linotype"/>
          <w:b/>
          <w:sz w:val="24"/>
          <w:szCs w:val="24"/>
        </w:rPr>
        <w:t>V. KLÍČOVÝ PRACOVNÍK</w:t>
      </w:r>
    </w:p>
    <w:p w14:paraId="3DA1091F" w14:textId="77777777" w:rsidR="004D32F5" w:rsidRPr="00136005" w:rsidRDefault="004D32F5" w:rsidP="004D32F5">
      <w:pPr>
        <w:rPr>
          <w:rFonts w:ascii="Palatino Linotype" w:hAnsi="Palatino Linotype"/>
          <w:sz w:val="24"/>
          <w:szCs w:val="24"/>
        </w:rPr>
      </w:pPr>
    </w:p>
    <w:p w14:paraId="65E7B304"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Klíčový pracovník je pracovník odpovědný za sestavování plánu a vyhodnocování plánu služby pro určeného uživatele. Zpracovává konečnou formu individuálního plánu, zná dobře potřeby uživatele a pružně reaguje na jeho požadavky. Klíčový pracovník by měl být ze všech zaměstnanců uživateli nejblíže. Jméno klíčového pracovníka je uvedeno se jménem uživatele u dveří každého pokoje. Uživatel je s tímto pracovníkem seznámen v den nástupu do domova, nejdéle do týdne od nástupu.</w:t>
      </w:r>
    </w:p>
    <w:p w14:paraId="04CB889B" w14:textId="77777777" w:rsidR="004D32F5" w:rsidRPr="00136005" w:rsidRDefault="004D32F5" w:rsidP="004D32F5">
      <w:pPr>
        <w:jc w:val="both"/>
        <w:rPr>
          <w:rFonts w:ascii="Palatino Linotype" w:hAnsi="Palatino Linotype"/>
          <w:sz w:val="24"/>
          <w:szCs w:val="24"/>
        </w:rPr>
      </w:pPr>
    </w:p>
    <w:p w14:paraId="0F446838"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Povinností</w:t>
      </w:r>
      <w:r w:rsidRPr="00136005">
        <w:rPr>
          <w:rFonts w:ascii="Palatino Linotype" w:hAnsi="Palatino Linotype"/>
          <w:sz w:val="24"/>
          <w:szCs w:val="24"/>
        </w:rPr>
        <w:t xml:space="preserve"> klíčového pracovníka je: </w:t>
      </w:r>
    </w:p>
    <w:p w14:paraId="4E5EF1E0" w14:textId="77777777" w:rsidR="004D32F5" w:rsidRPr="00136005" w:rsidRDefault="004D32F5" w:rsidP="004D32F5">
      <w:pPr>
        <w:jc w:val="both"/>
        <w:rPr>
          <w:rFonts w:ascii="Palatino Linotype" w:hAnsi="Palatino Linotype"/>
          <w:sz w:val="24"/>
          <w:szCs w:val="24"/>
        </w:rPr>
      </w:pPr>
    </w:p>
    <w:p w14:paraId="2B720DCC"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seznámit se se sociální situací klienta ještě před jeho nástupem do domova. Tyto informace </w:t>
      </w:r>
    </w:p>
    <w:p w14:paraId="51880268"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získá od sociální pracovnice, která shromažďuje prvotní údaje o uživateli;</w:t>
      </w:r>
    </w:p>
    <w:p w14:paraId="69D12B91"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seznámit se smlouvou o poskytování sociální služby;</w:t>
      </w:r>
    </w:p>
    <w:p w14:paraId="18814713"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pomáhat klientovi v jeho adaptaci na nové prostředí;</w:t>
      </w:r>
    </w:p>
    <w:p w14:paraId="32905EDF"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zjišťovat přání, potřeby, požadavky uživatelů;</w:t>
      </w:r>
    </w:p>
    <w:p w14:paraId="679468F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sestavovat individuální plán služby;</w:t>
      </w:r>
    </w:p>
    <w:p w14:paraId="438C221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aktualizovat individuální plán dle potřeby;</w:t>
      </w:r>
    </w:p>
    <w:p w14:paraId="72050CC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informovat ostatní pracovníky s obsahem plánu jednotlivých uživatelů;</w:t>
      </w:r>
    </w:p>
    <w:p w14:paraId="46C7CCC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vytvářet přirozené prostředí a přirozené vazby mezi obyvateli domova. Podporuje např.                   </w:t>
      </w:r>
    </w:p>
    <w:p w14:paraId="7A08388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lastRenderedPageBreak/>
        <w:t xml:space="preserve">  klienta při navazování přátelských vztahů v domově;</w:t>
      </w:r>
    </w:p>
    <w:p w14:paraId="286D5009"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podporovat uživatele ve formulování potřeb (osobních cílů), priorit, využití </w:t>
      </w:r>
      <w:proofErr w:type="gramStart"/>
      <w:r w:rsidRPr="00136005">
        <w:rPr>
          <w:rFonts w:ascii="Palatino Linotype" w:hAnsi="Palatino Linotype"/>
          <w:sz w:val="24"/>
          <w:szCs w:val="24"/>
        </w:rPr>
        <w:t>vnitřních  zdrojů</w:t>
      </w:r>
      <w:proofErr w:type="gramEnd"/>
      <w:r w:rsidRPr="00136005">
        <w:rPr>
          <w:rFonts w:ascii="Palatino Linotype" w:hAnsi="Palatino Linotype"/>
          <w:sz w:val="24"/>
          <w:szCs w:val="24"/>
        </w:rPr>
        <w:t xml:space="preserve"> </w:t>
      </w:r>
    </w:p>
    <w:p w14:paraId="04A43DB8"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w:t>
      </w:r>
      <w:proofErr w:type="gramStart"/>
      <w:r w:rsidRPr="00136005">
        <w:rPr>
          <w:rFonts w:ascii="Palatino Linotype" w:hAnsi="Palatino Linotype"/>
          <w:sz w:val="24"/>
          <w:szCs w:val="24"/>
        </w:rPr>
        <w:t>k  dosažení</w:t>
      </w:r>
      <w:proofErr w:type="gramEnd"/>
      <w:r w:rsidRPr="00136005">
        <w:rPr>
          <w:rFonts w:ascii="Palatino Linotype" w:hAnsi="Palatino Linotype"/>
          <w:sz w:val="24"/>
          <w:szCs w:val="24"/>
        </w:rPr>
        <w:t xml:space="preserve"> cílů;</w:t>
      </w:r>
    </w:p>
    <w:p w14:paraId="2BE06428"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seznamovat uživatele s možnostmi služby, vyjednávat rozsah podpory či péče;</w:t>
      </w:r>
    </w:p>
    <w:p w14:paraId="5A6F21BB"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projednávat v týmu plán služby, zajišťovat jeho realizaci prostřednictvím koordinace týmu</w:t>
      </w:r>
    </w:p>
    <w:p w14:paraId="746DDC8C"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monitorovat průběh služby;</w:t>
      </w:r>
    </w:p>
    <w:p w14:paraId="35B2C9F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ověřovat spokojenost uživatele;</w:t>
      </w:r>
    </w:p>
    <w:p w14:paraId="26FBD4BD"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spolu s uživatelem hodnotit plnění individuálního plánu (u nekomunikujících klientů </w:t>
      </w:r>
    </w:p>
    <w:p w14:paraId="261D2ABB"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hodnotit konzultací v týmu);</w:t>
      </w:r>
    </w:p>
    <w:p w14:paraId="47FD1A21"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individuálně se </w:t>
      </w:r>
      <w:proofErr w:type="gramStart"/>
      <w:r w:rsidRPr="00136005">
        <w:rPr>
          <w:rFonts w:ascii="Palatino Linotype" w:hAnsi="Palatino Linotype"/>
          <w:sz w:val="24"/>
          <w:szCs w:val="24"/>
        </w:rPr>
        <w:t>věnovat  každému</w:t>
      </w:r>
      <w:proofErr w:type="gramEnd"/>
      <w:r w:rsidRPr="00136005">
        <w:rPr>
          <w:rFonts w:ascii="Palatino Linotype" w:hAnsi="Palatino Linotype"/>
          <w:sz w:val="24"/>
          <w:szCs w:val="24"/>
        </w:rPr>
        <w:t xml:space="preserve"> uživateli po dobu 20 – 30 minut nejméně dvakrát za </w:t>
      </w:r>
    </w:p>
    <w:p w14:paraId="53E047CB"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měsíc (rozhovory, individuální aktivity);</w:t>
      </w:r>
    </w:p>
    <w:p w14:paraId="5E2F0E7C"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vést záznamy o průběhu služby;</w:t>
      </w:r>
    </w:p>
    <w:p w14:paraId="4E4B9FC9"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zapisovat údaje o osobní historii uživatele;</w:t>
      </w:r>
    </w:p>
    <w:p w14:paraId="463DBBB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zaznamenávat setkání s uživatelem za účelem zjištění změny individuálního plánu;</w:t>
      </w:r>
    </w:p>
    <w:p w14:paraId="4956F8DA" w14:textId="77777777" w:rsidR="004D32F5" w:rsidRPr="00136005" w:rsidRDefault="004D32F5" w:rsidP="004D32F5">
      <w:pPr>
        <w:jc w:val="both"/>
        <w:rPr>
          <w:rFonts w:ascii="Palatino Linotype" w:hAnsi="Palatino Linotype"/>
          <w:sz w:val="24"/>
          <w:szCs w:val="24"/>
        </w:rPr>
      </w:pPr>
    </w:p>
    <w:p w14:paraId="2895A4D4"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Povinnost práce na individuálním plánování vyplývá </w:t>
      </w:r>
      <w:proofErr w:type="gramStart"/>
      <w:r w:rsidRPr="00136005">
        <w:rPr>
          <w:rFonts w:ascii="Palatino Linotype" w:hAnsi="Palatino Linotype"/>
          <w:sz w:val="24"/>
          <w:szCs w:val="24"/>
        </w:rPr>
        <w:t>z  pracovní</w:t>
      </w:r>
      <w:proofErr w:type="gramEnd"/>
      <w:r w:rsidRPr="00136005">
        <w:rPr>
          <w:rFonts w:ascii="Palatino Linotype" w:hAnsi="Palatino Linotype"/>
          <w:sz w:val="24"/>
          <w:szCs w:val="24"/>
        </w:rPr>
        <w:t xml:space="preserve"> náplně pracovníků v sociálních službách.</w:t>
      </w:r>
    </w:p>
    <w:p w14:paraId="0FE1267F" w14:textId="77777777" w:rsidR="004D32F5" w:rsidRPr="00136005" w:rsidRDefault="004D32F5" w:rsidP="004D32F5">
      <w:pPr>
        <w:jc w:val="both"/>
        <w:rPr>
          <w:rFonts w:ascii="Palatino Linotype" w:hAnsi="Palatino Linotype"/>
          <w:sz w:val="24"/>
          <w:szCs w:val="24"/>
        </w:rPr>
      </w:pPr>
    </w:p>
    <w:p w14:paraId="4B8E8292"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Základní kompetence klíčového pracovníka</w:t>
      </w:r>
    </w:p>
    <w:p w14:paraId="3533E9DD" w14:textId="77777777" w:rsidR="004D32F5" w:rsidRPr="00136005" w:rsidRDefault="004D32F5" w:rsidP="004D32F5">
      <w:pPr>
        <w:jc w:val="both"/>
        <w:rPr>
          <w:rFonts w:ascii="Palatino Linotype" w:hAnsi="Palatino Linotype"/>
          <w:b/>
          <w:sz w:val="24"/>
          <w:szCs w:val="24"/>
        </w:rPr>
      </w:pPr>
    </w:p>
    <w:p w14:paraId="239FA06C"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dobré komunikační schopnosti a komunikační dovednosti s ohledem na potřeby okruhu osob, kterým je služba určena</w:t>
      </w:r>
    </w:p>
    <w:p w14:paraId="3DDA209B"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schopnost komunikovat s dalšími osobami, které se účastní plánování</w:t>
      </w:r>
    </w:p>
    <w:p w14:paraId="7421BE2F"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schopnost přijímat odlišné pohledy na potřeby uživatele a respektovat je</w:t>
      </w:r>
    </w:p>
    <w:p w14:paraId="4D8A1625"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detailní znalost vlastní služby (nabídky, možnosti)</w:t>
      </w:r>
    </w:p>
    <w:p w14:paraId="45807A0F"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lastRenderedPageBreak/>
        <w:t>znalost pracovních postupů</w:t>
      </w:r>
    </w:p>
    <w:p w14:paraId="6CD76B83"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schopnost organizovat realizaci plánu a kontrolovat jeho plnění</w:t>
      </w:r>
    </w:p>
    <w:p w14:paraId="1F44672B" w14:textId="77777777" w:rsidR="004D32F5" w:rsidRPr="00136005" w:rsidRDefault="004D32F5" w:rsidP="004D32F5">
      <w:pPr>
        <w:numPr>
          <w:ilvl w:val="0"/>
          <w:numId w:val="10"/>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schopnost empatie</w:t>
      </w:r>
    </w:p>
    <w:p w14:paraId="1E36A9BA" w14:textId="77777777" w:rsidR="004D32F5" w:rsidRPr="00136005" w:rsidRDefault="004D32F5" w:rsidP="004D32F5">
      <w:pPr>
        <w:jc w:val="both"/>
        <w:rPr>
          <w:rFonts w:ascii="Palatino Linotype" w:hAnsi="Palatino Linotype"/>
          <w:sz w:val="24"/>
          <w:szCs w:val="24"/>
        </w:rPr>
      </w:pPr>
    </w:p>
    <w:p w14:paraId="3219F487"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 xml:space="preserve">Klíčový pracovník může </w:t>
      </w:r>
      <w:r w:rsidRPr="00136005">
        <w:rPr>
          <w:rFonts w:ascii="Palatino Linotype" w:hAnsi="Palatino Linotype"/>
          <w:sz w:val="24"/>
          <w:szCs w:val="24"/>
        </w:rPr>
        <w:t xml:space="preserve">nahlížet do sociálního spisu (uložen u sociální pracovnice). </w:t>
      </w:r>
    </w:p>
    <w:p w14:paraId="28C69C1C"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sz w:val="24"/>
          <w:szCs w:val="24"/>
        </w:rPr>
        <w:t>KP má stanovený čas v rámci pracovní doby pro individuální plánování (v harmonogramu práce pracovníků v sociálních službách).</w:t>
      </w:r>
    </w:p>
    <w:p w14:paraId="665FB96F"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Klíčovým pracovníkům je poskytována podpora od vedoucích pracovníků ve formě vzdělávání, školení, supervize, stanovení času na odpočinek a metodické podpory.</w:t>
      </w:r>
    </w:p>
    <w:p w14:paraId="0159BA4F" w14:textId="77777777" w:rsidR="004D32F5" w:rsidRPr="00136005" w:rsidRDefault="004D32F5" w:rsidP="004D32F5">
      <w:pPr>
        <w:jc w:val="both"/>
        <w:rPr>
          <w:rFonts w:ascii="Palatino Linotype" w:hAnsi="Palatino Linotype"/>
          <w:sz w:val="24"/>
          <w:szCs w:val="24"/>
        </w:rPr>
      </w:pPr>
    </w:p>
    <w:p w14:paraId="6A4D1A26"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VI. SOCIÁLNÍ PRACOVNICE</w:t>
      </w:r>
    </w:p>
    <w:p w14:paraId="2AF11F84" w14:textId="77777777" w:rsidR="004D32F5" w:rsidRPr="00136005" w:rsidRDefault="004D32F5" w:rsidP="004D32F5">
      <w:pPr>
        <w:jc w:val="both"/>
        <w:rPr>
          <w:rFonts w:ascii="Palatino Linotype" w:hAnsi="Palatino Linotype"/>
          <w:b/>
          <w:sz w:val="24"/>
          <w:szCs w:val="24"/>
        </w:rPr>
      </w:pPr>
    </w:p>
    <w:p w14:paraId="7F52C59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Sociální pracovnice poskytuje metodickou podporu klíčovým pracovníkům na společných setkáních nebo individuálně po domluvě. Vede setkání klíčových pracovníků, kontroluje dokumentaci spojenou s individuálním plánováním a na základě kontroly navrhuje opatření. Podklady zjištěné při kontrole předává ředitelce domova.</w:t>
      </w:r>
    </w:p>
    <w:p w14:paraId="25744738" w14:textId="77777777" w:rsidR="004D32F5" w:rsidRPr="00136005" w:rsidRDefault="004D32F5" w:rsidP="004D32F5">
      <w:pPr>
        <w:jc w:val="both"/>
        <w:rPr>
          <w:rFonts w:ascii="Palatino Linotype" w:hAnsi="Palatino Linotype"/>
          <w:sz w:val="24"/>
          <w:szCs w:val="24"/>
        </w:rPr>
      </w:pPr>
    </w:p>
    <w:p w14:paraId="78DCFCE4" w14:textId="77777777" w:rsidR="004D32F5" w:rsidRPr="00136005" w:rsidRDefault="004D32F5" w:rsidP="004D32F5">
      <w:pPr>
        <w:jc w:val="both"/>
        <w:rPr>
          <w:rFonts w:ascii="Palatino Linotype" w:hAnsi="Palatino Linotype"/>
          <w:sz w:val="24"/>
          <w:szCs w:val="24"/>
        </w:rPr>
      </w:pPr>
    </w:p>
    <w:p w14:paraId="50DEB6F4" w14:textId="77777777" w:rsidR="004D32F5" w:rsidRPr="00136005" w:rsidRDefault="004D32F5" w:rsidP="004D32F5">
      <w:pPr>
        <w:jc w:val="both"/>
        <w:rPr>
          <w:rFonts w:ascii="Palatino Linotype" w:hAnsi="Palatino Linotype"/>
          <w:sz w:val="24"/>
          <w:szCs w:val="24"/>
        </w:rPr>
      </w:pPr>
    </w:p>
    <w:p w14:paraId="0B1D9FDC" w14:textId="77777777" w:rsidR="004D32F5" w:rsidRPr="00136005" w:rsidRDefault="004D32F5" w:rsidP="004D32F5">
      <w:pPr>
        <w:jc w:val="both"/>
        <w:rPr>
          <w:rFonts w:ascii="Palatino Linotype" w:hAnsi="Palatino Linotype"/>
          <w:sz w:val="24"/>
          <w:szCs w:val="24"/>
        </w:rPr>
      </w:pPr>
    </w:p>
    <w:p w14:paraId="0A8A8002" w14:textId="77777777" w:rsidR="004D32F5" w:rsidRPr="00136005" w:rsidRDefault="004D32F5" w:rsidP="004D32F5">
      <w:pPr>
        <w:jc w:val="both"/>
        <w:rPr>
          <w:rFonts w:ascii="Palatino Linotype" w:hAnsi="Palatino Linotype"/>
          <w:sz w:val="24"/>
          <w:szCs w:val="24"/>
        </w:rPr>
      </w:pPr>
    </w:p>
    <w:p w14:paraId="7E5D9255" w14:textId="77777777" w:rsidR="004D32F5" w:rsidRPr="00136005" w:rsidRDefault="004D32F5" w:rsidP="004D32F5">
      <w:pPr>
        <w:jc w:val="both"/>
        <w:rPr>
          <w:rFonts w:ascii="Palatino Linotype" w:hAnsi="Palatino Linotype"/>
          <w:sz w:val="24"/>
          <w:szCs w:val="24"/>
        </w:rPr>
      </w:pPr>
    </w:p>
    <w:p w14:paraId="66C3BD43"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VII. ZMĚNA KLÍČOVÉHO PRACOVNÍKA</w:t>
      </w:r>
    </w:p>
    <w:p w14:paraId="7E40B33D" w14:textId="77777777" w:rsidR="004D32F5" w:rsidRPr="00136005" w:rsidRDefault="004D32F5" w:rsidP="004D32F5">
      <w:pPr>
        <w:jc w:val="both"/>
        <w:rPr>
          <w:rFonts w:ascii="Palatino Linotype" w:hAnsi="Palatino Linotype"/>
          <w:b/>
          <w:color w:val="FF0000"/>
          <w:sz w:val="24"/>
          <w:szCs w:val="24"/>
        </w:rPr>
      </w:pPr>
    </w:p>
    <w:p w14:paraId="13292DB0"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Klíčového pracovníka určuje sociální pracovnice ve spolupráci s vedoucí sestrou. V průběhu služby mohou nastat situace, kdy klient a klíčový pracovník spolu nemohou spolupracovat, například z důvodu střetu zájmu (viz standard č. 2) nebo z důvodů osobních (nesoulad mezi pracovníkem a uživatelem). V těchto případech je možné změnit klíčového pracovníka pouze po dohodě s uživatelem. </w:t>
      </w:r>
      <w:r w:rsidRPr="00136005">
        <w:rPr>
          <w:rFonts w:ascii="Palatino Linotype" w:hAnsi="Palatino Linotype"/>
          <w:sz w:val="24"/>
          <w:szCs w:val="24"/>
        </w:rPr>
        <w:lastRenderedPageBreak/>
        <w:t>Dalším důvodem změny klíčového pracovníka je jeho dlouhodobá nepřítomnost.</w:t>
      </w:r>
    </w:p>
    <w:p w14:paraId="2DCA7C99" w14:textId="77777777" w:rsidR="004D32F5" w:rsidRPr="00136005" w:rsidRDefault="004D32F5" w:rsidP="004D32F5">
      <w:pPr>
        <w:rPr>
          <w:rFonts w:ascii="Palatino Linotype" w:hAnsi="Palatino Linotype"/>
          <w:sz w:val="24"/>
          <w:szCs w:val="24"/>
        </w:rPr>
      </w:pPr>
    </w:p>
    <w:p w14:paraId="4C1AD43F"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 xml:space="preserve">Způsob změny KP </w:t>
      </w:r>
      <w:r w:rsidRPr="00136005">
        <w:rPr>
          <w:rFonts w:ascii="Palatino Linotype" w:hAnsi="Palatino Linotype"/>
          <w:sz w:val="24"/>
          <w:szCs w:val="24"/>
        </w:rPr>
        <w:t>– změnu KP ze strany uživatele řeší vedoucí sestra ve spolupráci se sociální pracovnicí. Sociální pracovnice informuje klíčového pracovníka a určí nástupce.</w:t>
      </w:r>
    </w:p>
    <w:p w14:paraId="3C4D467C"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Změna klíčového pracovníka z jeho strany je možná pouze z vážných uznatelných důvodů (např. dlouhodobá pracovní neschopnost nebo nevyhovění požadavkům kladených na klíčového pracovníka).</w:t>
      </w:r>
    </w:p>
    <w:p w14:paraId="7B95D577" w14:textId="77777777" w:rsidR="004D32F5" w:rsidRPr="00136005" w:rsidRDefault="004D32F5" w:rsidP="004D32F5">
      <w:pPr>
        <w:jc w:val="both"/>
        <w:rPr>
          <w:rFonts w:ascii="Palatino Linotype" w:hAnsi="Palatino Linotype"/>
          <w:color w:val="FF6600"/>
          <w:sz w:val="24"/>
          <w:szCs w:val="24"/>
        </w:rPr>
      </w:pPr>
    </w:p>
    <w:p w14:paraId="3E2B2EF1" w14:textId="77777777" w:rsidR="004D32F5" w:rsidRPr="00136005" w:rsidRDefault="004D32F5" w:rsidP="004D32F5">
      <w:pPr>
        <w:jc w:val="both"/>
        <w:rPr>
          <w:rFonts w:ascii="Palatino Linotype" w:hAnsi="Palatino Linotype"/>
          <w:sz w:val="24"/>
          <w:szCs w:val="24"/>
        </w:rPr>
      </w:pPr>
    </w:p>
    <w:p w14:paraId="19B49F02"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VIII. PRŮBĚH PRÁCE NA INDIVIDUÁLNÍCH PLÁNECH</w:t>
      </w:r>
    </w:p>
    <w:p w14:paraId="4144BFD5" w14:textId="77777777" w:rsidR="004D32F5" w:rsidRPr="00136005" w:rsidRDefault="004D32F5" w:rsidP="004D32F5">
      <w:pPr>
        <w:jc w:val="both"/>
        <w:rPr>
          <w:rFonts w:ascii="Palatino Linotype" w:hAnsi="Palatino Linotype"/>
          <w:b/>
          <w:sz w:val="24"/>
          <w:szCs w:val="24"/>
        </w:rPr>
      </w:pPr>
    </w:p>
    <w:p w14:paraId="05801963" w14:textId="77777777" w:rsidR="004D32F5" w:rsidRPr="00136005" w:rsidRDefault="004D32F5" w:rsidP="004D32F5">
      <w:pPr>
        <w:numPr>
          <w:ilvl w:val="0"/>
          <w:numId w:val="16"/>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Před nástupem uživatele do domova:</w:t>
      </w:r>
    </w:p>
    <w:p w14:paraId="1E5A97A0" w14:textId="77777777" w:rsidR="004D32F5" w:rsidRPr="00136005" w:rsidRDefault="004D32F5" w:rsidP="004D32F5">
      <w:pPr>
        <w:jc w:val="both"/>
        <w:rPr>
          <w:rFonts w:ascii="Palatino Linotype" w:hAnsi="Palatino Linotype"/>
          <w:sz w:val="24"/>
          <w:szCs w:val="24"/>
        </w:rPr>
      </w:pPr>
    </w:p>
    <w:p w14:paraId="1477927F"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Vedoucí sestra ve spolupráci se sociální pracovnicí určí klíčového pracovníka pro určitého klienta.</w:t>
      </w:r>
    </w:p>
    <w:p w14:paraId="4A3BBC8C"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sz w:val="24"/>
          <w:szCs w:val="24"/>
        </w:rPr>
        <w:t>Klíčový pracovník se seznámí s informacemi potřebnými pro plánování služby – viz povinnosti klíčového pracovníka.</w:t>
      </w:r>
    </w:p>
    <w:p w14:paraId="70BD195A" w14:textId="77777777" w:rsidR="004D32F5" w:rsidRPr="00136005" w:rsidRDefault="004D32F5" w:rsidP="004D32F5">
      <w:pPr>
        <w:jc w:val="both"/>
        <w:rPr>
          <w:rFonts w:ascii="Palatino Linotype" w:hAnsi="Palatino Linotype"/>
          <w:b/>
          <w:sz w:val="24"/>
          <w:szCs w:val="24"/>
        </w:rPr>
      </w:pPr>
    </w:p>
    <w:p w14:paraId="21829160" w14:textId="77777777" w:rsidR="004D32F5" w:rsidRPr="00136005" w:rsidRDefault="004D32F5" w:rsidP="004D32F5">
      <w:pPr>
        <w:numPr>
          <w:ilvl w:val="0"/>
          <w:numId w:val="16"/>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Při nástupu uživatele do domova:</w:t>
      </w:r>
    </w:p>
    <w:p w14:paraId="290FD722" w14:textId="77777777" w:rsidR="004D32F5" w:rsidRPr="00136005" w:rsidRDefault="004D32F5" w:rsidP="004D32F5">
      <w:pPr>
        <w:jc w:val="both"/>
        <w:rPr>
          <w:rFonts w:ascii="Palatino Linotype" w:hAnsi="Palatino Linotype"/>
          <w:sz w:val="24"/>
          <w:szCs w:val="24"/>
        </w:rPr>
      </w:pPr>
    </w:p>
    <w:p w14:paraId="5FBD0339"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 den nástupu uživatele do služby je klientovi představen klíčový pracovník (v případě jeho nepřítomnosti je seznámen s jeho jménem).</w:t>
      </w:r>
    </w:p>
    <w:p w14:paraId="713193AC"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Pracovník navazuje s klientem vztah. Představí ho spolubydlícímu a ostatním obyvatelům. V případě nepřítomnosti klíčového pracovníka ho zastoupí pracovník, kterého určí sestra konající službu.</w:t>
      </w:r>
    </w:p>
    <w:p w14:paraId="15FB11E4"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se seznámí s údaji o přicházejícím uživateli, které získá od sociální pracovnice (prvotní cíl uživatele, jeho přání a potřeby).</w:t>
      </w:r>
    </w:p>
    <w:p w14:paraId="5BEA1A96"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vyplní spolu s uživatelem dotazník osobních schopností, potřeb a požadavků uživatele, nejdéle do měsíce od nástupu do domova. V případě, že uživatel není schopen spolupracovat na vyplnění dotazníku, KP získává informace od ostatních pracovníků.</w:t>
      </w:r>
    </w:p>
    <w:p w14:paraId="3F0AE6A0"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lastRenderedPageBreak/>
        <w:t>Do měsíce od nástupu sestaví KP první individuální plán s termínem hodnocení dle potřeby, nejdéle na jeden měsíc. Po této době vyhodnotí první plán a vyhotoví další s termínem vyhodnocením nejdéle za 2 měsíce. Plány jsou zapisovány do formuláře „Plánování služby – zápis“</w:t>
      </w:r>
    </w:p>
    <w:p w14:paraId="203E64D0"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Po uplynutí 3 měsíců od nástupu uživatele do domova (adaptační období) předchozí plán vyhodnotí a další sestaví s termínem vyhodnocení </w:t>
      </w:r>
      <w:proofErr w:type="gramStart"/>
      <w:r w:rsidRPr="00136005">
        <w:rPr>
          <w:rFonts w:ascii="Palatino Linotype" w:hAnsi="Palatino Linotype"/>
          <w:sz w:val="24"/>
          <w:szCs w:val="24"/>
        </w:rPr>
        <w:t>3 – 6</w:t>
      </w:r>
      <w:proofErr w:type="gramEnd"/>
      <w:r w:rsidRPr="00136005">
        <w:rPr>
          <w:rFonts w:ascii="Palatino Linotype" w:hAnsi="Palatino Linotype"/>
          <w:sz w:val="24"/>
          <w:szCs w:val="24"/>
        </w:rPr>
        <w:t xml:space="preserve"> měsíců.</w:t>
      </w:r>
    </w:p>
    <w:p w14:paraId="14AE4D7E" w14:textId="77777777" w:rsidR="004D32F5" w:rsidRPr="00136005" w:rsidRDefault="004D32F5" w:rsidP="004D32F5">
      <w:pPr>
        <w:jc w:val="both"/>
        <w:rPr>
          <w:rFonts w:ascii="Palatino Linotype" w:hAnsi="Palatino Linotype"/>
          <w:sz w:val="24"/>
          <w:szCs w:val="24"/>
        </w:rPr>
      </w:pPr>
    </w:p>
    <w:p w14:paraId="7DDF8AA6" w14:textId="77777777" w:rsidR="004D32F5" w:rsidRPr="00136005" w:rsidRDefault="004D32F5" w:rsidP="004D32F5">
      <w:pPr>
        <w:numPr>
          <w:ilvl w:val="0"/>
          <w:numId w:val="16"/>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Po nástupu uživatele do domova:</w:t>
      </w:r>
    </w:p>
    <w:p w14:paraId="03D70522" w14:textId="77777777" w:rsidR="004D32F5" w:rsidRPr="00136005" w:rsidRDefault="004D32F5" w:rsidP="004D32F5">
      <w:pPr>
        <w:jc w:val="both"/>
        <w:rPr>
          <w:rFonts w:ascii="Palatino Linotype" w:hAnsi="Palatino Linotype"/>
          <w:sz w:val="24"/>
          <w:szCs w:val="24"/>
        </w:rPr>
      </w:pPr>
    </w:p>
    <w:p w14:paraId="6AECA285"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Do 14 dnů od nástupu klienta vyhotoví klíčový pracovník individuální plán péče (seznam úkonů péče). </w:t>
      </w:r>
    </w:p>
    <w:p w14:paraId="1323B8DD"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Na základě tohoto plánu vedoucí sestra zaznamená úkony péče do programu Sledování péče. </w:t>
      </w:r>
    </w:p>
    <w:p w14:paraId="5C77A32A"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Vedoucí sestra tento individuální plán péče (seznam úkonů) předá klíčovému pracovníkovi, který ručně vyznačí úkony péče s popisem potřebné podpory do formuláře s názvem IPP (individuální plán péče). </w:t>
      </w:r>
    </w:p>
    <w:p w14:paraId="74BB7AE4" w14:textId="77777777" w:rsidR="004D32F5" w:rsidRPr="00136005" w:rsidRDefault="004D32F5" w:rsidP="004D32F5">
      <w:pPr>
        <w:jc w:val="both"/>
        <w:rPr>
          <w:rFonts w:ascii="Palatino Linotype" w:hAnsi="Palatino Linotype"/>
          <w:color w:val="FF0000"/>
          <w:sz w:val="24"/>
          <w:szCs w:val="24"/>
        </w:rPr>
      </w:pPr>
    </w:p>
    <w:p w14:paraId="5766679A" w14:textId="77777777" w:rsidR="004D32F5" w:rsidRPr="00136005" w:rsidRDefault="004D32F5" w:rsidP="004D32F5">
      <w:pPr>
        <w:jc w:val="both"/>
        <w:rPr>
          <w:rFonts w:ascii="Palatino Linotype" w:hAnsi="Palatino Linotype"/>
          <w:sz w:val="24"/>
          <w:szCs w:val="24"/>
        </w:rPr>
      </w:pPr>
    </w:p>
    <w:p w14:paraId="0EA152A5" w14:textId="77777777" w:rsidR="004D32F5" w:rsidRPr="00136005" w:rsidRDefault="004D32F5" w:rsidP="004D32F5">
      <w:pPr>
        <w:numPr>
          <w:ilvl w:val="0"/>
          <w:numId w:val="16"/>
        </w:numPr>
        <w:suppressAutoHyphens w:val="0"/>
        <w:autoSpaceDN/>
        <w:spacing w:after="0"/>
        <w:jc w:val="both"/>
        <w:textAlignment w:val="auto"/>
        <w:rPr>
          <w:rFonts w:ascii="Palatino Linotype" w:hAnsi="Palatino Linotype"/>
          <w:sz w:val="24"/>
          <w:szCs w:val="24"/>
        </w:rPr>
      </w:pPr>
      <w:r w:rsidRPr="00136005">
        <w:rPr>
          <w:rFonts w:ascii="Palatino Linotype" w:hAnsi="Palatino Linotype"/>
          <w:b/>
          <w:sz w:val="24"/>
          <w:szCs w:val="24"/>
        </w:rPr>
        <w:t>Během průběhu služby:</w:t>
      </w:r>
    </w:p>
    <w:p w14:paraId="5DEC334B" w14:textId="77777777" w:rsidR="004D32F5" w:rsidRPr="00136005" w:rsidRDefault="004D32F5" w:rsidP="004D32F5">
      <w:pPr>
        <w:jc w:val="both"/>
        <w:rPr>
          <w:rFonts w:ascii="Palatino Linotype" w:hAnsi="Palatino Linotype"/>
          <w:b/>
          <w:sz w:val="24"/>
          <w:szCs w:val="24"/>
        </w:rPr>
      </w:pPr>
    </w:p>
    <w:p w14:paraId="4978BCA8"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 následujícím období seznamuje klíčový pracovník nebo jiný pracovník přímé péče    uživatele s prostředím a chodem domova.</w:t>
      </w:r>
    </w:p>
    <w:p w14:paraId="37EA4EE6"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vyhodnotí první plán a sestaví následný individuální plán s termínem hodnocení dle potřeby, nejdéle do 3 měsíců od nástupu uživatele do domova (doba adaptace klienta na nové prostředí).</w:t>
      </w:r>
    </w:p>
    <w:p w14:paraId="32E1AD8A"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se setkává s uživatelem, aby zjistil, zda nedošlo ke změně jeho plánu a za účelem zjišťování potřeb a přání dle potřeby, nejméně jedenkrát měsíčně. Zjištění z tohoto setkání zapíše do záznamu o setkání s uživatelem.</w:t>
      </w:r>
    </w:p>
    <w:p w14:paraId="16CB54C3"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V případě zjištění změny plánu nebo jeho naplnění provede změnu individuálního plánu a spolu s uživatelem sestaví nový plán. </w:t>
      </w:r>
    </w:p>
    <w:p w14:paraId="117F7736"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hodnotí v daném termínu naplňování osobních cílů.</w:t>
      </w:r>
    </w:p>
    <w:p w14:paraId="620D1933"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lastRenderedPageBreak/>
        <w:t>Klíčový pracovník zapisuje záznamy o průběhu služby na listě s názvem „Záznam o průběhu služby“.</w:t>
      </w:r>
    </w:p>
    <w:p w14:paraId="2B8C976A"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Klíčový pracovník zaznamenává získané informace o předchozím životě klienta do „Osobní historie uživatele“.</w:t>
      </w:r>
    </w:p>
    <w:p w14:paraId="4B9987D6"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Konkrétní úkoly vyplývající z individuálního plánování dává vedoucí sestra a sociální pracovnice.</w:t>
      </w:r>
    </w:p>
    <w:p w14:paraId="5BFCFDC6"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 případě nepřítomnosti KP (dovolená, nemoc) jej zastupují pracovníci ve službě.</w:t>
      </w:r>
    </w:p>
    <w:p w14:paraId="13A07763"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KP zaznamenávají všechny provedené úkony čtecím zařízením do programu Sledování péče.</w:t>
      </w:r>
    </w:p>
    <w:p w14:paraId="0E10DE5F"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KP přehodnocuje plán péče v termínech uvedených v individuálním plánu péče. </w:t>
      </w:r>
    </w:p>
    <w:p w14:paraId="382F87FA" w14:textId="77777777" w:rsidR="004D32F5" w:rsidRPr="00136005" w:rsidRDefault="004D32F5" w:rsidP="004D32F5">
      <w:pPr>
        <w:ind w:left="720"/>
        <w:jc w:val="both"/>
        <w:rPr>
          <w:rFonts w:ascii="Palatino Linotype" w:hAnsi="Palatino Linotype"/>
          <w:sz w:val="24"/>
          <w:szCs w:val="24"/>
        </w:rPr>
      </w:pPr>
      <w:r w:rsidRPr="00136005">
        <w:rPr>
          <w:rFonts w:ascii="Palatino Linotype" w:hAnsi="Palatino Linotype"/>
          <w:sz w:val="24"/>
          <w:szCs w:val="24"/>
        </w:rPr>
        <w:t>Pokud se plán péče nemění, je tato skutečnost zapsán. V případě trvalé a zásadní změny plánovaných úkonů, vyhotoví nový plán péče.</w:t>
      </w:r>
    </w:p>
    <w:p w14:paraId="128054C5"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KP neprodleně informuje vedoucí sestru o změně plánu péče (o jiných, nových úkonech péče). Vedoucí sestra provede změnu v softwaru Sledování péče.</w:t>
      </w:r>
    </w:p>
    <w:p w14:paraId="6040BFF6" w14:textId="77777777" w:rsidR="004D32F5" w:rsidRPr="00136005" w:rsidRDefault="004D32F5" w:rsidP="004D32F5">
      <w:pPr>
        <w:jc w:val="both"/>
        <w:rPr>
          <w:rFonts w:ascii="Palatino Linotype" w:hAnsi="Palatino Linotype"/>
          <w:sz w:val="24"/>
          <w:szCs w:val="24"/>
        </w:rPr>
      </w:pPr>
    </w:p>
    <w:p w14:paraId="2F113BA0" w14:textId="77777777" w:rsidR="004D32F5" w:rsidRPr="00136005" w:rsidRDefault="004D32F5" w:rsidP="004D32F5">
      <w:pPr>
        <w:numPr>
          <w:ilvl w:val="0"/>
          <w:numId w:val="16"/>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Zástup za klíčového pracovníka</w:t>
      </w:r>
    </w:p>
    <w:p w14:paraId="43293B3F" w14:textId="77777777" w:rsidR="004D32F5" w:rsidRPr="00136005" w:rsidRDefault="004D32F5" w:rsidP="004D32F5">
      <w:pPr>
        <w:jc w:val="both"/>
        <w:rPr>
          <w:rFonts w:ascii="Palatino Linotype" w:hAnsi="Palatino Linotype"/>
          <w:sz w:val="24"/>
          <w:szCs w:val="24"/>
        </w:rPr>
      </w:pPr>
    </w:p>
    <w:p w14:paraId="1FD2BCBA"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V případě nepřítomnosti klíčového pracovník delší než jeden měsíc (dovolená, nemoc) je za dokumentaci spojenou s individuálním plánováním zodpovědná sociální pracovnice nebo pracovník, kterého určí sociální pracovnice ve spolupráci s vedoucí sestrou. Pokud nebude přítomna ani sociální pracovnice, vedoucí sestra určí pracovníka, který bude zodpovídat za dokumentaci.</w:t>
      </w:r>
    </w:p>
    <w:p w14:paraId="729EE111" w14:textId="77777777" w:rsidR="004D32F5" w:rsidRPr="00136005" w:rsidRDefault="004D32F5" w:rsidP="004D32F5">
      <w:pPr>
        <w:jc w:val="both"/>
        <w:rPr>
          <w:rFonts w:ascii="Palatino Linotype" w:hAnsi="Palatino Linotype"/>
          <w:sz w:val="24"/>
          <w:szCs w:val="24"/>
        </w:rPr>
      </w:pPr>
    </w:p>
    <w:p w14:paraId="542D3D8A" w14:textId="77777777" w:rsidR="004D32F5" w:rsidRPr="00136005" w:rsidRDefault="004D32F5" w:rsidP="004D32F5">
      <w:pPr>
        <w:jc w:val="both"/>
        <w:rPr>
          <w:rFonts w:ascii="Palatino Linotype" w:hAnsi="Palatino Linotype"/>
          <w:b/>
          <w:sz w:val="24"/>
          <w:szCs w:val="24"/>
          <w:u w:val="single"/>
        </w:rPr>
      </w:pPr>
      <w:r w:rsidRPr="00136005">
        <w:rPr>
          <w:rFonts w:ascii="Palatino Linotype" w:hAnsi="Palatino Linotype"/>
          <w:b/>
          <w:sz w:val="24"/>
          <w:szCs w:val="24"/>
          <w:u w:val="single"/>
        </w:rPr>
        <w:t>5 c) Poskytovatel společně s osobou průběžně hodnotí, zda jsou naplňovány její osobní cíle</w:t>
      </w:r>
    </w:p>
    <w:p w14:paraId="669EB46B" w14:textId="77777777" w:rsidR="004D32F5" w:rsidRPr="00136005" w:rsidRDefault="004D32F5" w:rsidP="004D32F5">
      <w:pPr>
        <w:jc w:val="both"/>
        <w:rPr>
          <w:rFonts w:ascii="Palatino Linotype" w:hAnsi="Palatino Linotype"/>
          <w:color w:val="008000"/>
          <w:sz w:val="24"/>
          <w:szCs w:val="24"/>
        </w:rPr>
      </w:pPr>
    </w:p>
    <w:p w14:paraId="717C4C2D" w14:textId="77777777" w:rsidR="004D32F5" w:rsidRPr="00136005" w:rsidRDefault="004D32F5" w:rsidP="004D32F5">
      <w:pPr>
        <w:numPr>
          <w:ilvl w:val="0"/>
          <w:numId w:val="17"/>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Hodnocení cílů</w:t>
      </w:r>
    </w:p>
    <w:p w14:paraId="48835C59" w14:textId="77777777" w:rsidR="004D32F5" w:rsidRPr="00136005" w:rsidRDefault="004D32F5" w:rsidP="004D32F5">
      <w:pPr>
        <w:ind w:left="720"/>
        <w:jc w:val="both"/>
        <w:rPr>
          <w:rFonts w:ascii="Palatino Linotype" w:hAnsi="Palatino Linotype"/>
          <w:sz w:val="24"/>
          <w:szCs w:val="24"/>
        </w:rPr>
      </w:pPr>
    </w:p>
    <w:p w14:paraId="727AA1DD"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Postup pro hodnocení naplňování osobního cíle hodnotí uživatel s klíčovým pracovníkem v termínu stanoveném individuálně po domluvě uživatele s klíčovým pracovníkem v intervalu 3 až 6 měsíců. Tento termín je zapsán v individuálním plánu. Hodnotí se, zda byl cíl naplněn nebo nenaplněn. KP postupuje takto:</w:t>
      </w:r>
    </w:p>
    <w:p w14:paraId="65A08BD3" w14:textId="77777777" w:rsidR="004D32F5" w:rsidRPr="00136005" w:rsidRDefault="004D32F5" w:rsidP="004D32F5">
      <w:pPr>
        <w:jc w:val="both"/>
        <w:rPr>
          <w:rFonts w:ascii="Palatino Linotype" w:hAnsi="Palatino Linotype"/>
          <w:b/>
          <w:sz w:val="24"/>
          <w:szCs w:val="24"/>
        </w:rPr>
      </w:pPr>
    </w:p>
    <w:p w14:paraId="5B211742" w14:textId="77777777" w:rsidR="004D32F5" w:rsidRPr="00136005" w:rsidRDefault="004D32F5" w:rsidP="004D32F5">
      <w:pPr>
        <w:numPr>
          <w:ilvl w:val="0"/>
          <w:numId w:val="13"/>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Pracovník zapíše, jestli je klient s poskytovanými službami spokojen.</w:t>
      </w:r>
    </w:p>
    <w:p w14:paraId="1F86379D" w14:textId="77777777" w:rsidR="004D32F5" w:rsidRPr="00136005" w:rsidRDefault="004D32F5" w:rsidP="004D32F5">
      <w:pPr>
        <w:numPr>
          <w:ilvl w:val="0"/>
          <w:numId w:val="13"/>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Pracovník provede písemný zápis o průběhu naplňování cíle (naplňování je zaznamenáno v záznam o průběhu služby nebo v záznamu nebo v programu Sledování</w:t>
      </w:r>
    </w:p>
    <w:p w14:paraId="7B104671" w14:textId="77777777" w:rsidR="004D32F5" w:rsidRPr="00136005" w:rsidRDefault="004D32F5" w:rsidP="004D32F5">
      <w:pPr>
        <w:ind w:left="720"/>
        <w:jc w:val="both"/>
        <w:rPr>
          <w:rFonts w:ascii="Palatino Linotype" w:hAnsi="Palatino Linotype"/>
          <w:sz w:val="24"/>
          <w:szCs w:val="24"/>
        </w:rPr>
      </w:pPr>
      <w:r w:rsidRPr="00136005">
        <w:rPr>
          <w:rFonts w:ascii="Palatino Linotype" w:hAnsi="Palatino Linotype"/>
          <w:sz w:val="24"/>
          <w:szCs w:val="24"/>
        </w:rPr>
        <w:t>péče.</w:t>
      </w:r>
    </w:p>
    <w:p w14:paraId="3A6B5709" w14:textId="77777777" w:rsidR="004D32F5" w:rsidRPr="00136005" w:rsidRDefault="004D32F5" w:rsidP="004D32F5">
      <w:pPr>
        <w:numPr>
          <w:ilvl w:val="0"/>
          <w:numId w:val="13"/>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 xml:space="preserve">Pracovník </w:t>
      </w:r>
      <w:proofErr w:type="gramStart"/>
      <w:r w:rsidRPr="00136005">
        <w:rPr>
          <w:rFonts w:ascii="Palatino Linotype" w:hAnsi="Palatino Linotype"/>
          <w:sz w:val="24"/>
          <w:szCs w:val="24"/>
        </w:rPr>
        <w:t>zhodnotí  kroky</w:t>
      </w:r>
      <w:proofErr w:type="gramEnd"/>
      <w:r w:rsidRPr="00136005">
        <w:rPr>
          <w:rFonts w:ascii="Palatino Linotype" w:hAnsi="Palatino Linotype"/>
          <w:sz w:val="24"/>
          <w:szCs w:val="24"/>
        </w:rPr>
        <w:t xml:space="preserve"> vedoucí k naplňování uvedené v dohodnuté podpoře.</w:t>
      </w:r>
    </w:p>
    <w:p w14:paraId="42F6C305" w14:textId="77777777" w:rsidR="004D32F5" w:rsidRPr="00136005" w:rsidRDefault="004D32F5" w:rsidP="004D32F5">
      <w:pPr>
        <w:numPr>
          <w:ilvl w:val="0"/>
          <w:numId w:val="13"/>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Pokud nedošlo k naplnění cíle: zaznamená se, jestli se v naplňování cíle pokračuje.</w:t>
      </w:r>
    </w:p>
    <w:p w14:paraId="0FA46CFD" w14:textId="77777777" w:rsidR="004D32F5" w:rsidRPr="00136005" w:rsidRDefault="004D32F5" w:rsidP="004D32F5">
      <w:pPr>
        <w:numPr>
          <w:ilvl w:val="0"/>
          <w:numId w:val="13"/>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 případě naplnění potřeby (přání) se stanoví nový cíl nebo zůstává stejný.</w:t>
      </w:r>
    </w:p>
    <w:p w14:paraId="31F5D50B" w14:textId="77777777" w:rsidR="004D32F5" w:rsidRPr="00136005" w:rsidRDefault="004D32F5" w:rsidP="004D32F5">
      <w:pPr>
        <w:jc w:val="both"/>
        <w:rPr>
          <w:rFonts w:ascii="Palatino Linotype" w:hAnsi="Palatino Linotype"/>
          <w:sz w:val="24"/>
          <w:szCs w:val="24"/>
        </w:rPr>
      </w:pPr>
    </w:p>
    <w:p w14:paraId="3EFAC423" w14:textId="77777777" w:rsidR="004D32F5" w:rsidRPr="00136005" w:rsidRDefault="004D32F5" w:rsidP="004D32F5">
      <w:pPr>
        <w:numPr>
          <w:ilvl w:val="0"/>
          <w:numId w:val="17"/>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Postup při změně osobního cíle</w:t>
      </w:r>
    </w:p>
    <w:p w14:paraId="354354F2" w14:textId="77777777" w:rsidR="004D32F5" w:rsidRPr="00136005" w:rsidRDefault="004D32F5" w:rsidP="004D32F5">
      <w:pPr>
        <w:jc w:val="both"/>
        <w:rPr>
          <w:rFonts w:ascii="Palatino Linotype" w:hAnsi="Palatino Linotype"/>
          <w:b/>
          <w:sz w:val="24"/>
          <w:szCs w:val="24"/>
        </w:rPr>
      </w:pPr>
    </w:p>
    <w:p w14:paraId="731EA6C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Při zjištění změny osobního cíle, přání nebo potřeby provede klíčový pracovník přehodnocení plánu. Tuto změnu provádí spolu s uživatelem.  Do individuálního plánu se zaznamená:</w:t>
      </w:r>
    </w:p>
    <w:p w14:paraId="79F0D21E" w14:textId="77777777" w:rsidR="004D32F5" w:rsidRPr="00136005" w:rsidRDefault="004D32F5" w:rsidP="004D32F5">
      <w:pPr>
        <w:jc w:val="both"/>
        <w:rPr>
          <w:rFonts w:ascii="Palatino Linotype" w:hAnsi="Palatino Linotype"/>
          <w:sz w:val="24"/>
          <w:szCs w:val="24"/>
        </w:rPr>
      </w:pPr>
    </w:p>
    <w:p w14:paraId="26B9C129" w14:textId="77777777" w:rsidR="004D32F5" w:rsidRPr="00136005" w:rsidRDefault="004D32F5" w:rsidP="004D32F5">
      <w:pPr>
        <w:numPr>
          <w:ilvl w:val="0"/>
          <w:numId w:val="14"/>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změna osobního cíle, přání nebo potřeby</w:t>
      </w:r>
    </w:p>
    <w:p w14:paraId="3F3409E7" w14:textId="77777777" w:rsidR="004D32F5" w:rsidRPr="00136005" w:rsidRDefault="004D32F5" w:rsidP="004D32F5">
      <w:pPr>
        <w:numPr>
          <w:ilvl w:val="0"/>
          <w:numId w:val="14"/>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důvod změny</w:t>
      </w:r>
    </w:p>
    <w:p w14:paraId="4A6CABBF" w14:textId="77777777" w:rsidR="004D32F5" w:rsidRPr="00136005" w:rsidRDefault="004D32F5" w:rsidP="004D32F5">
      <w:pPr>
        <w:numPr>
          <w:ilvl w:val="0"/>
          <w:numId w:val="14"/>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zda předchozí cíle trvají</w:t>
      </w:r>
    </w:p>
    <w:p w14:paraId="4605AD81" w14:textId="77777777" w:rsidR="004D32F5" w:rsidRPr="00136005" w:rsidRDefault="004D32F5" w:rsidP="004D32F5">
      <w:pPr>
        <w:numPr>
          <w:ilvl w:val="0"/>
          <w:numId w:val="14"/>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termín vyhodnocení plánu</w:t>
      </w:r>
    </w:p>
    <w:p w14:paraId="62DE1603" w14:textId="77777777" w:rsidR="004D32F5" w:rsidRPr="00136005" w:rsidRDefault="004D32F5" w:rsidP="004D32F5">
      <w:pPr>
        <w:jc w:val="both"/>
        <w:rPr>
          <w:rFonts w:ascii="Palatino Linotype" w:hAnsi="Palatino Linotype"/>
          <w:sz w:val="24"/>
          <w:szCs w:val="24"/>
        </w:rPr>
      </w:pPr>
    </w:p>
    <w:p w14:paraId="7CFF5D5C"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IX. POUŽÍVANÉ TECHNIKY PLÁNOVÁNÍ</w:t>
      </w:r>
    </w:p>
    <w:p w14:paraId="6BAD7E51" w14:textId="77777777" w:rsidR="004D32F5" w:rsidRPr="00136005" w:rsidRDefault="004D32F5" w:rsidP="004D32F5">
      <w:pPr>
        <w:jc w:val="both"/>
        <w:rPr>
          <w:rFonts w:ascii="Palatino Linotype" w:hAnsi="Palatino Linotype"/>
          <w:sz w:val="24"/>
          <w:szCs w:val="24"/>
        </w:rPr>
      </w:pPr>
    </w:p>
    <w:p w14:paraId="79D3D8D7" w14:textId="77777777" w:rsidR="004D32F5" w:rsidRPr="00136005" w:rsidRDefault="004D32F5" w:rsidP="004D32F5">
      <w:pPr>
        <w:numPr>
          <w:ilvl w:val="0"/>
          <w:numId w:val="11"/>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Komunikující klient</w:t>
      </w:r>
    </w:p>
    <w:p w14:paraId="4F32B434" w14:textId="77777777" w:rsidR="004D32F5" w:rsidRPr="00136005" w:rsidRDefault="004D32F5" w:rsidP="004D32F5">
      <w:pPr>
        <w:jc w:val="both"/>
        <w:rPr>
          <w:rFonts w:ascii="Palatino Linotype" w:hAnsi="Palatino Linotype"/>
          <w:sz w:val="24"/>
          <w:szCs w:val="24"/>
        </w:rPr>
      </w:pPr>
    </w:p>
    <w:p w14:paraId="673811B8"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 xml:space="preserve">Rozhovor – </w:t>
      </w:r>
      <w:r w:rsidRPr="00136005">
        <w:rPr>
          <w:rFonts w:ascii="Palatino Linotype" w:hAnsi="Palatino Linotype"/>
          <w:sz w:val="24"/>
          <w:szCs w:val="24"/>
        </w:rPr>
        <w:t xml:space="preserve">používá se u komunikujících klientů, kdy pracovník přichází za uživatelem dobře naladěn v době, která uživateli vyhovuje. </w:t>
      </w:r>
    </w:p>
    <w:p w14:paraId="6D0CB015" w14:textId="77777777" w:rsidR="004D32F5" w:rsidRPr="00136005" w:rsidRDefault="004D32F5" w:rsidP="004D32F5">
      <w:pPr>
        <w:jc w:val="both"/>
        <w:rPr>
          <w:rFonts w:ascii="Palatino Linotype" w:hAnsi="Palatino Linotype"/>
          <w:sz w:val="24"/>
          <w:szCs w:val="24"/>
        </w:rPr>
      </w:pPr>
    </w:p>
    <w:p w14:paraId="1ACC1995" w14:textId="77777777" w:rsidR="004D32F5" w:rsidRPr="00136005" w:rsidRDefault="004D32F5" w:rsidP="004D32F5">
      <w:pPr>
        <w:numPr>
          <w:ilvl w:val="0"/>
          <w:numId w:val="11"/>
        </w:numPr>
        <w:suppressAutoHyphens w:val="0"/>
        <w:autoSpaceDN/>
        <w:spacing w:after="0"/>
        <w:jc w:val="both"/>
        <w:textAlignment w:val="auto"/>
        <w:rPr>
          <w:rFonts w:ascii="Palatino Linotype" w:hAnsi="Palatino Linotype"/>
          <w:b/>
          <w:sz w:val="24"/>
          <w:szCs w:val="24"/>
        </w:rPr>
      </w:pPr>
      <w:r w:rsidRPr="00136005">
        <w:rPr>
          <w:rFonts w:ascii="Palatino Linotype" w:hAnsi="Palatino Linotype"/>
          <w:b/>
          <w:sz w:val="24"/>
          <w:szCs w:val="24"/>
        </w:rPr>
        <w:t>Nekomunikující klient</w:t>
      </w:r>
    </w:p>
    <w:p w14:paraId="22FE17A9" w14:textId="77777777" w:rsidR="004D32F5" w:rsidRPr="00136005" w:rsidRDefault="004D32F5" w:rsidP="004D32F5">
      <w:pPr>
        <w:jc w:val="both"/>
        <w:rPr>
          <w:rFonts w:ascii="Palatino Linotype" w:hAnsi="Palatino Linotype"/>
          <w:b/>
          <w:sz w:val="24"/>
          <w:szCs w:val="24"/>
        </w:rPr>
      </w:pPr>
    </w:p>
    <w:p w14:paraId="08DE808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lastRenderedPageBreak/>
        <w:t>Nekomunikující klient je takový uživatel, který se nedovede nebo nemůže vyjadřovat verbálně nebo takový, kterému nemůžeme věřit, co říká.</w:t>
      </w:r>
    </w:p>
    <w:p w14:paraId="5AF524CA" w14:textId="77777777" w:rsidR="004D32F5" w:rsidRPr="00136005" w:rsidRDefault="004D32F5" w:rsidP="004D32F5">
      <w:pPr>
        <w:jc w:val="both"/>
        <w:rPr>
          <w:rFonts w:ascii="Palatino Linotype" w:hAnsi="Palatino Linotype"/>
          <w:b/>
          <w:sz w:val="24"/>
          <w:szCs w:val="24"/>
        </w:rPr>
      </w:pPr>
    </w:p>
    <w:p w14:paraId="09913540" w14:textId="77777777" w:rsidR="004D32F5" w:rsidRPr="00136005" w:rsidRDefault="004D32F5" w:rsidP="004D32F5">
      <w:pPr>
        <w:ind w:left="360"/>
        <w:jc w:val="both"/>
        <w:rPr>
          <w:rFonts w:ascii="Palatino Linotype" w:hAnsi="Palatino Linotype"/>
          <w:b/>
          <w:sz w:val="24"/>
          <w:szCs w:val="24"/>
        </w:rPr>
      </w:pPr>
      <w:r w:rsidRPr="00136005">
        <w:rPr>
          <w:rFonts w:ascii="Palatino Linotype" w:hAnsi="Palatino Linotype"/>
          <w:b/>
          <w:sz w:val="24"/>
          <w:szCs w:val="24"/>
        </w:rPr>
        <w:t>Techniky zjišťování osobních cílů u nekomunikujících uživatelů</w:t>
      </w:r>
    </w:p>
    <w:p w14:paraId="22B47FE4" w14:textId="77777777" w:rsidR="004D32F5" w:rsidRPr="00136005" w:rsidRDefault="004D32F5" w:rsidP="004D32F5">
      <w:pPr>
        <w:ind w:left="360"/>
        <w:jc w:val="both"/>
        <w:rPr>
          <w:rFonts w:ascii="Palatino Linotype" w:hAnsi="Palatino Linotype"/>
          <w:b/>
          <w:sz w:val="24"/>
          <w:szCs w:val="24"/>
        </w:rPr>
      </w:pPr>
    </w:p>
    <w:p w14:paraId="019B04AE"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 xml:space="preserve">Pozorování – </w:t>
      </w:r>
      <w:r w:rsidRPr="00136005">
        <w:rPr>
          <w:rFonts w:ascii="Palatino Linotype" w:hAnsi="Palatino Linotype"/>
          <w:sz w:val="24"/>
          <w:szCs w:val="24"/>
        </w:rPr>
        <w:t>v reálných podmínkách pozorujeme klienta, co dělá, čím se zabývá, všímáme si projevů jeho chování. Na základě pozorování zjišťujeme, co klientovi může chybět, co prožívá a jak se cítí, co udělat, aby mu bylo lépe.</w:t>
      </w:r>
    </w:p>
    <w:p w14:paraId="330F3930"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Empatická fantazie –</w:t>
      </w:r>
      <w:r w:rsidRPr="00136005">
        <w:rPr>
          <w:rFonts w:ascii="Palatino Linotype" w:hAnsi="Palatino Linotype"/>
          <w:sz w:val="24"/>
          <w:szCs w:val="24"/>
        </w:rPr>
        <w:t xml:space="preserve"> pracovník vcítí do klienta, jako by to byl on sám. Z pozice uživatele zjišťuje klientovy potřeby.</w:t>
      </w:r>
    </w:p>
    <w:p w14:paraId="6A11C632"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Imaginativní rozhovor (fantazijní) –</w:t>
      </w:r>
      <w:r w:rsidRPr="00136005">
        <w:rPr>
          <w:rFonts w:ascii="Palatino Linotype" w:hAnsi="Palatino Linotype"/>
          <w:sz w:val="24"/>
          <w:szCs w:val="24"/>
        </w:rPr>
        <w:t xml:space="preserve"> jak by reagoval klient, co si přeje, kdyby se mohl sám vyjádřit.</w:t>
      </w:r>
    </w:p>
    <w:p w14:paraId="46ED56C0"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Modelový rozhovor –</w:t>
      </w:r>
      <w:r w:rsidRPr="00136005">
        <w:rPr>
          <w:rFonts w:ascii="Palatino Linotype" w:hAnsi="Palatino Linotype"/>
          <w:sz w:val="24"/>
          <w:szCs w:val="24"/>
        </w:rPr>
        <w:t xml:space="preserve"> pracovník se vcítí do uživatele a jeho prostřednictvím vede rozhovor s kolegou o svých potřebách.</w:t>
      </w:r>
    </w:p>
    <w:p w14:paraId="1A25D92C"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Analýza potřeb –</w:t>
      </w:r>
      <w:r w:rsidRPr="00136005">
        <w:rPr>
          <w:rFonts w:ascii="Palatino Linotype" w:hAnsi="Palatino Linotype"/>
          <w:sz w:val="24"/>
          <w:szCs w:val="24"/>
        </w:rPr>
        <w:t xml:space="preserve"> zaměřujeme se na zjišťování klientových jednotlivých potřeb.</w:t>
      </w:r>
    </w:p>
    <w:p w14:paraId="39092329"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Studium dokumentace –</w:t>
      </w:r>
      <w:r w:rsidRPr="00136005">
        <w:rPr>
          <w:rFonts w:ascii="Palatino Linotype" w:hAnsi="Palatino Linotype"/>
          <w:sz w:val="24"/>
          <w:szCs w:val="24"/>
        </w:rPr>
        <w:t xml:space="preserve"> z osobní historie klienta.</w:t>
      </w:r>
    </w:p>
    <w:p w14:paraId="2E969BE2"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Referující osoba –</w:t>
      </w:r>
      <w:r w:rsidRPr="00136005">
        <w:rPr>
          <w:rFonts w:ascii="Palatino Linotype" w:hAnsi="Palatino Linotype"/>
          <w:sz w:val="24"/>
          <w:szCs w:val="24"/>
        </w:rPr>
        <w:t xml:space="preserve"> informace o možných potřebách uživatele podají příbuzní klienta nebo zaměstnanci domova.</w:t>
      </w:r>
    </w:p>
    <w:p w14:paraId="62E70B96"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b/>
          <w:sz w:val="24"/>
          <w:szCs w:val="24"/>
        </w:rPr>
        <w:t>Konzultace v týmu –</w:t>
      </w:r>
      <w:r w:rsidRPr="00136005">
        <w:rPr>
          <w:rFonts w:ascii="Palatino Linotype" w:hAnsi="Palatino Linotype"/>
          <w:sz w:val="24"/>
          <w:szCs w:val="24"/>
        </w:rPr>
        <w:t xml:space="preserve"> při pracovním setkání klíčových pracovníků se společně diskutuje o průběhu služby klienta, o způsobu další služby.</w:t>
      </w:r>
    </w:p>
    <w:p w14:paraId="54B45534" w14:textId="77777777" w:rsidR="004D32F5" w:rsidRPr="00136005" w:rsidRDefault="004D32F5" w:rsidP="004D32F5">
      <w:pPr>
        <w:ind w:left="360"/>
        <w:jc w:val="both"/>
        <w:rPr>
          <w:rFonts w:ascii="Palatino Linotype" w:hAnsi="Palatino Linotype"/>
          <w:sz w:val="24"/>
          <w:szCs w:val="24"/>
        </w:rPr>
      </w:pPr>
    </w:p>
    <w:p w14:paraId="25359252"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U nekomunikujících klientů se do individuálního plánu zapisuje použitá technika. </w:t>
      </w:r>
    </w:p>
    <w:p w14:paraId="133B12E2" w14:textId="77777777" w:rsidR="004D32F5" w:rsidRPr="00136005" w:rsidRDefault="004D32F5" w:rsidP="004D32F5">
      <w:pPr>
        <w:ind w:left="360"/>
        <w:jc w:val="both"/>
        <w:rPr>
          <w:rFonts w:ascii="Palatino Linotype" w:hAnsi="Palatino Linotype"/>
          <w:sz w:val="24"/>
          <w:szCs w:val="24"/>
        </w:rPr>
      </w:pPr>
    </w:p>
    <w:p w14:paraId="5C501954" w14:textId="3F1402FB"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Součástí individuálního plánu nekomunikujících klientů je list </w:t>
      </w:r>
      <w:r w:rsidRPr="00136005">
        <w:rPr>
          <w:rFonts w:ascii="Palatino Linotype" w:hAnsi="Palatino Linotype"/>
          <w:b/>
          <w:sz w:val="24"/>
          <w:szCs w:val="24"/>
        </w:rPr>
        <w:t>„Specifické projevy chování“</w:t>
      </w:r>
      <w:r w:rsidRPr="00136005">
        <w:rPr>
          <w:rFonts w:ascii="Palatino Linotype" w:hAnsi="Palatino Linotype"/>
          <w:sz w:val="24"/>
          <w:szCs w:val="24"/>
        </w:rPr>
        <w:t>. Záznamy těchto projevů slouží pro rozpoznání nespokojenosti nebo spokojenosti klienta (viz směrnice pro podávání a vyřizování stížností). Tyto informace slouží jako údaje pro plánování služby.</w:t>
      </w:r>
    </w:p>
    <w:p w14:paraId="07E89252" w14:textId="77777777" w:rsidR="004D32F5" w:rsidRPr="00136005" w:rsidRDefault="004D32F5" w:rsidP="004D32F5">
      <w:pPr>
        <w:jc w:val="both"/>
        <w:rPr>
          <w:rFonts w:ascii="Palatino Linotype" w:hAnsi="Palatino Linotype"/>
          <w:sz w:val="24"/>
          <w:szCs w:val="24"/>
        </w:rPr>
      </w:pPr>
    </w:p>
    <w:p w14:paraId="00420F5C"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lastRenderedPageBreak/>
        <w:t>Na tento list se zaznamenávají:</w:t>
      </w:r>
    </w:p>
    <w:p w14:paraId="0153FF69" w14:textId="77777777" w:rsidR="004D32F5" w:rsidRPr="00136005" w:rsidRDefault="004D32F5" w:rsidP="004D32F5">
      <w:pPr>
        <w:jc w:val="both"/>
        <w:rPr>
          <w:rFonts w:ascii="Palatino Linotype" w:hAnsi="Palatino Linotype"/>
          <w:sz w:val="24"/>
          <w:szCs w:val="24"/>
        </w:rPr>
      </w:pPr>
    </w:p>
    <w:p w14:paraId="0E7A2176"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sz w:val="24"/>
          <w:szCs w:val="24"/>
        </w:rPr>
        <w:t xml:space="preserve">- projevy chování typické pro uživatele, například agresivní chování v určité situaci </w:t>
      </w:r>
    </w:p>
    <w:p w14:paraId="7E626432" w14:textId="77777777" w:rsidR="004D32F5" w:rsidRPr="00136005" w:rsidRDefault="004D32F5" w:rsidP="004D32F5">
      <w:pPr>
        <w:ind w:left="360"/>
        <w:jc w:val="both"/>
        <w:rPr>
          <w:rFonts w:ascii="Palatino Linotype" w:hAnsi="Palatino Linotype"/>
          <w:sz w:val="24"/>
          <w:szCs w:val="24"/>
        </w:rPr>
      </w:pPr>
      <w:r w:rsidRPr="00136005">
        <w:rPr>
          <w:rFonts w:ascii="Palatino Linotype" w:hAnsi="Palatino Linotype"/>
          <w:sz w:val="24"/>
          <w:szCs w:val="24"/>
        </w:rPr>
        <w:t>- situace, ve kterých je klidnější nebo naopak rozčilený</w:t>
      </w:r>
    </w:p>
    <w:p w14:paraId="1FAADDC2" w14:textId="77777777" w:rsidR="004D32F5" w:rsidRPr="00136005" w:rsidRDefault="004D32F5" w:rsidP="004D32F5">
      <w:pPr>
        <w:jc w:val="both"/>
        <w:rPr>
          <w:rFonts w:ascii="Palatino Linotype" w:hAnsi="Palatino Linotype"/>
          <w:color w:val="008000"/>
          <w:sz w:val="24"/>
          <w:szCs w:val="24"/>
        </w:rPr>
      </w:pPr>
    </w:p>
    <w:p w14:paraId="790A1E3C" w14:textId="77777777" w:rsidR="004D32F5" w:rsidRPr="00136005" w:rsidRDefault="004D32F5" w:rsidP="004D32F5">
      <w:pPr>
        <w:jc w:val="both"/>
        <w:rPr>
          <w:rFonts w:ascii="Palatino Linotype" w:hAnsi="Palatino Linotype"/>
          <w:b/>
          <w:sz w:val="24"/>
          <w:szCs w:val="24"/>
          <w:u w:val="single"/>
        </w:rPr>
      </w:pPr>
      <w:r w:rsidRPr="00136005">
        <w:rPr>
          <w:rFonts w:ascii="Palatino Linotype" w:hAnsi="Palatino Linotype"/>
          <w:b/>
          <w:sz w:val="24"/>
          <w:szCs w:val="24"/>
          <w:u w:val="single"/>
        </w:rPr>
        <w:t>5 e) Poskytovatel vytváří a uplatňuje systém získávání a předávání potřebných informací mezi zaměstnanci o průběhu poskytování sociální služby jednotlivým osobám</w:t>
      </w:r>
    </w:p>
    <w:p w14:paraId="1436DDEF" w14:textId="77777777" w:rsidR="004D32F5" w:rsidRPr="00136005" w:rsidRDefault="004D32F5" w:rsidP="004D32F5">
      <w:pPr>
        <w:jc w:val="both"/>
        <w:rPr>
          <w:rFonts w:ascii="Palatino Linotype" w:hAnsi="Palatino Linotype"/>
          <w:b/>
          <w:sz w:val="24"/>
          <w:szCs w:val="24"/>
          <w:u w:val="single"/>
        </w:rPr>
      </w:pPr>
    </w:p>
    <w:p w14:paraId="17ECD04D"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X. SYSTÉM SDÍLENÍ INFORMACÍ</w:t>
      </w:r>
    </w:p>
    <w:p w14:paraId="72FFCF78" w14:textId="77777777" w:rsidR="004D32F5" w:rsidRPr="00136005" w:rsidRDefault="004D32F5" w:rsidP="004D32F5">
      <w:pPr>
        <w:rPr>
          <w:rFonts w:ascii="Palatino Linotype" w:hAnsi="Palatino Linotype"/>
          <w:b/>
          <w:sz w:val="24"/>
          <w:szCs w:val="24"/>
        </w:rPr>
      </w:pPr>
    </w:p>
    <w:p w14:paraId="5AC722F5"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1. Dokumentace</w:t>
      </w:r>
      <w:r w:rsidRPr="00136005">
        <w:rPr>
          <w:rFonts w:ascii="Palatino Linotype" w:hAnsi="Palatino Linotype"/>
          <w:sz w:val="24"/>
          <w:szCs w:val="24"/>
        </w:rPr>
        <w:t xml:space="preserve"> – denní hlášení služby, denní vzkazy ve zvláštním sešitě a v sešitě pracovních porad, kde se pracovníci přicházející do služby dovědí se o změně individuálního plánu. </w:t>
      </w:r>
    </w:p>
    <w:p w14:paraId="2494EE4B"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Zapisují se především tyto informace:</w:t>
      </w:r>
    </w:p>
    <w:p w14:paraId="00866C32"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významné okolnosti zjištěné v průběhu realizace individuálního plánu mající vazbu k naplňování cílů jednotlivých klientů</w:t>
      </w:r>
    </w:p>
    <w:p w14:paraId="3FF16F70"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závažné a náhlé změny ve zdravotním stavu klienta</w:t>
      </w:r>
    </w:p>
    <w:p w14:paraId="2C4CFB26"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projevy agrese</w:t>
      </w:r>
    </w:p>
    <w:p w14:paraId="204BAF7B"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riziková situace, která nastala</w:t>
      </w:r>
    </w:p>
    <w:p w14:paraId="1297D0E3" w14:textId="77777777" w:rsidR="004D32F5" w:rsidRPr="00136005" w:rsidRDefault="004D32F5" w:rsidP="004D32F5">
      <w:pPr>
        <w:numPr>
          <w:ilvl w:val="0"/>
          <w:numId w:val="8"/>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mimořádné situace</w:t>
      </w:r>
    </w:p>
    <w:p w14:paraId="653547B7" w14:textId="77777777" w:rsidR="004D32F5" w:rsidRPr="00136005" w:rsidRDefault="004D32F5" w:rsidP="004D32F5">
      <w:pPr>
        <w:rPr>
          <w:rFonts w:ascii="Palatino Linotype" w:hAnsi="Palatino Linotype"/>
          <w:sz w:val="24"/>
          <w:szCs w:val="24"/>
        </w:rPr>
      </w:pPr>
    </w:p>
    <w:p w14:paraId="480D1A9C" w14:textId="77777777" w:rsidR="004D32F5" w:rsidRPr="00136005" w:rsidRDefault="004D32F5" w:rsidP="004D32F5">
      <w:pPr>
        <w:rPr>
          <w:rFonts w:ascii="Palatino Linotype" w:hAnsi="Palatino Linotype"/>
          <w:b/>
          <w:sz w:val="24"/>
          <w:szCs w:val="24"/>
        </w:rPr>
      </w:pPr>
      <w:r w:rsidRPr="00136005">
        <w:rPr>
          <w:rFonts w:ascii="Palatino Linotype" w:hAnsi="Palatino Linotype"/>
          <w:b/>
          <w:sz w:val="24"/>
          <w:szCs w:val="24"/>
        </w:rPr>
        <w:t xml:space="preserve">2. Pracovní schůzky </w:t>
      </w:r>
    </w:p>
    <w:p w14:paraId="39C2B86D" w14:textId="77777777" w:rsidR="004D32F5" w:rsidRPr="00136005" w:rsidRDefault="004D32F5" w:rsidP="004D32F5">
      <w:pPr>
        <w:jc w:val="both"/>
        <w:rPr>
          <w:rFonts w:ascii="Palatino Linotype" w:hAnsi="Palatino Linotype"/>
          <w:sz w:val="24"/>
          <w:szCs w:val="24"/>
        </w:rPr>
      </w:pPr>
    </w:p>
    <w:p w14:paraId="7E29FAB2"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sz w:val="24"/>
          <w:szCs w:val="24"/>
        </w:rPr>
        <w:t xml:space="preserve">Informace o změně plánů klientů se předávají pracovníkům přicházejícím do služby </w:t>
      </w:r>
      <w:r w:rsidRPr="00136005">
        <w:rPr>
          <w:rFonts w:ascii="Palatino Linotype" w:hAnsi="Palatino Linotype"/>
          <w:b/>
          <w:sz w:val="24"/>
          <w:szCs w:val="24"/>
        </w:rPr>
        <w:t xml:space="preserve">denně dopoledne ústní formou. </w:t>
      </w:r>
    </w:p>
    <w:p w14:paraId="2B837B59" w14:textId="77777777" w:rsidR="004D32F5" w:rsidRPr="00136005" w:rsidRDefault="004D32F5" w:rsidP="004D32F5">
      <w:pPr>
        <w:jc w:val="both"/>
        <w:rPr>
          <w:rFonts w:ascii="Palatino Linotype" w:hAnsi="Palatino Linotype"/>
          <w:sz w:val="24"/>
          <w:szCs w:val="24"/>
        </w:rPr>
      </w:pPr>
    </w:p>
    <w:p w14:paraId="6E1FC265"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3. Pracovní setkání klíčových pracovníků</w:t>
      </w:r>
    </w:p>
    <w:p w14:paraId="53719E51" w14:textId="77777777" w:rsidR="004D32F5" w:rsidRPr="00136005" w:rsidRDefault="004D32F5" w:rsidP="004D32F5">
      <w:pPr>
        <w:jc w:val="both"/>
        <w:rPr>
          <w:rFonts w:ascii="Palatino Linotype" w:hAnsi="Palatino Linotype"/>
          <w:sz w:val="24"/>
          <w:szCs w:val="24"/>
        </w:rPr>
      </w:pPr>
    </w:p>
    <w:p w14:paraId="48D36C8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a) Plánovací tým všech klíčových pracovníků, sociální pracovnice a vedoucí sestry se schází, </w:t>
      </w:r>
      <w:r w:rsidRPr="00136005">
        <w:rPr>
          <w:rFonts w:ascii="Palatino Linotype" w:hAnsi="Palatino Linotype"/>
          <w:b/>
          <w:sz w:val="24"/>
          <w:szCs w:val="24"/>
        </w:rPr>
        <w:t>kdykoli je to nutné</w:t>
      </w:r>
      <w:r w:rsidRPr="00136005">
        <w:rPr>
          <w:rFonts w:ascii="Palatino Linotype" w:hAnsi="Palatino Linotype"/>
          <w:sz w:val="24"/>
          <w:szCs w:val="24"/>
        </w:rPr>
        <w:t xml:space="preserve">, </w:t>
      </w:r>
      <w:r w:rsidRPr="00136005">
        <w:rPr>
          <w:rFonts w:ascii="Palatino Linotype" w:hAnsi="Palatino Linotype"/>
          <w:b/>
          <w:sz w:val="24"/>
          <w:szCs w:val="24"/>
        </w:rPr>
        <w:t>nejméně jedenkrát za 3 měsíce.</w:t>
      </w:r>
    </w:p>
    <w:p w14:paraId="71F86956" w14:textId="77777777" w:rsidR="004D32F5" w:rsidRPr="00136005" w:rsidRDefault="004D32F5" w:rsidP="004D32F5">
      <w:pPr>
        <w:jc w:val="both"/>
        <w:rPr>
          <w:rFonts w:ascii="Palatino Linotype" w:hAnsi="Palatino Linotype"/>
          <w:sz w:val="24"/>
          <w:szCs w:val="24"/>
        </w:rPr>
      </w:pPr>
    </w:p>
    <w:p w14:paraId="61EDFBB4"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b) Setkání sociální pracovnice, klíčových pracovníků, kteří jsou ve službě, a sestry konající službu probíhá každý pátek</w:t>
      </w:r>
      <w:r w:rsidRPr="00136005">
        <w:rPr>
          <w:rFonts w:ascii="Palatino Linotype" w:hAnsi="Palatino Linotype"/>
          <w:sz w:val="24"/>
          <w:szCs w:val="24"/>
        </w:rPr>
        <w:t>. Na těchto setkáních přítomní pracovníci jednotlivé plány konzultují. Vedoucí pracovník úseku dává úkoly pro zajištění realizace individuálního plánu.</w:t>
      </w:r>
    </w:p>
    <w:p w14:paraId="01DE2526" w14:textId="77777777" w:rsidR="004D32F5" w:rsidRPr="00136005" w:rsidRDefault="004D32F5" w:rsidP="004D32F5">
      <w:pPr>
        <w:jc w:val="both"/>
        <w:rPr>
          <w:rFonts w:ascii="Palatino Linotype" w:hAnsi="Palatino Linotype"/>
          <w:sz w:val="24"/>
          <w:szCs w:val="24"/>
        </w:rPr>
      </w:pPr>
    </w:p>
    <w:p w14:paraId="4243E6D7"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Na pracovních setkáních se předávají informace o jednotlivých uživatelích a každý případ je konzultován celým týmem. Z každého setkání vyhotoví sociální pracovnice stručný záznam, který je založen ve složce záznamů ze setkání sociální pracovnice a klíčových pracovníků. Kopie je předána pracovníkům přímé péče v rámci sdílení informací. Záznam obsahuje projednávané případy, datum schůzky a jméno zapisujícího.</w:t>
      </w:r>
    </w:p>
    <w:p w14:paraId="41FB9D40"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Všech setkání plánovacího týmu se může zúčastnit každý, kdo je zapojený v procesu individuálního plánování.</w:t>
      </w:r>
    </w:p>
    <w:p w14:paraId="6CCC743E" w14:textId="77777777" w:rsidR="004D32F5" w:rsidRPr="00136005" w:rsidRDefault="004D32F5" w:rsidP="004D32F5">
      <w:pPr>
        <w:jc w:val="both"/>
        <w:rPr>
          <w:rFonts w:ascii="Palatino Linotype" w:hAnsi="Palatino Linotype"/>
          <w:color w:val="333399"/>
          <w:sz w:val="24"/>
          <w:szCs w:val="24"/>
        </w:rPr>
      </w:pPr>
    </w:p>
    <w:p w14:paraId="7A94601D" w14:textId="77777777" w:rsidR="004D32F5" w:rsidRPr="00136005" w:rsidRDefault="004D32F5" w:rsidP="004D32F5">
      <w:pPr>
        <w:jc w:val="both"/>
        <w:rPr>
          <w:rFonts w:ascii="Palatino Linotype" w:hAnsi="Palatino Linotype"/>
          <w:b/>
          <w:sz w:val="24"/>
          <w:szCs w:val="24"/>
        </w:rPr>
      </w:pPr>
      <w:r w:rsidRPr="00136005">
        <w:rPr>
          <w:rFonts w:ascii="Palatino Linotype" w:hAnsi="Palatino Linotype"/>
          <w:b/>
          <w:sz w:val="24"/>
          <w:szCs w:val="24"/>
        </w:rPr>
        <w:t>XI. ULOŽENÍ DOKUMENTACE</w:t>
      </w:r>
    </w:p>
    <w:p w14:paraId="29382076" w14:textId="77777777" w:rsidR="004D32F5" w:rsidRPr="00136005" w:rsidRDefault="004D32F5" w:rsidP="004D32F5">
      <w:pPr>
        <w:rPr>
          <w:rFonts w:ascii="Palatino Linotype" w:hAnsi="Palatino Linotype"/>
          <w:sz w:val="24"/>
          <w:szCs w:val="24"/>
        </w:rPr>
      </w:pPr>
    </w:p>
    <w:p w14:paraId="6942264E"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b/>
          <w:sz w:val="24"/>
          <w:szCs w:val="24"/>
        </w:rPr>
        <w:t>Individuální plány</w:t>
      </w:r>
      <w:r w:rsidRPr="00136005">
        <w:rPr>
          <w:rFonts w:ascii="Palatino Linotype" w:hAnsi="Palatino Linotype"/>
          <w:sz w:val="24"/>
          <w:szCs w:val="24"/>
        </w:rPr>
        <w:t xml:space="preserve"> jsou uloženy na pracovně sester v jednotlivých složkách a jsou přístupné všem pověřeným pracovníkům (pracovníci přímé péče, sociální pracovník). Do těchto plánů mohou nahlížet další pracovníci zařízení, vyžaduje-li to situace:</w:t>
      </w:r>
    </w:p>
    <w:p w14:paraId="29C47D91" w14:textId="77777777" w:rsidR="004D32F5" w:rsidRPr="00136005" w:rsidRDefault="004D32F5" w:rsidP="004D32F5">
      <w:pPr>
        <w:jc w:val="both"/>
        <w:rPr>
          <w:rFonts w:ascii="Palatino Linotype" w:hAnsi="Palatino Linotype"/>
          <w:sz w:val="24"/>
          <w:szCs w:val="24"/>
        </w:rPr>
      </w:pPr>
    </w:p>
    <w:p w14:paraId="7211E77C" w14:textId="77777777" w:rsidR="004D32F5" w:rsidRPr="00136005" w:rsidRDefault="004D32F5" w:rsidP="004D32F5">
      <w:pPr>
        <w:numPr>
          <w:ilvl w:val="0"/>
          <w:numId w:val="15"/>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ředitelka   - v případě kontroly pracovních postupů</w:t>
      </w:r>
    </w:p>
    <w:p w14:paraId="33EA68A6"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 v případě vyřizování stížnosti týkající se plánování služby</w:t>
      </w:r>
    </w:p>
    <w:p w14:paraId="42BD71A9" w14:textId="77777777" w:rsidR="004D32F5" w:rsidRPr="00136005" w:rsidRDefault="004D32F5" w:rsidP="004D32F5">
      <w:pPr>
        <w:jc w:val="both"/>
        <w:rPr>
          <w:rFonts w:ascii="Palatino Linotype" w:hAnsi="Palatino Linotype"/>
          <w:sz w:val="24"/>
          <w:szCs w:val="24"/>
        </w:rPr>
      </w:pPr>
      <w:r w:rsidRPr="00136005">
        <w:rPr>
          <w:rFonts w:ascii="Palatino Linotype" w:hAnsi="Palatino Linotype"/>
          <w:sz w:val="24"/>
          <w:szCs w:val="24"/>
        </w:rPr>
        <w:t xml:space="preserve">                                   - v případě konzultací ve věci individuálního plánování</w:t>
      </w:r>
    </w:p>
    <w:p w14:paraId="78BE3390" w14:textId="77777777" w:rsidR="004D32F5" w:rsidRPr="00136005" w:rsidRDefault="004D32F5" w:rsidP="004D32F5">
      <w:pPr>
        <w:numPr>
          <w:ilvl w:val="0"/>
          <w:numId w:val="15"/>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fyzioterapeut: - v případě konzultací ve věci individuálního plánování</w:t>
      </w:r>
    </w:p>
    <w:p w14:paraId="79523C98" w14:textId="3A6B6012" w:rsidR="004D32F5" w:rsidRPr="00136005" w:rsidRDefault="004D32F5" w:rsidP="004D32F5">
      <w:pPr>
        <w:numPr>
          <w:ilvl w:val="0"/>
          <w:numId w:val="15"/>
        </w:numPr>
        <w:suppressAutoHyphens w:val="0"/>
        <w:autoSpaceDN/>
        <w:spacing w:after="0"/>
        <w:jc w:val="both"/>
        <w:textAlignment w:val="auto"/>
        <w:rPr>
          <w:rFonts w:ascii="Palatino Linotype" w:hAnsi="Palatino Linotype"/>
          <w:sz w:val="24"/>
          <w:szCs w:val="24"/>
        </w:rPr>
      </w:pPr>
      <w:r w:rsidRPr="00136005">
        <w:rPr>
          <w:rFonts w:ascii="Palatino Linotype" w:hAnsi="Palatino Linotype"/>
          <w:sz w:val="24"/>
          <w:szCs w:val="24"/>
        </w:rPr>
        <w:t>lékař – v případě konzultací ve věci individuálního plánován</w:t>
      </w:r>
      <w:r w:rsidR="00F42254">
        <w:rPr>
          <w:rFonts w:ascii="Palatino Linotype" w:hAnsi="Palatino Linotype"/>
          <w:sz w:val="24"/>
          <w:szCs w:val="24"/>
        </w:rPr>
        <w:t>í</w:t>
      </w:r>
      <w:bookmarkStart w:id="114" w:name="_GoBack"/>
      <w:bookmarkEnd w:id="114"/>
    </w:p>
    <w:p w14:paraId="00C2FC29" w14:textId="29EFBE61" w:rsidR="004D32F5" w:rsidRDefault="004D32F5" w:rsidP="004D32F5">
      <w:pPr>
        <w:jc w:val="both"/>
        <w:rPr>
          <w:sz w:val="24"/>
          <w:szCs w:val="24"/>
        </w:rPr>
      </w:pPr>
    </w:p>
    <w:p w14:paraId="53506199" w14:textId="77777777" w:rsidR="004D32F5" w:rsidRDefault="004D32F5" w:rsidP="004D32F5">
      <w:pPr>
        <w:jc w:val="both"/>
        <w:rPr>
          <w:sz w:val="24"/>
          <w:szCs w:val="24"/>
        </w:rPr>
      </w:pPr>
    </w:p>
    <w:p w14:paraId="4DBD06F8" w14:textId="77777777" w:rsidR="004D32F5" w:rsidRDefault="004D32F5" w:rsidP="004D32F5">
      <w:pPr>
        <w:jc w:val="both"/>
        <w:rPr>
          <w:sz w:val="24"/>
          <w:szCs w:val="24"/>
        </w:rPr>
      </w:pPr>
    </w:p>
    <w:p w14:paraId="67C13BF9" w14:textId="77777777" w:rsidR="004D32F5" w:rsidRDefault="004D32F5" w:rsidP="004D32F5">
      <w:pPr>
        <w:jc w:val="both"/>
        <w:rPr>
          <w:sz w:val="24"/>
          <w:szCs w:val="24"/>
        </w:rPr>
      </w:pPr>
    </w:p>
    <w:p w14:paraId="7B269E2A" w14:textId="48DEFF79" w:rsidR="004D32F5" w:rsidRPr="003171CF" w:rsidRDefault="001F6295" w:rsidP="004D32F5">
      <w:pPr>
        <w:jc w:val="both"/>
        <w:rPr>
          <w:rFonts w:ascii="Palatino Linotype" w:hAnsi="Palatino Linotype"/>
          <w:b/>
          <w:bCs/>
          <w:sz w:val="24"/>
          <w:szCs w:val="24"/>
        </w:rPr>
      </w:pPr>
      <w:r w:rsidRPr="003171CF">
        <w:rPr>
          <w:rFonts w:ascii="Palatino Linotype" w:hAnsi="Palatino Linotype"/>
          <w:b/>
          <w:bCs/>
          <w:sz w:val="24"/>
          <w:szCs w:val="24"/>
        </w:rPr>
        <w:t>Příloha č. 3</w:t>
      </w:r>
    </w:p>
    <w:p w14:paraId="7530D029" w14:textId="77777777" w:rsidR="001F6295" w:rsidRPr="00FF6FCC" w:rsidRDefault="001F6295" w:rsidP="001F6295">
      <w:pPr>
        <w:rPr>
          <w:rFonts w:ascii="Palatino Linotype" w:hAnsi="Palatino Linotype"/>
          <w:b/>
          <w:bCs/>
          <w:sz w:val="24"/>
          <w:szCs w:val="24"/>
        </w:rPr>
      </w:pPr>
      <w:r w:rsidRPr="00FF6FCC">
        <w:rPr>
          <w:rFonts w:ascii="Palatino Linotype" w:hAnsi="Palatino Linotype"/>
          <w:b/>
          <w:bCs/>
          <w:sz w:val="24"/>
          <w:szCs w:val="24"/>
        </w:rPr>
        <w:t>VÝZKUMNÝ DOTAZNÍK</w:t>
      </w:r>
    </w:p>
    <w:p w14:paraId="6CAEB432" w14:textId="77777777" w:rsidR="001F6295" w:rsidRPr="00FF6FCC" w:rsidRDefault="001F6295" w:rsidP="001F6295">
      <w:pPr>
        <w:rPr>
          <w:rFonts w:ascii="Palatino Linotype" w:hAnsi="Palatino Linotype"/>
          <w:sz w:val="24"/>
          <w:szCs w:val="24"/>
        </w:rPr>
      </w:pPr>
      <w:r w:rsidRPr="00FF6FCC">
        <w:rPr>
          <w:rFonts w:ascii="Palatino Linotype" w:hAnsi="Palatino Linotype"/>
          <w:b/>
          <w:bCs/>
          <w:sz w:val="24"/>
          <w:szCs w:val="24"/>
        </w:rPr>
        <w:t>PŘEDVÝZKUM</w:t>
      </w:r>
    </w:p>
    <w:p w14:paraId="0543D362" w14:textId="77777777" w:rsidR="001F6295" w:rsidRPr="00FF6FCC" w:rsidRDefault="001F6295" w:rsidP="001F6295">
      <w:pPr>
        <w:rPr>
          <w:rFonts w:ascii="Palatino Linotype" w:hAnsi="Palatino Linotype"/>
          <w:b/>
          <w:bCs/>
          <w:sz w:val="24"/>
          <w:szCs w:val="24"/>
        </w:rPr>
      </w:pPr>
      <w:r w:rsidRPr="00FF6FCC">
        <w:rPr>
          <w:rFonts w:ascii="Palatino Linotype" w:hAnsi="Palatino Linotype"/>
          <w:b/>
          <w:bCs/>
          <w:sz w:val="24"/>
          <w:szCs w:val="24"/>
        </w:rPr>
        <w:t>MUŽ</w:t>
      </w:r>
    </w:p>
    <w:p w14:paraId="16111BC3" w14:textId="77777777" w:rsidR="001F6295" w:rsidRPr="00FF6FCC" w:rsidRDefault="001F6295" w:rsidP="001F6295">
      <w:pPr>
        <w:rPr>
          <w:rFonts w:ascii="Palatino Linotype" w:hAnsi="Palatino Linotype"/>
          <w:b/>
          <w:bCs/>
          <w:sz w:val="24"/>
          <w:szCs w:val="24"/>
        </w:rPr>
      </w:pPr>
      <w:r w:rsidRPr="00FF6FCC">
        <w:rPr>
          <w:rFonts w:ascii="Palatino Linotype" w:hAnsi="Palatino Linotype"/>
          <w:b/>
          <w:bCs/>
          <w:sz w:val="24"/>
          <w:szCs w:val="24"/>
        </w:rPr>
        <w:t>ŽENA</w:t>
      </w:r>
    </w:p>
    <w:p w14:paraId="2962D46B" w14:textId="77777777" w:rsidR="001F6295" w:rsidRPr="00FF6FCC" w:rsidRDefault="001F6295" w:rsidP="001F6295">
      <w:pPr>
        <w:rPr>
          <w:rFonts w:ascii="Palatino Linotype" w:hAnsi="Palatino Linotype"/>
          <w:b/>
          <w:bCs/>
          <w:sz w:val="24"/>
          <w:szCs w:val="24"/>
        </w:rPr>
      </w:pPr>
      <w:r w:rsidRPr="00FF6FCC">
        <w:rPr>
          <w:rFonts w:ascii="Palatino Linotype" w:hAnsi="Palatino Linotype"/>
          <w:b/>
          <w:bCs/>
          <w:sz w:val="24"/>
          <w:szCs w:val="24"/>
        </w:rPr>
        <w:t>OTÁZKY</w:t>
      </w:r>
    </w:p>
    <w:p w14:paraId="4F7BD8C6"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Jste soběstačný(á) ohledně provádění hygieny</w:t>
      </w:r>
      <w:r w:rsidRPr="00FF6FCC">
        <w:rPr>
          <w:rFonts w:ascii="Palatino Linotype" w:hAnsi="Palatino Linotype"/>
          <w:sz w:val="24"/>
          <w:szCs w:val="24"/>
        </w:rPr>
        <w:softHyphen/>
        <w:t>?</w:t>
      </w:r>
    </w:p>
    <w:p w14:paraId="5D37FDD8" w14:textId="77777777" w:rsidR="001F6295" w:rsidRPr="00FF6FCC" w:rsidRDefault="001F6295" w:rsidP="001F6295">
      <w:pPr>
        <w:numPr>
          <w:ilvl w:val="0"/>
          <w:numId w:val="31"/>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ANO</w:t>
      </w:r>
    </w:p>
    <w:p w14:paraId="4812201C" w14:textId="77777777" w:rsidR="001F6295" w:rsidRPr="00FF6FCC" w:rsidRDefault="001F6295" w:rsidP="001F6295">
      <w:pPr>
        <w:ind w:left="720"/>
        <w:rPr>
          <w:rFonts w:ascii="Palatino Linotype" w:hAnsi="Palatino Linotype"/>
          <w:sz w:val="24"/>
          <w:szCs w:val="24"/>
        </w:rPr>
      </w:pPr>
      <w:r w:rsidRPr="00FF6FCC">
        <w:rPr>
          <w:rFonts w:ascii="Palatino Linotype" w:hAnsi="Palatino Linotype"/>
          <w:sz w:val="24"/>
          <w:szCs w:val="24"/>
        </w:rPr>
        <w:t>b.    NE</w:t>
      </w:r>
    </w:p>
    <w:p w14:paraId="7A66A770"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 xml:space="preserve">Do jaké míry jste spokojen (a) s prováděním </w:t>
      </w:r>
      <w:proofErr w:type="gramStart"/>
      <w:r w:rsidRPr="00FF6FCC">
        <w:rPr>
          <w:rFonts w:ascii="Palatino Linotype" w:hAnsi="Palatino Linotype"/>
          <w:sz w:val="24"/>
          <w:szCs w:val="24"/>
        </w:rPr>
        <w:t>ranní  hygieny</w:t>
      </w:r>
      <w:proofErr w:type="gramEnd"/>
      <w:r w:rsidRPr="00FF6FCC">
        <w:rPr>
          <w:rFonts w:ascii="Palatino Linotype" w:hAnsi="Palatino Linotype"/>
          <w:sz w:val="24"/>
          <w:szCs w:val="24"/>
        </w:rPr>
        <w:t>?</w:t>
      </w:r>
    </w:p>
    <w:p w14:paraId="4F3268A6" w14:textId="77777777" w:rsidR="001F6295" w:rsidRPr="00FF6FCC" w:rsidRDefault="001F6295" w:rsidP="001F6295">
      <w:pPr>
        <w:ind w:left="720"/>
        <w:rPr>
          <w:rFonts w:ascii="Palatino Linotype" w:hAnsi="Palatino Linotype"/>
          <w:sz w:val="24"/>
          <w:szCs w:val="24"/>
        </w:rPr>
      </w:pPr>
      <w:bookmarkStart w:id="115" w:name="_Hlk31562795"/>
      <w:r w:rsidRPr="00FF6FCC">
        <w:rPr>
          <w:rFonts w:ascii="Palatino Linotype" w:hAnsi="Palatino Linotype"/>
          <w:sz w:val="24"/>
          <w:szCs w:val="24"/>
        </w:rPr>
        <w:t>a.  Velmi spokojen</w:t>
      </w:r>
    </w:p>
    <w:p w14:paraId="5BE596F9" w14:textId="77777777" w:rsidR="001F6295" w:rsidRPr="00FF6FCC" w:rsidRDefault="001F6295" w:rsidP="001F6295">
      <w:pPr>
        <w:ind w:left="720"/>
        <w:rPr>
          <w:rFonts w:ascii="Palatino Linotype" w:hAnsi="Palatino Linotype"/>
          <w:sz w:val="24"/>
          <w:szCs w:val="24"/>
        </w:rPr>
      </w:pPr>
      <w:r w:rsidRPr="00FF6FCC">
        <w:rPr>
          <w:rFonts w:ascii="Palatino Linotype" w:hAnsi="Palatino Linotype"/>
          <w:sz w:val="24"/>
          <w:szCs w:val="24"/>
        </w:rPr>
        <w:t>b.  Spokojen</w:t>
      </w:r>
    </w:p>
    <w:p w14:paraId="11DDB32A" w14:textId="77777777" w:rsidR="001F6295" w:rsidRPr="00FF6FCC" w:rsidRDefault="001F6295" w:rsidP="001F6295">
      <w:pPr>
        <w:ind w:left="720"/>
        <w:rPr>
          <w:rFonts w:ascii="Palatino Linotype" w:hAnsi="Palatino Linotype"/>
          <w:sz w:val="24"/>
          <w:szCs w:val="24"/>
        </w:rPr>
      </w:pPr>
      <w:r w:rsidRPr="00FF6FCC">
        <w:rPr>
          <w:rFonts w:ascii="Palatino Linotype" w:hAnsi="Palatino Linotype"/>
          <w:sz w:val="24"/>
          <w:szCs w:val="24"/>
        </w:rPr>
        <w:t>c.   Méně spokojen</w:t>
      </w:r>
    </w:p>
    <w:p w14:paraId="012F0A88" w14:textId="77777777" w:rsidR="001F6295" w:rsidRPr="00FF6FCC" w:rsidRDefault="001F6295" w:rsidP="001F6295">
      <w:pPr>
        <w:ind w:left="720"/>
        <w:rPr>
          <w:rFonts w:ascii="Palatino Linotype" w:hAnsi="Palatino Linotype"/>
          <w:sz w:val="24"/>
          <w:szCs w:val="24"/>
        </w:rPr>
      </w:pPr>
      <w:r w:rsidRPr="00FF6FCC">
        <w:rPr>
          <w:rFonts w:ascii="Palatino Linotype" w:hAnsi="Palatino Linotype"/>
          <w:sz w:val="24"/>
          <w:szCs w:val="24"/>
        </w:rPr>
        <w:t>d. Nespokojen</w:t>
      </w:r>
    </w:p>
    <w:bookmarkEnd w:id="115"/>
    <w:p w14:paraId="04B3C6B2"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Vyhovuje Vám doba vstávání?</w:t>
      </w:r>
    </w:p>
    <w:p w14:paraId="7FDA527C" w14:textId="77777777" w:rsidR="001F6295" w:rsidRPr="00FF6FCC" w:rsidRDefault="001F6295" w:rsidP="001F6295">
      <w:pPr>
        <w:numPr>
          <w:ilvl w:val="0"/>
          <w:numId w:val="32"/>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Ano</w:t>
      </w:r>
    </w:p>
    <w:p w14:paraId="759B50BE" w14:textId="77777777" w:rsidR="001F6295" w:rsidRPr="00FF6FCC" w:rsidRDefault="001F6295" w:rsidP="001F6295">
      <w:pPr>
        <w:numPr>
          <w:ilvl w:val="0"/>
          <w:numId w:val="33"/>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Pokud ne, uveďte vhodnou dobu……………………</w:t>
      </w:r>
    </w:p>
    <w:p w14:paraId="627586FA"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Do jaké míry jste spokojen(a) s prováděním večerní hygieny?</w:t>
      </w:r>
    </w:p>
    <w:p w14:paraId="51C80BB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a.  Velmi spokojen</w:t>
      </w:r>
    </w:p>
    <w:p w14:paraId="0275949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b. Spokojen</w:t>
      </w:r>
    </w:p>
    <w:p w14:paraId="73D13D8A"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c. Méně spokojen</w:t>
      </w:r>
    </w:p>
    <w:p w14:paraId="3D32C02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d. Nespokojen</w:t>
      </w:r>
    </w:p>
    <w:p w14:paraId="5F03AEF4"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Vyhovuje Vám doba uléhání?</w:t>
      </w:r>
    </w:p>
    <w:p w14:paraId="2B5BA55A" w14:textId="77777777" w:rsidR="001F6295" w:rsidRPr="00FF6FCC" w:rsidRDefault="001F6295" w:rsidP="001F6295">
      <w:pPr>
        <w:numPr>
          <w:ilvl w:val="0"/>
          <w:numId w:val="34"/>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Ano</w:t>
      </w:r>
    </w:p>
    <w:p w14:paraId="75E337F2" w14:textId="77777777" w:rsidR="001F6295" w:rsidRPr="00FF6FCC" w:rsidRDefault="001F6295" w:rsidP="001F6295">
      <w:pPr>
        <w:ind w:left="720"/>
        <w:rPr>
          <w:rFonts w:ascii="Palatino Linotype" w:hAnsi="Palatino Linotype"/>
          <w:sz w:val="24"/>
          <w:szCs w:val="24"/>
        </w:rPr>
      </w:pPr>
      <w:r w:rsidRPr="00FF6FCC">
        <w:rPr>
          <w:rFonts w:ascii="Palatino Linotype" w:hAnsi="Palatino Linotype"/>
          <w:sz w:val="24"/>
          <w:szCs w:val="24"/>
        </w:rPr>
        <w:t>b.    Pokud ne, uveďte vhodnou dobu ……………………</w:t>
      </w:r>
    </w:p>
    <w:p w14:paraId="28E63F58"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Pokud byste chtěl(a) v činnosti provádění hygieny něco změnit, co by to bylo?</w:t>
      </w:r>
    </w:p>
    <w:p w14:paraId="2418D35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lastRenderedPageBreak/>
        <w:t>……………………………………………………………………………………………</w:t>
      </w:r>
    </w:p>
    <w:p w14:paraId="67703ED7" w14:textId="77777777" w:rsidR="001F6295" w:rsidRPr="00FF6FCC" w:rsidRDefault="001F6295" w:rsidP="001F6295">
      <w:pPr>
        <w:numPr>
          <w:ilvl w:val="0"/>
          <w:numId w:val="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Do jaké míry jste spokojen(a) s koupáním ve společné koupelně?</w:t>
      </w:r>
    </w:p>
    <w:p w14:paraId="5827AB9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a.  Velmi spokojen</w:t>
      </w:r>
    </w:p>
    <w:p w14:paraId="04EE0EB5"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b.  Spokojen</w:t>
      </w:r>
    </w:p>
    <w:p w14:paraId="3BB6E33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w:t>
      </w:r>
      <w:r w:rsidRPr="00FF6FCC">
        <w:rPr>
          <w:rFonts w:ascii="Palatino Linotype" w:hAnsi="Palatino Linotype"/>
          <w:sz w:val="24"/>
          <w:szCs w:val="24"/>
        </w:rPr>
        <w:tab/>
        <w:t>c.  Méně spokojen</w:t>
      </w:r>
    </w:p>
    <w:p w14:paraId="7238587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d.</w:t>
      </w:r>
      <w:r w:rsidRPr="00FF6FCC">
        <w:rPr>
          <w:rFonts w:ascii="Palatino Linotype" w:hAnsi="Palatino Linotype"/>
          <w:sz w:val="24"/>
          <w:szCs w:val="24"/>
        </w:rPr>
        <w:tab/>
        <w:t>Nespokojen</w:t>
      </w:r>
    </w:p>
    <w:p w14:paraId="76A623F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8. Je pro Vás dostačující koupání jednou týdně?</w:t>
      </w:r>
    </w:p>
    <w:p w14:paraId="5EBDD19B" w14:textId="77777777" w:rsidR="001F6295" w:rsidRPr="00FF6FCC" w:rsidRDefault="001F6295" w:rsidP="001F6295">
      <w:pPr>
        <w:numPr>
          <w:ilvl w:val="0"/>
          <w:numId w:val="35"/>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Ano</w:t>
      </w:r>
    </w:p>
    <w:p w14:paraId="331F074B" w14:textId="77777777" w:rsidR="001F6295" w:rsidRPr="00FF6FCC" w:rsidRDefault="001F6295" w:rsidP="001F6295">
      <w:pPr>
        <w:ind w:left="360"/>
        <w:rPr>
          <w:rFonts w:ascii="Palatino Linotype" w:hAnsi="Palatino Linotype"/>
          <w:sz w:val="24"/>
          <w:szCs w:val="24"/>
        </w:rPr>
      </w:pPr>
      <w:r w:rsidRPr="00FF6FCC">
        <w:rPr>
          <w:rFonts w:ascii="Palatino Linotype" w:hAnsi="Palatino Linotype"/>
          <w:sz w:val="24"/>
          <w:szCs w:val="24"/>
        </w:rPr>
        <w:t>b.    Ne</w:t>
      </w:r>
    </w:p>
    <w:p w14:paraId="486795D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9. Je něco, co byste rád(a) změnil(a) ohledně koupání?</w:t>
      </w:r>
    </w:p>
    <w:p w14:paraId="48ED6CBE"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5771A1F8" w14:textId="77777777" w:rsidR="001F6295" w:rsidRPr="00FF6FCC" w:rsidRDefault="001F6295" w:rsidP="001F6295">
      <w:pPr>
        <w:rPr>
          <w:rFonts w:ascii="Palatino Linotype" w:hAnsi="Palatino Linotype"/>
          <w:sz w:val="24"/>
          <w:szCs w:val="24"/>
        </w:rPr>
      </w:pPr>
    </w:p>
    <w:p w14:paraId="3D5F84F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10.  Do jaké míry jste spokojen(a) s naplňováním cíle v individuálním plánování?</w:t>
      </w:r>
    </w:p>
    <w:p w14:paraId="147D5B84"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Velmi spokojen</w:t>
      </w:r>
    </w:p>
    <w:p w14:paraId="282C91A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Spokojen</w:t>
      </w:r>
    </w:p>
    <w:p w14:paraId="50DB633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Méně spokojen</w:t>
      </w:r>
    </w:p>
    <w:p w14:paraId="0B7A28C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Nespokojen</w:t>
      </w:r>
    </w:p>
    <w:p w14:paraId="6879F33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11.. Do jaké míry jste spokojen(a) s komunikací s pracovníky?</w:t>
      </w:r>
    </w:p>
    <w:p w14:paraId="297457EE"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Velmi spokojen</w:t>
      </w:r>
    </w:p>
    <w:p w14:paraId="6F5DFBD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Spokojen</w:t>
      </w:r>
    </w:p>
    <w:p w14:paraId="0393FBD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Méně spokojen</w:t>
      </w:r>
    </w:p>
    <w:p w14:paraId="5F30531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Nespokojen</w:t>
      </w:r>
    </w:p>
    <w:p w14:paraId="5BF1B01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12. Věnují Vám pracovníci dostatek času?</w:t>
      </w:r>
    </w:p>
    <w:p w14:paraId="61FC53EA"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Ano</w:t>
      </w:r>
    </w:p>
    <w:p w14:paraId="282C2CB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Spíše ano</w:t>
      </w:r>
    </w:p>
    <w:p w14:paraId="41BD751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Spíše ne</w:t>
      </w:r>
    </w:p>
    <w:p w14:paraId="1C41440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w:t>
      </w:r>
    </w:p>
    <w:p w14:paraId="0EDA95A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lastRenderedPageBreak/>
        <w:t>13. Které prostory domova nejčastěji využíváte a proč? (společenská místnost, retro pokoj, kapličku, altánek…)</w:t>
      </w:r>
    </w:p>
    <w:p w14:paraId="72AB355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2D29AA50" w14:textId="77777777" w:rsidR="001F6295" w:rsidRPr="00FF6FCC" w:rsidRDefault="001F6295" w:rsidP="001F6295">
      <w:pPr>
        <w:rPr>
          <w:rFonts w:ascii="Palatino Linotype" w:hAnsi="Palatino Linotype"/>
          <w:sz w:val="24"/>
          <w:szCs w:val="24"/>
        </w:rPr>
      </w:pPr>
      <w:bookmarkStart w:id="116" w:name="_Hlk31567588"/>
      <w:r w:rsidRPr="00FF6FCC">
        <w:rPr>
          <w:rFonts w:ascii="Palatino Linotype" w:hAnsi="Palatino Linotype"/>
          <w:sz w:val="24"/>
          <w:szCs w:val="24"/>
        </w:rPr>
        <w:t>14. Do jaké míry jste spokojen(a) se snídaní?</w:t>
      </w:r>
    </w:p>
    <w:p w14:paraId="32778DF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a. Velmi spokojen</w:t>
      </w:r>
    </w:p>
    <w:p w14:paraId="2F8DFA79"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b. Spokojen</w:t>
      </w:r>
    </w:p>
    <w:p w14:paraId="74CEC135"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c. Méně spokojen</w:t>
      </w:r>
    </w:p>
    <w:p w14:paraId="3AD6F28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d. Nespokojen</w:t>
      </w:r>
    </w:p>
    <w:p w14:paraId="6322409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15.Pokud nejste spokojen se snídaní, uveďte proč.</w:t>
      </w:r>
    </w:p>
    <w:p w14:paraId="3413BE4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7476E408" w14:textId="77777777" w:rsidR="001F6295" w:rsidRPr="00FF6FCC" w:rsidRDefault="001F6295" w:rsidP="001F6295">
      <w:pPr>
        <w:numPr>
          <w:ilvl w:val="0"/>
          <w:numId w:val="36"/>
        </w:numPr>
        <w:suppressAutoHyphens w:val="0"/>
        <w:autoSpaceDN/>
        <w:spacing w:line="259" w:lineRule="auto"/>
        <w:textAlignment w:val="auto"/>
        <w:rPr>
          <w:rFonts w:ascii="Palatino Linotype" w:hAnsi="Palatino Linotype"/>
          <w:sz w:val="24"/>
          <w:szCs w:val="24"/>
        </w:rPr>
      </w:pPr>
      <w:r w:rsidRPr="00FF6FCC">
        <w:rPr>
          <w:rFonts w:ascii="Palatino Linotype" w:hAnsi="Palatino Linotype"/>
          <w:sz w:val="24"/>
          <w:szCs w:val="24"/>
        </w:rPr>
        <w:t>16. Jste spokojen(a) s dobou podávání snídaně?</w:t>
      </w:r>
    </w:p>
    <w:p w14:paraId="101702FE"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Ano</w:t>
      </w:r>
    </w:p>
    <w:p w14:paraId="5DDA75F5"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Ne</w:t>
      </w:r>
    </w:p>
    <w:p w14:paraId="20EC0DE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V případě, že nejste spokojen(a) s dobou podávání snídaně, jaká by podle Vás měla být?..............................................................</w:t>
      </w:r>
    </w:p>
    <w:bookmarkEnd w:id="116"/>
    <w:p w14:paraId="1ADD03F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17. Do jaké míry jste spokojen(a) s obědem?</w:t>
      </w:r>
    </w:p>
    <w:p w14:paraId="2BEF1B44"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Velmi spokojen</w:t>
      </w:r>
    </w:p>
    <w:p w14:paraId="0EF5BA1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Spokojen</w:t>
      </w:r>
    </w:p>
    <w:p w14:paraId="03F0317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Méně spokojen</w:t>
      </w:r>
    </w:p>
    <w:p w14:paraId="30A73FE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Nespokojen</w:t>
      </w:r>
    </w:p>
    <w:p w14:paraId="1B4C7E28"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18.</w:t>
      </w:r>
      <w:r w:rsidRPr="00FF6FCC">
        <w:rPr>
          <w:rFonts w:ascii="Palatino Linotype" w:hAnsi="Palatino Linotype"/>
          <w:sz w:val="24"/>
          <w:szCs w:val="24"/>
        </w:rPr>
        <w:tab/>
        <w:t>Pokud nejste spokojen s obědem, uveďte proč.</w:t>
      </w:r>
    </w:p>
    <w:p w14:paraId="60907F3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226CA9F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19.</w:t>
      </w:r>
      <w:r w:rsidRPr="00FF6FCC">
        <w:rPr>
          <w:rFonts w:ascii="Palatino Linotype" w:hAnsi="Palatino Linotype"/>
          <w:sz w:val="24"/>
          <w:szCs w:val="24"/>
        </w:rPr>
        <w:tab/>
        <w:t>Jste spokojen(a) s dobou podávání obědu?</w:t>
      </w:r>
    </w:p>
    <w:p w14:paraId="3DC1F5F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Ano</w:t>
      </w:r>
    </w:p>
    <w:p w14:paraId="5505371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Ne</w:t>
      </w:r>
    </w:p>
    <w:p w14:paraId="441FD9C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V případě, že nejste spokojen(a) s dobou podávání obědu, jaká by podle Vás měla být?..............................................................</w:t>
      </w:r>
    </w:p>
    <w:p w14:paraId="14F19DE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20. Do jaké míry jste spokojen(a) s večeří?</w:t>
      </w:r>
    </w:p>
    <w:p w14:paraId="14426F4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Velmi spokojen</w:t>
      </w:r>
    </w:p>
    <w:p w14:paraId="53B37C3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lastRenderedPageBreak/>
        <w:t>b. Spokojen</w:t>
      </w:r>
    </w:p>
    <w:p w14:paraId="27B01A4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Méně spokojen</w:t>
      </w:r>
    </w:p>
    <w:p w14:paraId="29ECCB4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Nespokojen</w:t>
      </w:r>
    </w:p>
    <w:p w14:paraId="7C3FCA3E"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21. Pokud nejste spokojen s večeří, uveďte proč.</w:t>
      </w:r>
    </w:p>
    <w:p w14:paraId="363EB019"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1DF6876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22.</w:t>
      </w:r>
      <w:r w:rsidRPr="00FF6FCC">
        <w:rPr>
          <w:rFonts w:ascii="Palatino Linotype" w:hAnsi="Palatino Linotype"/>
          <w:sz w:val="24"/>
          <w:szCs w:val="24"/>
        </w:rPr>
        <w:tab/>
        <w:t>Jste spokojen(a) s dobou podávání večeře?</w:t>
      </w:r>
    </w:p>
    <w:p w14:paraId="15B619F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Ano</w:t>
      </w:r>
    </w:p>
    <w:p w14:paraId="0610045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Ne</w:t>
      </w:r>
    </w:p>
    <w:p w14:paraId="2F840428"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V případě, že nejste spokojen(a) s dobou podávání večeře, jaká by podle Vás měla být?..............................................................</w:t>
      </w:r>
    </w:p>
    <w:p w14:paraId="76A037F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23. Jaké jídlo byste uvítal(a) častěji, nebo Vám zcela chybí?..................................................</w:t>
      </w:r>
    </w:p>
    <w:p w14:paraId="7B90CD5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Vyberte nejvhodnější odpověď k následujícím otázkám týkajícím se aktivit.</w:t>
      </w:r>
    </w:p>
    <w:p w14:paraId="7D23245A"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24. Aktivity předčítání z novin se:</w:t>
      </w:r>
    </w:p>
    <w:p w14:paraId="48367A1F" w14:textId="77777777" w:rsidR="001F6295" w:rsidRPr="00FF6FCC" w:rsidRDefault="001F6295" w:rsidP="001F6295">
      <w:pPr>
        <w:rPr>
          <w:rFonts w:ascii="Palatino Linotype" w:hAnsi="Palatino Linotype"/>
          <w:sz w:val="24"/>
          <w:szCs w:val="24"/>
        </w:rPr>
      </w:pPr>
      <w:proofErr w:type="gramStart"/>
      <w:r w:rsidRPr="00FF6FCC">
        <w:rPr>
          <w:rFonts w:ascii="Palatino Linotype" w:hAnsi="Palatino Linotype"/>
          <w:sz w:val="24"/>
          <w:szCs w:val="24"/>
        </w:rPr>
        <w:t>a .</w:t>
      </w:r>
      <w:proofErr w:type="gramEnd"/>
      <w:r w:rsidRPr="00FF6FCC">
        <w:rPr>
          <w:rFonts w:ascii="Palatino Linotype" w:hAnsi="Palatino Linotype"/>
          <w:sz w:val="24"/>
          <w:szCs w:val="24"/>
        </w:rPr>
        <w:t xml:space="preserve">      Účastním a jsem s ní spokojen(a)</w:t>
      </w:r>
    </w:p>
    <w:p w14:paraId="6CF7C09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Účastním, ale nejsem spokojen(a) s……………………….</w:t>
      </w:r>
    </w:p>
    <w:p w14:paraId="77A5409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Neúčastním, protože…………………….</w:t>
      </w:r>
    </w:p>
    <w:p w14:paraId="19AAEC7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25. Aktivity cvičení s fyzioterapeutem se:</w:t>
      </w:r>
    </w:p>
    <w:p w14:paraId="4D3F745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165E196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33012CF5"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4F2670BF" w14:textId="77777777" w:rsidR="001F6295" w:rsidRPr="00FF6FCC" w:rsidRDefault="001F6295" w:rsidP="001F6295">
      <w:pPr>
        <w:rPr>
          <w:rFonts w:ascii="Palatino Linotype" w:hAnsi="Palatino Linotype"/>
          <w:sz w:val="24"/>
          <w:szCs w:val="24"/>
        </w:rPr>
      </w:pPr>
      <w:bookmarkStart w:id="117" w:name="_Hlk31568275"/>
      <w:r w:rsidRPr="00FF6FCC">
        <w:rPr>
          <w:rFonts w:ascii="Palatino Linotype" w:hAnsi="Palatino Linotype"/>
          <w:sz w:val="24"/>
          <w:szCs w:val="24"/>
        </w:rPr>
        <w:t>26. Aktivity cvičení paměti se:</w:t>
      </w:r>
    </w:p>
    <w:p w14:paraId="10C01CA4"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35177D78"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61353FC8"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bookmarkEnd w:id="117"/>
    <w:p w14:paraId="52DCB7A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27. Aktivity kavárnička se:</w:t>
      </w:r>
    </w:p>
    <w:p w14:paraId="787EF70E"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39D8CF6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4D9A151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2B28B9D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lastRenderedPageBreak/>
        <w:t>28. Aktivity mše svatá se:</w:t>
      </w:r>
    </w:p>
    <w:p w14:paraId="546DA7A5"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0DC55689"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66958754"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11759F4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29. Aktivity vycházky po okolí se:</w:t>
      </w:r>
    </w:p>
    <w:p w14:paraId="686B05C8"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6CC9B7F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11A2CD8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2DB29AD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30. Aktivity mobilní zahrádka se:</w:t>
      </w:r>
    </w:p>
    <w:p w14:paraId="37EA0C4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28E6F80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3FC53F3E"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0D17F13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31. Aktivity starost o morče se:</w:t>
      </w:r>
    </w:p>
    <w:p w14:paraId="6A8C72B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291A8E4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7AD04C65"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240FB76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32. Aktivity pečení se:</w:t>
      </w:r>
    </w:p>
    <w:p w14:paraId="09FBB5E0"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187D027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0ED4F3B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1A9579F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33. Aktivity návštěva místní hospody se:</w:t>
      </w:r>
    </w:p>
    <w:p w14:paraId="73748FB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59BAF01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7398B52F"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446BB35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34. Aktivity canisterapie se:</w:t>
      </w:r>
    </w:p>
    <w:p w14:paraId="72CB5CA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w:t>
      </w:r>
      <w:r w:rsidRPr="00FF6FCC">
        <w:rPr>
          <w:rFonts w:ascii="Palatino Linotype" w:hAnsi="Palatino Linotype"/>
          <w:sz w:val="24"/>
          <w:szCs w:val="24"/>
        </w:rPr>
        <w:tab/>
        <w:t>Účastním a jsem s ní spokojen(a)</w:t>
      </w:r>
    </w:p>
    <w:p w14:paraId="7EAF5DC4"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28AD316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174CE003"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35. Aktivity zpívání s kytarou se:</w:t>
      </w:r>
    </w:p>
    <w:p w14:paraId="7B3A914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lastRenderedPageBreak/>
        <w:t>a.</w:t>
      </w:r>
      <w:r w:rsidRPr="00FF6FCC">
        <w:rPr>
          <w:rFonts w:ascii="Palatino Linotype" w:hAnsi="Palatino Linotype"/>
          <w:sz w:val="24"/>
          <w:szCs w:val="24"/>
        </w:rPr>
        <w:tab/>
        <w:t>Účastním a jsem s ní spokojen(a)</w:t>
      </w:r>
    </w:p>
    <w:p w14:paraId="10E447DB"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w:t>
      </w:r>
      <w:r w:rsidRPr="00FF6FCC">
        <w:rPr>
          <w:rFonts w:ascii="Palatino Linotype" w:hAnsi="Palatino Linotype"/>
          <w:sz w:val="24"/>
          <w:szCs w:val="24"/>
        </w:rPr>
        <w:tab/>
        <w:t>Účastním, ale nejsem spokojen(a) s……………………….</w:t>
      </w:r>
    </w:p>
    <w:p w14:paraId="20A5682A"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w:t>
      </w:r>
      <w:r w:rsidRPr="00FF6FCC">
        <w:rPr>
          <w:rFonts w:ascii="Palatino Linotype" w:hAnsi="Palatino Linotype"/>
          <w:sz w:val="24"/>
          <w:szCs w:val="24"/>
        </w:rPr>
        <w:tab/>
        <w:t>Neúčastním, protože…………………….</w:t>
      </w:r>
    </w:p>
    <w:p w14:paraId="0499D14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36. Je nějaká aktivita, která Vám chybí? Napište jaká.</w:t>
      </w:r>
    </w:p>
    <w:p w14:paraId="1BFF39B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2956B51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37. Do jaké míry jste spokojen(a) s chováním a přístupem pečovatelů?</w:t>
      </w:r>
    </w:p>
    <w:p w14:paraId="7E6D29D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Velmi spokojen</w:t>
      </w:r>
    </w:p>
    <w:p w14:paraId="3CEBD13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Spokojen</w:t>
      </w:r>
    </w:p>
    <w:p w14:paraId="3DC5DAD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Méně spokojen</w:t>
      </w:r>
    </w:p>
    <w:p w14:paraId="6A6A066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Nespokojen</w:t>
      </w:r>
    </w:p>
    <w:p w14:paraId="0083BCFD"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38. Do jaké míry jste spokojen s vybavením pokoje domova?</w:t>
      </w:r>
    </w:p>
    <w:p w14:paraId="58F5F22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Velmi spokojen</w:t>
      </w:r>
    </w:p>
    <w:p w14:paraId="6E579D8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Spokojen</w:t>
      </w:r>
    </w:p>
    <w:p w14:paraId="32425347"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Méně spokojen</w:t>
      </w:r>
    </w:p>
    <w:p w14:paraId="3581968C"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 xml:space="preserve"> d.      Nespokojen</w:t>
      </w:r>
    </w:p>
    <w:p w14:paraId="477944D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39. Je něco, co Vám v pokoji chybí? Uveďte co.</w:t>
      </w:r>
    </w:p>
    <w:p w14:paraId="1252A6A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07CF1CA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40. Cítíte se v domově bezpečně?</w:t>
      </w:r>
    </w:p>
    <w:p w14:paraId="2F8ABB9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a. Ano</w:t>
      </w:r>
    </w:p>
    <w:p w14:paraId="784B3491"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b. Spíše ano</w:t>
      </w:r>
    </w:p>
    <w:p w14:paraId="782C9F06"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c. Spíše ne</w:t>
      </w:r>
    </w:p>
    <w:p w14:paraId="62DDAF39"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d. Ne</w:t>
      </w:r>
    </w:p>
    <w:p w14:paraId="6D981C42"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41. Co považujete za nejdůležitější, abyste se v domově cítili spokojeni?</w:t>
      </w:r>
    </w:p>
    <w:p w14:paraId="7F810828" w14:textId="77777777" w:rsidR="001F6295" w:rsidRPr="00FF6FCC" w:rsidRDefault="001F6295" w:rsidP="001F6295">
      <w:pPr>
        <w:rPr>
          <w:rFonts w:ascii="Palatino Linotype" w:hAnsi="Palatino Linotype"/>
          <w:sz w:val="24"/>
          <w:szCs w:val="24"/>
        </w:rPr>
      </w:pPr>
      <w:r w:rsidRPr="00FF6FCC">
        <w:rPr>
          <w:rFonts w:ascii="Palatino Linotype" w:hAnsi="Palatino Linotype"/>
          <w:sz w:val="24"/>
          <w:szCs w:val="24"/>
        </w:rPr>
        <w:t>……………………………………………………………………………………………………………</w:t>
      </w:r>
    </w:p>
    <w:p w14:paraId="1422F439" w14:textId="77777777" w:rsidR="001F6295" w:rsidRPr="00FF6FCC" w:rsidRDefault="001F6295" w:rsidP="001F6295">
      <w:pPr>
        <w:rPr>
          <w:rFonts w:ascii="Palatino Linotype" w:hAnsi="Palatino Linotype"/>
          <w:sz w:val="24"/>
          <w:szCs w:val="24"/>
        </w:rPr>
      </w:pPr>
    </w:p>
    <w:p w14:paraId="1BFFF4C4" w14:textId="77777777" w:rsidR="001F6295" w:rsidRPr="00FF6FCC" w:rsidRDefault="001F6295" w:rsidP="001F6295">
      <w:pPr>
        <w:rPr>
          <w:rFonts w:ascii="Palatino Linotype" w:hAnsi="Palatino Linotype"/>
          <w:sz w:val="24"/>
          <w:szCs w:val="24"/>
        </w:rPr>
      </w:pPr>
    </w:p>
    <w:p w14:paraId="455DD6AC" w14:textId="77777777" w:rsidR="001F6295" w:rsidRPr="00FF6FCC" w:rsidRDefault="001F6295" w:rsidP="001F6295">
      <w:pPr>
        <w:rPr>
          <w:rFonts w:ascii="Palatino Linotype" w:hAnsi="Palatino Linotype"/>
          <w:sz w:val="24"/>
          <w:szCs w:val="24"/>
        </w:rPr>
      </w:pPr>
    </w:p>
    <w:p w14:paraId="3C016BA9" w14:textId="77777777" w:rsidR="001F6295" w:rsidRDefault="001F6295" w:rsidP="001F6295"/>
    <w:p w14:paraId="138EA1E1" w14:textId="02654151" w:rsidR="004D32F5" w:rsidRPr="003171CF" w:rsidRDefault="001F6295" w:rsidP="004D32F5">
      <w:pPr>
        <w:jc w:val="both"/>
        <w:rPr>
          <w:b/>
          <w:bCs/>
          <w:sz w:val="24"/>
          <w:szCs w:val="24"/>
        </w:rPr>
      </w:pPr>
      <w:r w:rsidRPr="003171CF">
        <w:rPr>
          <w:b/>
          <w:bCs/>
          <w:sz w:val="24"/>
          <w:szCs w:val="24"/>
        </w:rPr>
        <w:t>Příloha č. 4</w:t>
      </w:r>
    </w:p>
    <w:p w14:paraId="447ED634" w14:textId="77777777" w:rsidR="003171CF" w:rsidRPr="00B60B25" w:rsidRDefault="003171CF" w:rsidP="003171CF">
      <w:pPr>
        <w:rPr>
          <w:rFonts w:ascii="Palatino Linotype" w:hAnsi="Palatino Linotype" w:cs="Arial"/>
          <w:b/>
          <w:bCs/>
          <w:sz w:val="24"/>
          <w:szCs w:val="24"/>
        </w:rPr>
      </w:pPr>
      <w:r w:rsidRPr="00B60B25">
        <w:rPr>
          <w:rFonts w:ascii="Palatino Linotype" w:hAnsi="Palatino Linotype" w:cs="Arial"/>
          <w:b/>
          <w:bCs/>
          <w:sz w:val="24"/>
          <w:szCs w:val="24"/>
        </w:rPr>
        <w:t>VÝZKUMNÝ DOTAZNÍK</w:t>
      </w:r>
    </w:p>
    <w:p w14:paraId="50EC6CEA" w14:textId="77777777" w:rsidR="003171CF" w:rsidRPr="00B60B25" w:rsidRDefault="003171CF" w:rsidP="003171CF">
      <w:pPr>
        <w:rPr>
          <w:rFonts w:ascii="Palatino Linotype" w:hAnsi="Palatino Linotype" w:cs="Arial"/>
          <w:b/>
          <w:bCs/>
          <w:sz w:val="24"/>
          <w:szCs w:val="24"/>
        </w:rPr>
      </w:pPr>
      <w:r w:rsidRPr="00B60B25">
        <w:rPr>
          <w:rFonts w:ascii="Palatino Linotype" w:hAnsi="Palatino Linotype" w:cs="Arial"/>
          <w:b/>
          <w:bCs/>
          <w:sz w:val="24"/>
          <w:szCs w:val="24"/>
        </w:rPr>
        <w:t>MUŽ</w:t>
      </w:r>
    </w:p>
    <w:p w14:paraId="191B268D" w14:textId="77777777" w:rsidR="003171CF" w:rsidRPr="00B60B25" w:rsidRDefault="003171CF" w:rsidP="003171CF">
      <w:pPr>
        <w:rPr>
          <w:rFonts w:ascii="Palatino Linotype" w:hAnsi="Palatino Linotype" w:cs="Arial"/>
          <w:b/>
          <w:bCs/>
          <w:sz w:val="24"/>
          <w:szCs w:val="24"/>
        </w:rPr>
      </w:pPr>
      <w:r w:rsidRPr="00B60B25">
        <w:rPr>
          <w:rFonts w:ascii="Palatino Linotype" w:hAnsi="Palatino Linotype" w:cs="Arial"/>
          <w:b/>
          <w:bCs/>
          <w:sz w:val="24"/>
          <w:szCs w:val="24"/>
        </w:rPr>
        <w:t>ŽENA</w:t>
      </w:r>
    </w:p>
    <w:p w14:paraId="41A2A50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Délka pobytu v domově pro seniory:</w:t>
      </w:r>
    </w:p>
    <w:p w14:paraId="17A19AB1" w14:textId="77777777" w:rsidR="003171CF" w:rsidRPr="00B60B25" w:rsidRDefault="003171CF" w:rsidP="003171CF">
      <w:pPr>
        <w:rPr>
          <w:rFonts w:ascii="Palatino Linotype" w:hAnsi="Palatino Linotype" w:cs="Arial"/>
          <w:b/>
          <w:bCs/>
          <w:sz w:val="24"/>
          <w:szCs w:val="24"/>
        </w:rPr>
      </w:pPr>
      <w:r w:rsidRPr="00B60B25">
        <w:rPr>
          <w:rFonts w:ascii="Palatino Linotype" w:hAnsi="Palatino Linotype" w:cs="Arial"/>
          <w:b/>
          <w:bCs/>
          <w:sz w:val="24"/>
          <w:szCs w:val="24"/>
        </w:rPr>
        <w:t>OTÁZKY</w:t>
      </w:r>
    </w:p>
    <w:p w14:paraId="2DB84507" w14:textId="77777777" w:rsidR="003171CF" w:rsidRPr="00B60B25" w:rsidRDefault="003171CF" w:rsidP="003171CF">
      <w:pPr>
        <w:numPr>
          <w:ilvl w:val="0"/>
          <w:numId w:val="6"/>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Jste soběstačný(á) ohledně provádění hygieny</w:t>
      </w:r>
      <w:r w:rsidRPr="00B60B25">
        <w:rPr>
          <w:rFonts w:ascii="Palatino Linotype" w:hAnsi="Palatino Linotype" w:cs="Arial"/>
          <w:sz w:val="24"/>
          <w:szCs w:val="24"/>
        </w:rPr>
        <w:softHyphen/>
        <w:t>?</w:t>
      </w:r>
    </w:p>
    <w:p w14:paraId="113CF763" w14:textId="77777777" w:rsidR="003171CF" w:rsidRPr="00B60B25" w:rsidRDefault="003171CF" w:rsidP="003171CF">
      <w:pPr>
        <w:numPr>
          <w:ilvl w:val="0"/>
          <w:numId w:val="31"/>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ANO</w:t>
      </w:r>
    </w:p>
    <w:p w14:paraId="6AEB3C45" w14:textId="77777777" w:rsidR="003171CF" w:rsidRPr="00B60B25" w:rsidRDefault="003171CF" w:rsidP="003171CF">
      <w:pPr>
        <w:numPr>
          <w:ilvl w:val="0"/>
          <w:numId w:val="31"/>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NE</w:t>
      </w:r>
    </w:p>
    <w:p w14:paraId="5D7422D1" w14:textId="77777777" w:rsidR="003171CF" w:rsidRPr="00B60B25" w:rsidRDefault="003171CF" w:rsidP="003171CF">
      <w:pPr>
        <w:numPr>
          <w:ilvl w:val="0"/>
          <w:numId w:val="6"/>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Do jaké míry jste spokojen (a) s </w:t>
      </w:r>
      <w:proofErr w:type="gramStart"/>
      <w:r w:rsidRPr="00B60B25">
        <w:rPr>
          <w:rFonts w:ascii="Palatino Linotype" w:hAnsi="Palatino Linotype" w:cs="Arial"/>
          <w:sz w:val="24"/>
          <w:szCs w:val="24"/>
        </w:rPr>
        <w:t>prováděním  hygieny</w:t>
      </w:r>
      <w:proofErr w:type="gramEnd"/>
      <w:r w:rsidRPr="00B60B25">
        <w:rPr>
          <w:rFonts w:ascii="Palatino Linotype" w:hAnsi="Palatino Linotype" w:cs="Arial"/>
          <w:sz w:val="24"/>
          <w:szCs w:val="24"/>
        </w:rPr>
        <w:t>?</w:t>
      </w:r>
    </w:p>
    <w:p w14:paraId="4B68A097" w14:textId="77777777" w:rsidR="003171CF" w:rsidRPr="00B60B25" w:rsidRDefault="003171CF" w:rsidP="003171CF">
      <w:pPr>
        <w:numPr>
          <w:ilvl w:val="0"/>
          <w:numId w:val="37"/>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Velmi spokojen</w:t>
      </w:r>
    </w:p>
    <w:p w14:paraId="07E59394" w14:textId="77777777" w:rsidR="003171CF" w:rsidRPr="00B60B25" w:rsidRDefault="003171CF" w:rsidP="003171CF">
      <w:pPr>
        <w:numPr>
          <w:ilvl w:val="0"/>
          <w:numId w:val="38"/>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Spokojen</w:t>
      </w:r>
    </w:p>
    <w:p w14:paraId="0D5B5CA0" w14:textId="77777777" w:rsidR="003171CF" w:rsidRPr="00B60B25" w:rsidRDefault="003171CF" w:rsidP="003171CF">
      <w:pPr>
        <w:numPr>
          <w:ilvl w:val="0"/>
          <w:numId w:val="38"/>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Méně spokojen</w:t>
      </w:r>
    </w:p>
    <w:p w14:paraId="04FD2106" w14:textId="77777777" w:rsidR="003171CF" w:rsidRPr="00B60B25" w:rsidRDefault="003171CF" w:rsidP="003171CF">
      <w:pPr>
        <w:numPr>
          <w:ilvl w:val="0"/>
          <w:numId w:val="38"/>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Nespokojen</w:t>
      </w:r>
    </w:p>
    <w:p w14:paraId="7DE88DCF" w14:textId="77777777" w:rsidR="003171CF" w:rsidRPr="00B60B25" w:rsidRDefault="003171CF" w:rsidP="003171CF">
      <w:pPr>
        <w:numPr>
          <w:ilvl w:val="0"/>
          <w:numId w:val="6"/>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Vyhovuje Vám doba vstávání?</w:t>
      </w:r>
    </w:p>
    <w:p w14:paraId="5D954BF6" w14:textId="77777777" w:rsidR="003171CF" w:rsidRPr="00B60B25" w:rsidRDefault="003171CF" w:rsidP="003171CF">
      <w:pPr>
        <w:numPr>
          <w:ilvl w:val="0"/>
          <w:numId w:val="32"/>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Ano</w:t>
      </w:r>
    </w:p>
    <w:p w14:paraId="43900FAF" w14:textId="77777777" w:rsidR="003171CF" w:rsidRPr="00B60B25" w:rsidRDefault="003171CF" w:rsidP="003171CF">
      <w:pPr>
        <w:numPr>
          <w:ilvl w:val="0"/>
          <w:numId w:val="32"/>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Pokud ne, uveďte vhodnou dobu……………………</w:t>
      </w:r>
    </w:p>
    <w:p w14:paraId="08B674F5" w14:textId="77777777" w:rsidR="003171CF" w:rsidRPr="00B60B25" w:rsidRDefault="003171CF" w:rsidP="003171CF">
      <w:pPr>
        <w:numPr>
          <w:ilvl w:val="0"/>
          <w:numId w:val="6"/>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Vyhovuje Vám doba uléhání?</w:t>
      </w:r>
    </w:p>
    <w:p w14:paraId="5AB1A050" w14:textId="77777777" w:rsidR="003171CF" w:rsidRPr="00B60B25" w:rsidRDefault="003171CF" w:rsidP="003171CF">
      <w:pPr>
        <w:numPr>
          <w:ilvl w:val="0"/>
          <w:numId w:val="34"/>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Ano</w:t>
      </w:r>
    </w:p>
    <w:p w14:paraId="6B5FF793" w14:textId="77777777" w:rsidR="003171CF" w:rsidRPr="00B60B25" w:rsidRDefault="003171CF" w:rsidP="003171CF">
      <w:pPr>
        <w:numPr>
          <w:ilvl w:val="0"/>
          <w:numId w:val="34"/>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Pokud ne, uveďte vhodnou dobu ……………………</w:t>
      </w:r>
    </w:p>
    <w:p w14:paraId="5BA9AC6D" w14:textId="77777777" w:rsidR="003171CF" w:rsidRPr="00B60B25" w:rsidRDefault="003171CF" w:rsidP="003171CF">
      <w:pPr>
        <w:numPr>
          <w:ilvl w:val="0"/>
          <w:numId w:val="6"/>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Pokud byste chtěl(a) v činnosti provádění hygieny něco změnit, co by to bylo?</w:t>
      </w:r>
    </w:p>
    <w:p w14:paraId="1748AC5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5A0837CE" w14:textId="77777777" w:rsidR="003171CF" w:rsidRPr="00B60B25" w:rsidRDefault="003171CF" w:rsidP="003171CF">
      <w:pPr>
        <w:numPr>
          <w:ilvl w:val="0"/>
          <w:numId w:val="6"/>
        </w:numPr>
        <w:suppressAutoHyphens w:val="0"/>
        <w:autoSpaceDN/>
        <w:spacing w:line="259" w:lineRule="auto"/>
        <w:textAlignment w:val="auto"/>
        <w:rPr>
          <w:rFonts w:ascii="Palatino Linotype" w:hAnsi="Palatino Linotype" w:cs="Arial"/>
          <w:sz w:val="24"/>
          <w:szCs w:val="24"/>
        </w:rPr>
      </w:pPr>
      <w:r w:rsidRPr="00B60B25">
        <w:rPr>
          <w:rFonts w:ascii="Palatino Linotype" w:hAnsi="Palatino Linotype" w:cs="Arial"/>
          <w:sz w:val="24"/>
          <w:szCs w:val="24"/>
        </w:rPr>
        <w:t>Do jaké míry jste spokojen(a) s koupáním ve společné koupelně?</w:t>
      </w:r>
    </w:p>
    <w:p w14:paraId="0851CE8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lastRenderedPageBreak/>
        <w:t xml:space="preserve">           a.  Velmi spokojen</w:t>
      </w:r>
    </w:p>
    <w:p w14:paraId="456BD73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552C6D9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w:t>
      </w:r>
      <w:r w:rsidRPr="00B60B25">
        <w:rPr>
          <w:rFonts w:ascii="Palatino Linotype" w:hAnsi="Palatino Linotype" w:cs="Arial"/>
          <w:sz w:val="24"/>
          <w:szCs w:val="24"/>
        </w:rPr>
        <w:tab/>
        <w:t>c.   Méně spokojen</w:t>
      </w:r>
    </w:p>
    <w:p w14:paraId="24740E92"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Nespokojen</w:t>
      </w:r>
    </w:p>
    <w:p w14:paraId="135FC80A"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7.. Je pro Vás dostačující koupání jednou týdně?</w:t>
      </w:r>
    </w:p>
    <w:p w14:paraId="5C89E8AB" w14:textId="77777777" w:rsidR="003171CF" w:rsidRPr="00B60B25" w:rsidRDefault="003171CF" w:rsidP="003171CF">
      <w:pPr>
        <w:ind w:left="720"/>
        <w:rPr>
          <w:rFonts w:ascii="Palatino Linotype" w:hAnsi="Palatino Linotype" w:cs="Arial"/>
          <w:sz w:val="24"/>
          <w:szCs w:val="24"/>
        </w:rPr>
      </w:pPr>
      <w:r w:rsidRPr="00B60B25">
        <w:rPr>
          <w:rFonts w:ascii="Palatino Linotype" w:hAnsi="Palatino Linotype" w:cs="Arial"/>
          <w:sz w:val="24"/>
          <w:szCs w:val="24"/>
        </w:rPr>
        <w:t>a.  Ano</w:t>
      </w:r>
    </w:p>
    <w:p w14:paraId="31AFDB7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Ne</w:t>
      </w:r>
    </w:p>
    <w:p w14:paraId="42822012"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8.  Je něco, co byste rád(a) změnil(a) ohledně koupání?</w:t>
      </w:r>
    </w:p>
    <w:p w14:paraId="151517DA"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6540BA58" w14:textId="77777777" w:rsidR="003171CF" w:rsidRPr="00B60B25" w:rsidRDefault="003171CF" w:rsidP="003171CF">
      <w:pPr>
        <w:rPr>
          <w:rFonts w:ascii="Palatino Linotype" w:hAnsi="Palatino Linotype"/>
        </w:rPr>
      </w:pPr>
    </w:p>
    <w:p w14:paraId="7F39ABFD" w14:textId="77777777" w:rsidR="003171CF" w:rsidRPr="00B60B25" w:rsidRDefault="003171CF" w:rsidP="003171CF">
      <w:pPr>
        <w:rPr>
          <w:rFonts w:ascii="Palatino Linotype" w:hAnsi="Palatino Linotype" w:cs="Arial"/>
          <w:b/>
          <w:bCs/>
          <w:sz w:val="24"/>
          <w:szCs w:val="24"/>
        </w:rPr>
      </w:pPr>
    </w:p>
    <w:p w14:paraId="628809E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9.  Jsou plněna Vaše přání a požadavky od Vašeho klíčového pracovníka?</w:t>
      </w:r>
    </w:p>
    <w:p w14:paraId="17F20DF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Ano</w:t>
      </w:r>
    </w:p>
    <w:p w14:paraId="3C0D6A2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Spíše ano</w:t>
      </w:r>
    </w:p>
    <w:p w14:paraId="69AF572D"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Spíše ne</w:t>
      </w:r>
    </w:p>
    <w:p w14:paraId="06B04BD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w:t>
      </w:r>
    </w:p>
    <w:p w14:paraId="345A3F9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10. Do jaké míry jste spokojen(a) s komunikací s pracovníky?</w:t>
      </w:r>
    </w:p>
    <w:p w14:paraId="0545439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Velmi spokojen</w:t>
      </w:r>
    </w:p>
    <w:p w14:paraId="4D3ECE3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7D7B314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Méně spokojen</w:t>
      </w:r>
    </w:p>
    <w:p w14:paraId="7A1E94A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Nespokojen</w:t>
      </w:r>
    </w:p>
    <w:p w14:paraId="0239FAD4"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11. Věnují Vám pracovníci dostatek času?</w:t>
      </w:r>
    </w:p>
    <w:p w14:paraId="05584BF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Ano</w:t>
      </w:r>
    </w:p>
    <w:p w14:paraId="276812DD"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Spíše ano</w:t>
      </w:r>
    </w:p>
    <w:p w14:paraId="5EA86C9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Spíše ne</w:t>
      </w:r>
    </w:p>
    <w:p w14:paraId="7E5B806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w:t>
      </w:r>
    </w:p>
    <w:p w14:paraId="175B301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12. Které prostory domova nejčastěji využíváte a proč? (společenská místnost, retro pokoj, kapličku, altánek…)</w:t>
      </w:r>
    </w:p>
    <w:p w14:paraId="2050AF4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lastRenderedPageBreak/>
        <w:t>…………………………………………………………………………………………………..</w:t>
      </w:r>
    </w:p>
    <w:p w14:paraId="52623214"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1C2814F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48B815B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13. Do jaké míry jste spokojen(a) se snídaní?</w:t>
      </w:r>
    </w:p>
    <w:p w14:paraId="59255E0D"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Velmi spokojen</w:t>
      </w:r>
    </w:p>
    <w:p w14:paraId="0995F364"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58A6EE9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Méně spokojen</w:t>
      </w:r>
    </w:p>
    <w:p w14:paraId="171ADCBD"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Nespokojen, protože…………………………………………………………………….</w:t>
      </w:r>
    </w:p>
    <w:p w14:paraId="7C92EAA4"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14. Jste spokojen(a) s dobou podávání snídaně?</w:t>
      </w:r>
    </w:p>
    <w:p w14:paraId="2B408752"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Ano</w:t>
      </w:r>
    </w:p>
    <w:p w14:paraId="6594247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Ne, měla by být v tolik hodin…………………………………………………………….</w:t>
      </w:r>
    </w:p>
    <w:p w14:paraId="7F46B9B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15. Do jaké míry jste spokojen(a) s obědem?</w:t>
      </w:r>
    </w:p>
    <w:p w14:paraId="5750C52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Velmi spokojen</w:t>
      </w:r>
    </w:p>
    <w:p w14:paraId="50A8513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64419CD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Méně spokojen</w:t>
      </w:r>
    </w:p>
    <w:p w14:paraId="442A3AA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Nespokojen, protože……………………………………………………………</w:t>
      </w:r>
      <w:proofErr w:type="gramStart"/>
      <w:r w:rsidRPr="00B60B25">
        <w:rPr>
          <w:rFonts w:ascii="Palatino Linotype" w:hAnsi="Palatino Linotype" w:cs="Arial"/>
          <w:sz w:val="24"/>
          <w:szCs w:val="24"/>
        </w:rPr>
        <w:t>…….</w:t>
      </w:r>
      <w:proofErr w:type="gramEnd"/>
      <w:r w:rsidRPr="00B60B25">
        <w:rPr>
          <w:rFonts w:ascii="Palatino Linotype" w:hAnsi="Palatino Linotype" w:cs="Arial"/>
          <w:sz w:val="24"/>
          <w:szCs w:val="24"/>
        </w:rPr>
        <w:t>.</w:t>
      </w:r>
    </w:p>
    <w:p w14:paraId="2319A12B"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16. Jste spokojen(a) s dobou podávání oběda?</w:t>
      </w:r>
    </w:p>
    <w:p w14:paraId="2948A97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Ano</w:t>
      </w:r>
    </w:p>
    <w:p w14:paraId="63991E14"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Ne, měl by být v tolik hodin………………………………………………………….</w:t>
      </w:r>
    </w:p>
    <w:p w14:paraId="0423D0CB"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17. Do jaké míry jste spokojen(a) s večeří?</w:t>
      </w:r>
    </w:p>
    <w:p w14:paraId="6D0DA1F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Velmi spokojen</w:t>
      </w:r>
    </w:p>
    <w:p w14:paraId="3F0B264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29C7FF0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Méně spokojen</w:t>
      </w:r>
    </w:p>
    <w:p w14:paraId="78909BB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lastRenderedPageBreak/>
        <w:t xml:space="preserve">     d.  Nespokojen, protože……………………………………………………………………</w:t>
      </w:r>
    </w:p>
    <w:p w14:paraId="5EB1CCC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18. Jste spokojen(a) s dobou podávání večeře?</w:t>
      </w:r>
    </w:p>
    <w:p w14:paraId="660B169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Ano</w:t>
      </w:r>
    </w:p>
    <w:p w14:paraId="526F50B6"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Ne, měla by být v tolik hodin…………………………………………………………….</w:t>
      </w:r>
    </w:p>
    <w:p w14:paraId="1378417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19. Jaké jídlo byste uvítal(a) častěji, nebo Vám zcela chybí?.............................................................................................................................</w:t>
      </w:r>
    </w:p>
    <w:p w14:paraId="07753D6B"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37C1DFA7" w14:textId="77777777" w:rsidR="003171CF" w:rsidRPr="00B60B25" w:rsidRDefault="003171CF" w:rsidP="003171CF">
      <w:pPr>
        <w:spacing w:line="360" w:lineRule="auto"/>
        <w:rPr>
          <w:rFonts w:ascii="Palatino Linotype" w:hAnsi="Palatino Linotype" w:cs="Arial"/>
          <w:sz w:val="24"/>
          <w:szCs w:val="24"/>
        </w:rPr>
      </w:pPr>
      <w:r w:rsidRPr="00B60B25">
        <w:rPr>
          <w:rFonts w:ascii="Palatino Linotype" w:hAnsi="Palatino Linotype" w:cs="Arial"/>
          <w:sz w:val="24"/>
          <w:szCs w:val="24"/>
        </w:rPr>
        <w:t xml:space="preserve">20. Máte nějaké připomínky ohledně stravování? </w:t>
      </w:r>
      <w:proofErr w:type="gramStart"/>
      <w:r w:rsidRPr="00B60B25">
        <w:rPr>
          <w:rFonts w:ascii="Palatino Linotype" w:hAnsi="Palatino Linotype" w:cs="Arial"/>
          <w:sz w:val="24"/>
          <w:szCs w:val="24"/>
        </w:rPr>
        <w:t>Napište  jaké</w:t>
      </w:r>
      <w:proofErr w:type="gramEnd"/>
      <w:r w:rsidRPr="00B60B25">
        <w:rPr>
          <w:rFonts w:ascii="Palatino Linotype" w:hAnsi="Palatino Linotype" w:cs="Arial"/>
          <w:sz w:val="24"/>
          <w:szCs w:val="24"/>
        </w:rPr>
        <w:t>.</w:t>
      </w:r>
    </w:p>
    <w:p w14:paraId="23ADE2D6" w14:textId="77777777" w:rsidR="003171CF" w:rsidRPr="00B60B25" w:rsidRDefault="003171CF" w:rsidP="003171CF">
      <w:pPr>
        <w:spacing w:line="360" w:lineRule="auto"/>
        <w:rPr>
          <w:rFonts w:ascii="Palatino Linotype" w:hAnsi="Palatino Linotype" w:cs="Arial"/>
          <w:sz w:val="24"/>
          <w:szCs w:val="24"/>
        </w:rPr>
      </w:pPr>
      <w:r w:rsidRPr="00B60B25">
        <w:rPr>
          <w:rFonts w:ascii="Palatino Linotype" w:hAnsi="Palatino Linotype" w:cs="Arial"/>
          <w:sz w:val="24"/>
          <w:szCs w:val="24"/>
        </w:rPr>
        <w:t>…………………………………………………………………………………………………..</w:t>
      </w:r>
    </w:p>
    <w:p w14:paraId="60E3E510" w14:textId="77777777" w:rsidR="003171CF" w:rsidRPr="00B60B25" w:rsidRDefault="003171CF" w:rsidP="003171CF">
      <w:pPr>
        <w:spacing w:line="360" w:lineRule="auto"/>
        <w:rPr>
          <w:rFonts w:ascii="Palatino Linotype" w:hAnsi="Palatino Linotype" w:cs="Arial"/>
          <w:sz w:val="24"/>
          <w:szCs w:val="24"/>
        </w:rPr>
      </w:pPr>
      <w:r w:rsidRPr="00B60B25">
        <w:rPr>
          <w:rFonts w:ascii="Palatino Linotype" w:hAnsi="Palatino Linotype" w:cs="Arial"/>
          <w:sz w:val="24"/>
          <w:szCs w:val="24"/>
        </w:rPr>
        <w:t>…………………………………………………………………………………………………..</w:t>
      </w:r>
    </w:p>
    <w:p w14:paraId="21D76EE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Vyberte nejvhodnější odpověď k následujícím otázkám týkajícím se aktivit.</w:t>
      </w:r>
    </w:p>
    <w:p w14:paraId="60C76B5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21. Aktivity předčítání z novin se:</w:t>
      </w:r>
    </w:p>
    <w:p w14:paraId="5D6CC782"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312EB23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67771E8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5FDBE0C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22. Aktivity cvičení s fyzioterapeutem se:</w:t>
      </w:r>
    </w:p>
    <w:p w14:paraId="114A750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70776AD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304BE01A"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69E11F4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23. Aktivity cvičení paměti se:</w:t>
      </w:r>
    </w:p>
    <w:p w14:paraId="7C7A053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7026023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7D2EE01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0A58183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lastRenderedPageBreak/>
        <w:t>24. Aktivity kavárnička se:</w:t>
      </w:r>
    </w:p>
    <w:p w14:paraId="70A6D16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4ABD005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4FC2D6DB"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00B973D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25. Aktivity mše svatá se:</w:t>
      </w:r>
    </w:p>
    <w:p w14:paraId="659CCDC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4B8E1AC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25A5923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5BE8217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26. Aktivity vycházky po okolí se:</w:t>
      </w:r>
    </w:p>
    <w:p w14:paraId="73590DB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3A6F77B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614FE89D"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519BC00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27. Aktivity mobilní zahrádka se:</w:t>
      </w:r>
    </w:p>
    <w:p w14:paraId="5F22A31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4ED754F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35E356A2"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6D7F429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28. Aktivity starost o morče se:</w:t>
      </w:r>
    </w:p>
    <w:p w14:paraId="462A8E7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69A875E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7EC0C0E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43B4C2B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29. Aktivity pečení se:</w:t>
      </w:r>
    </w:p>
    <w:p w14:paraId="089EE93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536654D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17D1EF90"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6BE01BE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30. Aktivity návštěva místní hospody se:</w:t>
      </w:r>
    </w:p>
    <w:p w14:paraId="0F9BA71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6166EBE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4475247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5D047C0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31. Aktivity canisterapie se:</w:t>
      </w:r>
    </w:p>
    <w:p w14:paraId="101755D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lastRenderedPageBreak/>
        <w:t xml:space="preserve">      a.  Účastním a jsem s ní spokojen(a)</w:t>
      </w:r>
    </w:p>
    <w:p w14:paraId="6A43DFA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48E81ABB"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0B56449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32. Aktivity zpívání s kytarou se:</w:t>
      </w:r>
    </w:p>
    <w:p w14:paraId="0792015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Účastním a jsem s ní spokojen(a)</w:t>
      </w:r>
    </w:p>
    <w:p w14:paraId="074B229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Účastním, ale nejsem spokojen(a) s……………………….</w:t>
      </w:r>
    </w:p>
    <w:p w14:paraId="687A60C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Neúčastním, protože…………………….</w:t>
      </w:r>
    </w:p>
    <w:p w14:paraId="39DFAA6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33. Je nějaká aktivita, která Vám chybí? Napište jaká.</w:t>
      </w:r>
    </w:p>
    <w:p w14:paraId="549911C6"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0F4BC966"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34. Jakou aktivitu máte nejraději? Napište.</w:t>
      </w:r>
    </w:p>
    <w:p w14:paraId="697A1A2E"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0C4B4589"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3EB73EA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35. Do jaké míry jste spokojen(a) s chováním a přístupem pečovatelů?</w:t>
      </w:r>
    </w:p>
    <w:p w14:paraId="16EC95F8"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Velmi spokojen</w:t>
      </w:r>
    </w:p>
    <w:p w14:paraId="0D420F22"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3A4B3C2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Méně spokojen</w:t>
      </w:r>
    </w:p>
    <w:p w14:paraId="734EA15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Nespokojen</w:t>
      </w:r>
    </w:p>
    <w:p w14:paraId="2A908144"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36. Do jaké míry jste spokojen s vybavením pokoje domova?</w:t>
      </w:r>
    </w:p>
    <w:p w14:paraId="04BBCE85"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Velmi spokojen</w:t>
      </w:r>
    </w:p>
    <w:p w14:paraId="33EE7C5D"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b.  Spokojen</w:t>
      </w:r>
    </w:p>
    <w:p w14:paraId="5F25D08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Méně spokojen</w:t>
      </w:r>
    </w:p>
    <w:p w14:paraId="48BDB59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Nespokojen, protože………………………………………………………………</w:t>
      </w:r>
      <w:proofErr w:type="gramStart"/>
      <w:r w:rsidRPr="00B60B25">
        <w:rPr>
          <w:rFonts w:ascii="Palatino Linotype" w:hAnsi="Palatino Linotype" w:cs="Arial"/>
          <w:sz w:val="24"/>
          <w:szCs w:val="24"/>
        </w:rPr>
        <w:t>…….</w:t>
      </w:r>
      <w:proofErr w:type="gramEnd"/>
      <w:r w:rsidRPr="00B60B25">
        <w:rPr>
          <w:rFonts w:ascii="Palatino Linotype" w:hAnsi="Palatino Linotype" w:cs="Arial"/>
          <w:sz w:val="24"/>
          <w:szCs w:val="24"/>
        </w:rPr>
        <w:t>.</w:t>
      </w:r>
    </w:p>
    <w:p w14:paraId="30EC46E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736A19EF"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37. Cítíte se v domově bezpečně?</w:t>
      </w:r>
    </w:p>
    <w:p w14:paraId="4871E13B"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a.  Ano</w:t>
      </w:r>
    </w:p>
    <w:p w14:paraId="53DA7491"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lastRenderedPageBreak/>
        <w:t xml:space="preserve">       b. Spíše ano</w:t>
      </w:r>
    </w:p>
    <w:p w14:paraId="7EB6BA3C"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c. Spíše ne</w:t>
      </w:r>
    </w:p>
    <w:p w14:paraId="43138EA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 xml:space="preserve">      d. Ne</w:t>
      </w:r>
    </w:p>
    <w:p w14:paraId="60546413"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38. Co považujete za nejdůležitější, abyste se v domově cítili spokojeni?</w:t>
      </w:r>
    </w:p>
    <w:p w14:paraId="20900AB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50F7D1D7" w14:textId="77777777" w:rsidR="003171CF" w:rsidRPr="00B60B25" w:rsidRDefault="003171CF" w:rsidP="003171CF">
      <w:pPr>
        <w:rPr>
          <w:rFonts w:ascii="Palatino Linotype" w:hAnsi="Palatino Linotype" w:cs="Arial"/>
          <w:sz w:val="24"/>
          <w:szCs w:val="24"/>
        </w:rPr>
      </w:pPr>
      <w:r w:rsidRPr="00B60B25">
        <w:rPr>
          <w:rFonts w:ascii="Palatino Linotype" w:hAnsi="Palatino Linotype" w:cs="Arial"/>
          <w:sz w:val="24"/>
          <w:szCs w:val="24"/>
        </w:rPr>
        <w:t>…………………………………………………………………………………………………..</w:t>
      </w:r>
    </w:p>
    <w:p w14:paraId="4E3A0A42" w14:textId="77777777" w:rsidR="003171CF" w:rsidRPr="00B60B25" w:rsidRDefault="003171CF" w:rsidP="003171CF">
      <w:pPr>
        <w:rPr>
          <w:rFonts w:ascii="Palatino Linotype" w:hAnsi="Palatino Linotype"/>
        </w:rPr>
      </w:pPr>
    </w:p>
    <w:p w14:paraId="23A8680F" w14:textId="77777777" w:rsidR="003171CF" w:rsidRPr="00B60B25" w:rsidRDefault="003171CF" w:rsidP="003171CF">
      <w:pPr>
        <w:rPr>
          <w:rFonts w:ascii="Palatino Linotype" w:hAnsi="Palatino Linotype"/>
        </w:rPr>
      </w:pPr>
    </w:p>
    <w:p w14:paraId="0EACD860" w14:textId="77777777" w:rsidR="003171CF" w:rsidRPr="00B60B25" w:rsidRDefault="003171CF" w:rsidP="003171CF">
      <w:pPr>
        <w:rPr>
          <w:rFonts w:ascii="Palatino Linotype" w:hAnsi="Palatino Linotype"/>
        </w:rPr>
      </w:pPr>
    </w:p>
    <w:p w14:paraId="17F594F2" w14:textId="77777777" w:rsidR="003171CF" w:rsidRPr="00B60B25" w:rsidRDefault="003171CF" w:rsidP="003171CF">
      <w:pPr>
        <w:rPr>
          <w:rFonts w:ascii="Palatino Linotype" w:hAnsi="Palatino Linotype"/>
        </w:rPr>
      </w:pPr>
    </w:p>
    <w:p w14:paraId="435FD8FD" w14:textId="77777777" w:rsidR="003171CF" w:rsidRPr="00B60B25" w:rsidRDefault="003171CF" w:rsidP="003171CF">
      <w:pPr>
        <w:rPr>
          <w:rFonts w:ascii="Palatino Linotype" w:hAnsi="Palatino Linotype"/>
        </w:rPr>
      </w:pPr>
    </w:p>
    <w:p w14:paraId="4F1429EA" w14:textId="77777777" w:rsidR="003171CF" w:rsidRDefault="003171CF" w:rsidP="003171CF"/>
    <w:p w14:paraId="01877421" w14:textId="77777777" w:rsidR="003171CF" w:rsidRDefault="003171CF" w:rsidP="004D32F5">
      <w:pPr>
        <w:jc w:val="both"/>
        <w:rPr>
          <w:sz w:val="24"/>
          <w:szCs w:val="24"/>
        </w:rPr>
      </w:pPr>
    </w:p>
    <w:p w14:paraId="5B6292D1" w14:textId="77777777" w:rsidR="004D32F5" w:rsidRPr="00274442" w:rsidRDefault="004D32F5">
      <w:pPr>
        <w:spacing w:line="360" w:lineRule="auto"/>
        <w:jc w:val="both"/>
        <w:rPr>
          <w:rFonts w:ascii="Palatino Linotype" w:hAnsi="Palatino Linotype" w:cs="Arial"/>
          <w:b/>
          <w:bCs/>
          <w:sz w:val="24"/>
          <w:szCs w:val="24"/>
        </w:rPr>
      </w:pPr>
    </w:p>
    <w:sectPr w:rsidR="004D32F5" w:rsidRPr="00274442" w:rsidSect="009B0569">
      <w:footerReference w:type="default" r:id="rId8"/>
      <w:pgSz w:w="11906" w:h="16838"/>
      <w:pgMar w:top="1418" w:right="2268" w:bottom="1418" w:left="226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C206" w14:textId="77777777" w:rsidR="00634E42" w:rsidRDefault="00634E42">
      <w:pPr>
        <w:spacing w:after="0"/>
      </w:pPr>
      <w:r>
        <w:separator/>
      </w:r>
    </w:p>
  </w:endnote>
  <w:endnote w:type="continuationSeparator" w:id="0">
    <w:p w14:paraId="706A0108" w14:textId="77777777" w:rsidR="00634E42" w:rsidRDefault="00634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118159"/>
      <w:docPartObj>
        <w:docPartGallery w:val="Page Numbers (Bottom of Page)"/>
        <w:docPartUnique/>
      </w:docPartObj>
    </w:sdtPr>
    <w:sdtContent>
      <w:p w14:paraId="59288476" w14:textId="6836896F" w:rsidR="00136005" w:rsidRDefault="00136005">
        <w:pPr>
          <w:pStyle w:val="Zpat"/>
          <w:jc w:val="center"/>
        </w:pPr>
        <w:r>
          <w:fldChar w:fldCharType="begin"/>
        </w:r>
        <w:r>
          <w:instrText>PAGE   \* MERGEFORMAT</w:instrText>
        </w:r>
        <w:r>
          <w:fldChar w:fldCharType="separate"/>
        </w:r>
        <w:r>
          <w:t>2</w:t>
        </w:r>
        <w:r>
          <w:fldChar w:fldCharType="end"/>
        </w:r>
      </w:p>
    </w:sdtContent>
  </w:sdt>
  <w:p w14:paraId="0E6B4A75" w14:textId="77777777" w:rsidR="00136005" w:rsidRDefault="001360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DEE5" w14:textId="77777777" w:rsidR="00634E42" w:rsidRDefault="00634E42">
      <w:pPr>
        <w:spacing w:after="0"/>
      </w:pPr>
      <w:r>
        <w:rPr>
          <w:color w:val="000000"/>
        </w:rPr>
        <w:separator/>
      </w:r>
    </w:p>
  </w:footnote>
  <w:footnote w:type="continuationSeparator" w:id="0">
    <w:p w14:paraId="671F6268" w14:textId="77777777" w:rsidR="00634E42" w:rsidRDefault="00634E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7"/>
    <w:multiLevelType w:val="singleLevel"/>
    <w:tmpl w:val="F3220E5A"/>
    <w:lvl w:ilvl="0">
      <w:start w:val="1"/>
      <w:numFmt w:val="bullet"/>
      <w:lvlText w:val=""/>
      <w:lvlJc w:val="left"/>
      <w:pPr>
        <w:ind w:left="360" w:hanging="360"/>
      </w:pPr>
      <w:rPr>
        <w:rFonts w:ascii="Symbol" w:hAnsi="Symbol" w:hint="default"/>
      </w:rPr>
    </w:lvl>
  </w:abstractNum>
  <w:abstractNum w:abstractNumId="4" w15:restartNumberingAfterBreak="0">
    <w:nsid w:val="00000008"/>
    <w:multiLevelType w:val="singleLevel"/>
    <w:tmpl w:val="00000008"/>
    <w:name w:val="WW8Num12"/>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3"/>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2900F90"/>
    <w:multiLevelType w:val="hybridMultilevel"/>
    <w:tmpl w:val="E2C8B5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75224B"/>
    <w:multiLevelType w:val="multilevel"/>
    <w:tmpl w:val="7B7A77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50C5ABF"/>
    <w:multiLevelType w:val="hybridMultilevel"/>
    <w:tmpl w:val="1B9E0242"/>
    <w:lvl w:ilvl="0" w:tplc="0826D9E6">
      <w:start w:val="1"/>
      <w:numFmt w:val="decimal"/>
      <w:lvlText w:val="%1."/>
      <w:lvlJc w:val="left"/>
      <w:pPr>
        <w:ind w:left="906" w:hanging="480"/>
      </w:pPr>
      <w:rPr>
        <w:rFonts w:ascii="Times New Roman" w:eastAsia="Calibri" w:hAnsi="Times New Roman" w:cs="Times New Roman"/>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9" w15:restartNumberingAfterBreak="0">
    <w:nsid w:val="0C1651CC"/>
    <w:multiLevelType w:val="hybridMultilevel"/>
    <w:tmpl w:val="EB2EC932"/>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39D0F98"/>
    <w:multiLevelType w:val="hybridMultilevel"/>
    <w:tmpl w:val="CBDC44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477B49"/>
    <w:multiLevelType w:val="multilevel"/>
    <w:tmpl w:val="D6D2B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9357D5"/>
    <w:multiLevelType w:val="multilevel"/>
    <w:tmpl w:val="7F5C6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719BC"/>
    <w:multiLevelType w:val="hybridMultilevel"/>
    <w:tmpl w:val="7276BD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B948F5"/>
    <w:multiLevelType w:val="hybridMultilevel"/>
    <w:tmpl w:val="DD04A692"/>
    <w:lvl w:ilvl="0" w:tplc="50E27F16">
      <w:start w:val="1"/>
      <w:numFmt w:val="bullet"/>
      <w:lvlText w:val="-"/>
      <w:lvlJc w:val="left"/>
      <w:pPr>
        <w:ind w:left="840" w:hanging="360"/>
      </w:pPr>
      <w:rPr>
        <w:rFonts w:ascii="Times New Roman" w:eastAsia="Calibri" w:hAnsi="Times New Roman"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5" w15:restartNumberingAfterBreak="0">
    <w:nsid w:val="27453007"/>
    <w:multiLevelType w:val="multilevel"/>
    <w:tmpl w:val="5D96B5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9F902D8"/>
    <w:multiLevelType w:val="hybridMultilevel"/>
    <w:tmpl w:val="88602D70"/>
    <w:lvl w:ilvl="0" w:tplc="7F6CB738">
      <w:start w:val="1"/>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985374"/>
    <w:multiLevelType w:val="multilevel"/>
    <w:tmpl w:val="AFA84240"/>
    <w:lvl w:ilvl="0">
      <w:numFmt w:val="bullet"/>
      <w:pStyle w:val="Nadpis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187422F"/>
    <w:multiLevelType w:val="hybridMultilevel"/>
    <w:tmpl w:val="1018ED2A"/>
    <w:lvl w:ilvl="0" w:tplc="F8766884">
      <w:start w:val="1"/>
      <w:numFmt w:val="decimal"/>
      <w:lvlText w:val="%1."/>
      <w:lvlJc w:val="left"/>
      <w:pPr>
        <w:tabs>
          <w:tab w:val="num" w:pos="420"/>
        </w:tabs>
        <w:ind w:left="420" w:hanging="360"/>
      </w:p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19" w15:restartNumberingAfterBreak="0">
    <w:nsid w:val="379B7E23"/>
    <w:multiLevelType w:val="multilevel"/>
    <w:tmpl w:val="CB5E5A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E797374"/>
    <w:multiLevelType w:val="hybridMultilevel"/>
    <w:tmpl w:val="4008F11C"/>
    <w:lvl w:ilvl="0" w:tplc="A9FEE43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16517"/>
    <w:multiLevelType w:val="hybridMultilevel"/>
    <w:tmpl w:val="672A43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F5B2A"/>
    <w:multiLevelType w:val="hybridMultilevel"/>
    <w:tmpl w:val="15C8DF58"/>
    <w:lvl w:ilvl="0" w:tplc="366C543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474570AE"/>
    <w:multiLevelType w:val="hybridMultilevel"/>
    <w:tmpl w:val="A790E30A"/>
    <w:lvl w:ilvl="0" w:tplc="158E523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4" w15:restartNumberingAfterBreak="0">
    <w:nsid w:val="4E8747A5"/>
    <w:multiLevelType w:val="hybridMultilevel"/>
    <w:tmpl w:val="5CF0F5A6"/>
    <w:lvl w:ilvl="0" w:tplc="0CF67A96">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EFD7FBF"/>
    <w:multiLevelType w:val="hybridMultilevel"/>
    <w:tmpl w:val="FE9688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0F23C4"/>
    <w:multiLevelType w:val="hybridMultilevel"/>
    <w:tmpl w:val="13DAD57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3C5B26"/>
    <w:multiLevelType w:val="multilevel"/>
    <w:tmpl w:val="15223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6F6564"/>
    <w:multiLevelType w:val="hybridMultilevel"/>
    <w:tmpl w:val="F4DEB414"/>
    <w:lvl w:ilvl="0" w:tplc="F3220E5A">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9" w15:restartNumberingAfterBreak="0">
    <w:nsid w:val="6C676E20"/>
    <w:multiLevelType w:val="hybridMultilevel"/>
    <w:tmpl w:val="D91827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ED520B"/>
    <w:multiLevelType w:val="multilevel"/>
    <w:tmpl w:val="836C6E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EF27E4D"/>
    <w:multiLevelType w:val="hybridMultilevel"/>
    <w:tmpl w:val="525CF6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76814A9"/>
    <w:multiLevelType w:val="multilevel"/>
    <w:tmpl w:val="B3B482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79D0A02"/>
    <w:multiLevelType w:val="multilevel"/>
    <w:tmpl w:val="43101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A835067"/>
    <w:multiLevelType w:val="hybridMultilevel"/>
    <w:tmpl w:val="6D061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91420F"/>
    <w:multiLevelType w:val="hybridMultilevel"/>
    <w:tmpl w:val="3C747C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num>
  <w:num w:numId="2">
    <w:abstractNumId w:val="3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num>
  <w:num w:numId="9">
    <w:abstractNumId w:val="16"/>
  </w:num>
  <w:num w:numId="10">
    <w:abstractNumId w:val="25"/>
  </w:num>
  <w:num w:numId="11">
    <w:abstractNumId w:val="21"/>
  </w:num>
  <w:num w:numId="12">
    <w:abstractNumId w:val="24"/>
  </w:num>
  <w:num w:numId="13">
    <w:abstractNumId w:val="10"/>
  </w:num>
  <w:num w:numId="14">
    <w:abstractNumId w:val="13"/>
  </w:num>
  <w:num w:numId="15">
    <w:abstractNumId w:val="26"/>
  </w:num>
  <w:num w:numId="16">
    <w:abstractNumId w:val="34"/>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28"/>
  </w:num>
  <w:num w:numId="27">
    <w:abstractNumId w:val="5"/>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F5"/>
    <w:rsid w:val="0000559F"/>
    <w:rsid w:val="0001604A"/>
    <w:rsid w:val="00046642"/>
    <w:rsid w:val="0006071A"/>
    <w:rsid w:val="00072856"/>
    <w:rsid w:val="000A7179"/>
    <w:rsid w:val="000C05B5"/>
    <w:rsid w:val="000D518E"/>
    <w:rsid w:val="000D7786"/>
    <w:rsid w:val="000D7EB8"/>
    <w:rsid w:val="000E2D38"/>
    <w:rsid w:val="000F210B"/>
    <w:rsid w:val="0010151E"/>
    <w:rsid w:val="0010456D"/>
    <w:rsid w:val="001334E6"/>
    <w:rsid w:val="00135EC6"/>
    <w:rsid w:val="00136005"/>
    <w:rsid w:val="001546C6"/>
    <w:rsid w:val="001737AC"/>
    <w:rsid w:val="00191FA3"/>
    <w:rsid w:val="00192CFA"/>
    <w:rsid w:val="00194BF7"/>
    <w:rsid w:val="001A1BB3"/>
    <w:rsid w:val="001B07F5"/>
    <w:rsid w:val="001B0B28"/>
    <w:rsid w:val="001C191D"/>
    <w:rsid w:val="001E091B"/>
    <w:rsid w:val="001F41A1"/>
    <w:rsid w:val="001F59DF"/>
    <w:rsid w:val="001F6295"/>
    <w:rsid w:val="001F7CEE"/>
    <w:rsid w:val="00203294"/>
    <w:rsid w:val="00233FF4"/>
    <w:rsid w:val="00241799"/>
    <w:rsid w:val="00274442"/>
    <w:rsid w:val="002929CE"/>
    <w:rsid w:val="002B47AB"/>
    <w:rsid w:val="002B5C35"/>
    <w:rsid w:val="002B5E6D"/>
    <w:rsid w:val="002C4BEE"/>
    <w:rsid w:val="002C509F"/>
    <w:rsid w:val="003073BA"/>
    <w:rsid w:val="00307851"/>
    <w:rsid w:val="00314120"/>
    <w:rsid w:val="003171CF"/>
    <w:rsid w:val="00332050"/>
    <w:rsid w:val="00336483"/>
    <w:rsid w:val="0037570B"/>
    <w:rsid w:val="00381F31"/>
    <w:rsid w:val="00391452"/>
    <w:rsid w:val="00394AC3"/>
    <w:rsid w:val="003B7254"/>
    <w:rsid w:val="003C2D8E"/>
    <w:rsid w:val="003C4422"/>
    <w:rsid w:val="003C4513"/>
    <w:rsid w:val="003D0A59"/>
    <w:rsid w:val="003D7788"/>
    <w:rsid w:val="003F107E"/>
    <w:rsid w:val="003F6032"/>
    <w:rsid w:val="00402C57"/>
    <w:rsid w:val="00404CD7"/>
    <w:rsid w:val="004145E4"/>
    <w:rsid w:val="00425051"/>
    <w:rsid w:val="00451AF3"/>
    <w:rsid w:val="00463D5F"/>
    <w:rsid w:val="00465327"/>
    <w:rsid w:val="00473E32"/>
    <w:rsid w:val="00496844"/>
    <w:rsid w:val="004D2112"/>
    <w:rsid w:val="004D32F5"/>
    <w:rsid w:val="004E0CF2"/>
    <w:rsid w:val="004F362B"/>
    <w:rsid w:val="004F639B"/>
    <w:rsid w:val="004F77D5"/>
    <w:rsid w:val="0051226B"/>
    <w:rsid w:val="00517C2F"/>
    <w:rsid w:val="0052268E"/>
    <w:rsid w:val="005410DA"/>
    <w:rsid w:val="005B6354"/>
    <w:rsid w:val="005D236A"/>
    <w:rsid w:val="005D5C37"/>
    <w:rsid w:val="005F6902"/>
    <w:rsid w:val="00604EB5"/>
    <w:rsid w:val="0062780D"/>
    <w:rsid w:val="00634E42"/>
    <w:rsid w:val="00641F1C"/>
    <w:rsid w:val="006467FC"/>
    <w:rsid w:val="00646E3F"/>
    <w:rsid w:val="00650D65"/>
    <w:rsid w:val="00656611"/>
    <w:rsid w:val="00663E4B"/>
    <w:rsid w:val="00670492"/>
    <w:rsid w:val="00675E67"/>
    <w:rsid w:val="00685676"/>
    <w:rsid w:val="006B3723"/>
    <w:rsid w:val="006C5C6B"/>
    <w:rsid w:val="006C7897"/>
    <w:rsid w:val="006D0A33"/>
    <w:rsid w:val="006D31EC"/>
    <w:rsid w:val="006F63F3"/>
    <w:rsid w:val="00700419"/>
    <w:rsid w:val="00702F27"/>
    <w:rsid w:val="00706E52"/>
    <w:rsid w:val="007104A2"/>
    <w:rsid w:val="00716499"/>
    <w:rsid w:val="00726F58"/>
    <w:rsid w:val="007357F5"/>
    <w:rsid w:val="00737414"/>
    <w:rsid w:val="007450EF"/>
    <w:rsid w:val="00746669"/>
    <w:rsid w:val="00752182"/>
    <w:rsid w:val="00754505"/>
    <w:rsid w:val="00756ED2"/>
    <w:rsid w:val="00760D06"/>
    <w:rsid w:val="00767A76"/>
    <w:rsid w:val="00773B17"/>
    <w:rsid w:val="007B5114"/>
    <w:rsid w:val="007C0531"/>
    <w:rsid w:val="007C362A"/>
    <w:rsid w:val="007D51D6"/>
    <w:rsid w:val="007F24D7"/>
    <w:rsid w:val="00801EB3"/>
    <w:rsid w:val="00807516"/>
    <w:rsid w:val="008110F5"/>
    <w:rsid w:val="00817B6A"/>
    <w:rsid w:val="008200D3"/>
    <w:rsid w:val="0083443B"/>
    <w:rsid w:val="008420FF"/>
    <w:rsid w:val="008651B4"/>
    <w:rsid w:val="0088159B"/>
    <w:rsid w:val="008843E1"/>
    <w:rsid w:val="00893388"/>
    <w:rsid w:val="008A2913"/>
    <w:rsid w:val="008C2533"/>
    <w:rsid w:val="008D263C"/>
    <w:rsid w:val="008E7492"/>
    <w:rsid w:val="00911A56"/>
    <w:rsid w:val="00930561"/>
    <w:rsid w:val="00947577"/>
    <w:rsid w:val="00954B66"/>
    <w:rsid w:val="00955B5D"/>
    <w:rsid w:val="00956B3E"/>
    <w:rsid w:val="00957010"/>
    <w:rsid w:val="00960B0E"/>
    <w:rsid w:val="00972383"/>
    <w:rsid w:val="00990B2D"/>
    <w:rsid w:val="00995E40"/>
    <w:rsid w:val="009969BD"/>
    <w:rsid w:val="009A183A"/>
    <w:rsid w:val="009B0569"/>
    <w:rsid w:val="009B17CC"/>
    <w:rsid w:val="009C006A"/>
    <w:rsid w:val="009D2F86"/>
    <w:rsid w:val="009E6DF2"/>
    <w:rsid w:val="00A00CA4"/>
    <w:rsid w:val="00A4315A"/>
    <w:rsid w:val="00A43A59"/>
    <w:rsid w:val="00A5736A"/>
    <w:rsid w:val="00A63501"/>
    <w:rsid w:val="00A64DF6"/>
    <w:rsid w:val="00A72931"/>
    <w:rsid w:val="00A93CDF"/>
    <w:rsid w:val="00AA782E"/>
    <w:rsid w:val="00AD3D0A"/>
    <w:rsid w:val="00AE624B"/>
    <w:rsid w:val="00AE68E4"/>
    <w:rsid w:val="00B01235"/>
    <w:rsid w:val="00B306BB"/>
    <w:rsid w:val="00B34C5E"/>
    <w:rsid w:val="00B37DEB"/>
    <w:rsid w:val="00B408F9"/>
    <w:rsid w:val="00B423C2"/>
    <w:rsid w:val="00B47980"/>
    <w:rsid w:val="00B70BDD"/>
    <w:rsid w:val="00BA5D04"/>
    <w:rsid w:val="00BD334D"/>
    <w:rsid w:val="00BD4CBD"/>
    <w:rsid w:val="00BD678F"/>
    <w:rsid w:val="00BE064D"/>
    <w:rsid w:val="00BE0B9F"/>
    <w:rsid w:val="00C00634"/>
    <w:rsid w:val="00C10B28"/>
    <w:rsid w:val="00C35CDB"/>
    <w:rsid w:val="00C42DCC"/>
    <w:rsid w:val="00C43D1C"/>
    <w:rsid w:val="00C55100"/>
    <w:rsid w:val="00C561AB"/>
    <w:rsid w:val="00C60B55"/>
    <w:rsid w:val="00C623F8"/>
    <w:rsid w:val="00C76A3D"/>
    <w:rsid w:val="00CB23E3"/>
    <w:rsid w:val="00CB57D0"/>
    <w:rsid w:val="00CC5AAA"/>
    <w:rsid w:val="00CC7FD9"/>
    <w:rsid w:val="00CE3F81"/>
    <w:rsid w:val="00CF14F6"/>
    <w:rsid w:val="00CF1A67"/>
    <w:rsid w:val="00D34DE9"/>
    <w:rsid w:val="00D354F0"/>
    <w:rsid w:val="00D51297"/>
    <w:rsid w:val="00D521A1"/>
    <w:rsid w:val="00D539C2"/>
    <w:rsid w:val="00D808BB"/>
    <w:rsid w:val="00DA0136"/>
    <w:rsid w:val="00DA29DB"/>
    <w:rsid w:val="00DB7BA9"/>
    <w:rsid w:val="00DC31EC"/>
    <w:rsid w:val="00DC43D7"/>
    <w:rsid w:val="00DC5D4A"/>
    <w:rsid w:val="00DD4C03"/>
    <w:rsid w:val="00DE7959"/>
    <w:rsid w:val="00E17CF5"/>
    <w:rsid w:val="00E25D69"/>
    <w:rsid w:val="00E33679"/>
    <w:rsid w:val="00E41D25"/>
    <w:rsid w:val="00E507EF"/>
    <w:rsid w:val="00E55BD9"/>
    <w:rsid w:val="00E6795A"/>
    <w:rsid w:val="00E716FD"/>
    <w:rsid w:val="00E76FA0"/>
    <w:rsid w:val="00E81ACC"/>
    <w:rsid w:val="00E914AB"/>
    <w:rsid w:val="00EC148D"/>
    <w:rsid w:val="00EC70EA"/>
    <w:rsid w:val="00EE0C46"/>
    <w:rsid w:val="00F01D4C"/>
    <w:rsid w:val="00F065E0"/>
    <w:rsid w:val="00F23113"/>
    <w:rsid w:val="00F3232F"/>
    <w:rsid w:val="00F36DCD"/>
    <w:rsid w:val="00F410F5"/>
    <w:rsid w:val="00F42254"/>
    <w:rsid w:val="00F6597A"/>
    <w:rsid w:val="00F7522A"/>
    <w:rsid w:val="00FB1EFB"/>
    <w:rsid w:val="00FD2A90"/>
    <w:rsid w:val="00FD7332"/>
    <w:rsid w:val="00FE1EDD"/>
    <w:rsid w:val="00FE6A96"/>
    <w:rsid w:val="00FF1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8DEA"/>
  <w15:docId w15:val="{E00B82D3-7C27-46DF-902E-D1705830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240" w:lineRule="auto"/>
    </w:pPr>
  </w:style>
  <w:style w:type="paragraph" w:styleId="Nadpis1">
    <w:name w:val="heading 1"/>
    <w:basedOn w:val="Normln"/>
    <w:next w:val="Normln"/>
    <w:link w:val="Nadpis1Char"/>
    <w:qFormat/>
    <w:rsid w:val="007104A2"/>
    <w:pPr>
      <w:keepNext/>
      <w:numPr>
        <w:numId w:val="1"/>
      </w:numPr>
      <w:overflowPunct w:val="0"/>
      <w:autoSpaceDE w:val="0"/>
      <w:autoSpaceDN/>
      <w:spacing w:before="240" w:after="60"/>
      <w:textAlignment w:val="auto"/>
      <w:outlineLvl w:val="0"/>
    </w:pPr>
    <w:rPr>
      <w:rFonts w:ascii="Cambria" w:eastAsia="Times New Roman" w:hAnsi="Cambria"/>
      <w:b/>
      <w:bCs/>
      <w:kern w:val="2"/>
      <w:sz w:val="32"/>
      <w:szCs w:val="32"/>
      <w:lang w:eastAsia="ar-SA"/>
    </w:rPr>
  </w:style>
  <w:style w:type="paragraph" w:styleId="Nadpis2">
    <w:name w:val="heading 2"/>
    <w:basedOn w:val="Normln"/>
    <w:next w:val="Normln"/>
    <w:link w:val="Nadpis2Char"/>
    <w:uiPriority w:val="9"/>
    <w:unhideWhenUsed/>
    <w:qFormat/>
    <w:rsid w:val="009E6D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E6D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after="100"/>
      <w:textAlignment w:val="auto"/>
    </w:pPr>
    <w:rPr>
      <w:rFonts w:ascii="Times New Roman" w:eastAsia="Times New Roman" w:hAnsi="Times New Roman"/>
      <w:sz w:val="24"/>
      <w:szCs w:val="24"/>
      <w:lang w:eastAsia="cs-CZ"/>
    </w:rPr>
  </w:style>
  <w:style w:type="paragraph" w:styleId="Textbubliny">
    <w:name w:val="Balloon Text"/>
    <w:basedOn w:val="Normln"/>
    <w:pPr>
      <w:spacing w:after="0"/>
    </w:pPr>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paragraph" w:styleId="Odstavecseseznamem">
    <w:name w:val="List Paragraph"/>
    <w:basedOn w:val="Normln"/>
    <w:uiPriority w:val="34"/>
    <w:qFormat/>
    <w:rsid w:val="00314120"/>
    <w:pPr>
      <w:ind w:left="720"/>
      <w:contextualSpacing/>
    </w:pPr>
  </w:style>
  <w:style w:type="paragraph" w:styleId="Textkomente">
    <w:name w:val="annotation text"/>
    <w:basedOn w:val="Normln"/>
    <w:link w:val="TextkomenteChar"/>
    <w:uiPriority w:val="99"/>
    <w:semiHidden/>
    <w:unhideWhenUsed/>
    <w:rsid w:val="00FD7332"/>
    <w:pPr>
      <w:suppressAutoHyphens w:val="0"/>
      <w:autoSpaceDN/>
      <w:textAlignment w:val="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FD7332"/>
    <w:rPr>
      <w:rFonts w:asciiTheme="minorHAnsi" w:eastAsiaTheme="minorHAnsi" w:hAnsiTheme="minorHAnsi" w:cstheme="minorBidi"/>
      <w:sz w:val="20"/>
      <w:szCs w:val="20"/>
    </w:rPr>
  </w:style>
  <w:style w:type="character" w:styleId="Odkaznakoment">
    <w:name w:val="annotation reference"/>
    <w:basedOn w:val="Standardnpsmoodstavce"/>
    <w:uiPriority w:val="99"/>
    <w:semiHidden/>
    <w:unhideWhenUsed/>
    <w:rsid w:val="00FD7332"/>
    <w:rPr>
      <w:sz w:val="16"/>
      <w:szCs w:val="16"/>
    </w:rPr>
  </w:style>
  <w:style w:type="table" w:styleId="Mkatabulky">
    <w:name w:val="Table Grid"/>
    <w:basedOn w:val="Normlntabulka"/>
    <w:uiPriority w:val="39"/>
    <w:rsid w:val="00AD3D0A"/>
    <w:pPr>
      <w:autoSpaceDN/>
      <w:spacing w:after="0" w:line="240" w:lineRule="auto"/>
      <w:textAlignment w:val="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104A2"/>
    <w:rPr>
      <w:rFonts w:ascii="Cambria" w:eastAsia="Times New Roman" w:hAnsi="Cambria"/>
      <w:b/>
      <w:bCs/>
      <w:kern w:val="2"/>
      <w:sz w:val="32"/>
      <w:szCs w:val="32"/>
      <w:lang w:eastAsia="ar-SA"/>
    </w:rPr>
  </w:style>
  <w:style w:type="paragraph" w:customStyle="1" w:styleId="normalcentertucny1">
    <w:name w:val="normalcentertucny1"/>
    <w:basedOn w:val="Normln"/>
    <w:rsid w:val="007104A2"/>
    <w:pPr>
      <w:autoSpaceDN/>
      <w:spacing w:before="24" w:after="60"/>
      <w:jc w:val="center"/>
      <w:textAlignment w:val="auto"/>
    </w:pPr>
    <w:rPr>
      <w:rFonts w:ascii="Verdana" w:eastAsia="Times New Roman" w:hAnsi="Verdana"/>
      <w:b/>
      <w:bCs/>
      <w:color w:val="585858"/>
      <w:sz w:val="26"/>
      <w:szCs w:val="26"/>
      <w:lang w:eastAsia="ar-SA"/>
    </w:rPr>
  </w:style>
  <w:style w:type="paragraph" w:styleId="Zhlav">
    <w:name w:val="header"/>
    <w:basedOn w:val="Normln"/>
    <w:link w:val="ZhlavChar"/>
    <w:uiPriority w:val="99"/>
    <w:unhideWhenUsed/>
    <w:rsid w:val="009B0569"/>
    <w:pPr>
      <w:tabs>
        <w:tab w:val="center" w:pos="4536"/>
        <w:tab w:val="right" w:pos="9072"/>
      </w:tabs>
      <w:spacing w:after="0"/>
    </w:pPr>
  </w:style>
  <w:style w:type="character" w:customStyle="1" w:styleId="ZhlavChar">
    <w:name w:val="Záhlaví Char"/>
    <w:basedOn w:val="Standardnpsmoodstavce"/>
    <w:link w:val="Zhlav"/>
    <w:uiPriority w:val="99"/>
    <w:rsid w:val="009B0569"/>
  </w:style>
  <w:style w:type="paragraph" w:styleId="Zpat">
    <w:name w:val="footer"/>
    <w:basedOn w:val="Normln"/>
    <w:link w:val="ZpatChar"/>
    <w:uiPriority w:val="99"/>
    <w:unhideWhenUsed/>
    <w:rsid w:val="009B0569"/>
    <w:pPr>
      <w:tabs>
        <w:tab w:val="center" w:pos="4536"/>
        <w:tab w:val="right" w:pos="9072"/>
      </w:tabs>
      <w:spacing w:after="0"/>
    </w:pPr>
  </w:style>
  <w:style w:type="character" w:customStyle="1" w:styleId="ZpatChar">
    <w:name w:val="Zápatí Char"/>
    <w:basedOn w:val="Standardnpsmoodstavce"/>
    <w:link w:val="Zpat"/>
    <w:uiPriority w:val="99"/>
    <w:rsid w:val="009B0569"/>
  </w:style>
  <w:style w:type="paragraph" w:customStyle="1" w:styleId="Vzor-Nadpis1">
    <w:name w:val="Vzor - Nadpis 1"/>
    <w:basedOn w:val="Normln"/>
    <w:qFormat/>
    <w:rsid w:val="009B0569"/>
    <w:pPr>
      <w:keepNext/>
      <w:spacing w:before="240" w:after="60"/>
      <w:outlineLvl w:val="0"/>
    </w:pPr>
    <w:rPr>
      <w:rFonts w:ascii="Palatino Linotype" w:hAnsi="Palatino Linotype"/>
      <w:b/>
      <w:kern w:val="32"/>
      <w:sz w:val="32"/>
      <w:szCs w:val="20"/>
      <w:lang w:eastAsia="cs-CZ"/>
    </w:rPr>
  </w:style>
  <w:style w:type="paragraph" w:customStyle="1" w:styleId="Vzor2-Nadpis2">
    <w:name w:val="Vzor 2 - Nadpis 2"/>
    <w:basedOn w:val="Nadpis2"/>
    <w:qFormat/>
    <w:rsid w:val="009E6DF2"/>
    <w:pPr>
      <w:spacing w:line="360" w:lineRule="auto"/>
      <w:jc w:val="both"/>
    </w:pPr>
    <w:rPr>
      <w:rFonts w:ascii="Palatino Linotype" w:hAnsi="Palatino Linotype" w:cs="Arial"/>
      <w:b/>
      <w:bCs/>
      <w:color w:val="auto"/>
      <w:sz w:val="28"/>
      <w:szCs w:val="28"/>
    </w:rPr>
  </w:style>
  <w:style w:type="paragraph" w:customStyle="1" w:styleId="Vzor3-Nadpis3">
    <w:name w:val="Vzor 3 - Nadpis 3"/>
    <w:basedOn w:val="Nadpis3"/>
    <w:qFormat/>
    <w:rsid w:val="009E6DF2"/>
    <w:pPr>
      <w:spacing w:line="360" w:lineRule="auto"/>
      <w:jc w:val="both"/>
    </w:pPr>
    <w:rPr>
      <w:rFonts w:ascii="Palatino Linotype" w:hAnsi="Palatino Linotype" w:cs="Arial"/>
      <w:b/>
      <w:bCs/>
      <w:color w:val="auto"/>
      <w:sz w:val="28"/>
      <w:szCs w:val="28"/>
    </w:rPr>
  </w:style>
  <w:style w:type="character" w:customStyle="1" w:styleId="Nadpis2Char">
    <w:name w:val="Nadpis 2 Char"/>
    <w:basedOn w:val="Standardnpsmoodstavce"/>
    <w:link w:val="Nadpis2"/>
    <w:uiPriority w:val="9"/>
    <w:rsid w:val="009E6DF2"/>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EC148D"/>
    <w:pPr>
      <w:keepLines/>
      <w:numPr>
        <w:numId w:val="0"/>
      </w:numPr>
      <w:suppressAutoHyphens w:val="0"/>
      <w:overflowPunct/>
      <w:autoSpaceDE/>
      <w:spacing w:after="0" w:line="259" w:lineRule="auto"/>
      <w:outlineLvl w:val="9"/>
    </w:pPr>
    <w:rPr>
      <w:rFonts w:asciiTheme="majorHAnsi" w:eastAsiaTheme="majorEastAsia" w:hAnsiTheme="majorHAnsi" w:cstheme="majorBidi"/>
      <w:b w:val="0"/>
      <w:bCs w:val="0"/>
      <w:color w:val="2F5496" w:themeColor="accent1" w:themeShade="BF"/>
      <w:kern w:val="0"/>
      <w:lang w:eastAsia="cs-CZ"/>
    </w:rPr>
  </w:style>
  <w:style w:type="character" w:customStyle="1" w:styleId="Nadpis3Char">
    <w:name w:val="Nadpis 3 Char"/>
    <w:basedOn w:val="Standardnpsmoodstavce"/>
    <w:link w:val="Nadpis3"/>
    <w:uiPriority w:val="9"/>
    <w:semiHidden/>
    <w:rsid w:val="009E6DF2"/>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EC148D"/>
    <w:pPr>
      <w:suppressAutoHyphens w:val="0"/>
      <w:autoSpaceDN/>
      <w:spacing w:after="100" w:line="259" w:lineRule="auto"/>
      <w:ind w:left="220"/>
      <w:textAlignment w:val="auto"/>
    </w:pPr>
    <w:rPr>
      <w:rFonts w:asciiTheme="minorHAnsi" w:eastAsiaTheme="minorEastAsia" w:hAnsiTheme="minorHAnsi"/>
      <w:lang w:eastAsia="cs-CZ"/>
    </w:rPr>
  </w:style>
  <w:style w:type="paragraph" w:styleId="Obsah1">
    <w:name w:val="toc 1"/>
    <w:basedOn w:val="Normln"/>
    <w:next w:val="Normln"/>
    <w:autoRedefine/>
    <w:uiPriority w:val="39"/>
    <w:unhideWhenUsed/>
    <w:rsid w:val="00CC7FD9"/>
    <w:pPr>
      <w:tabs>
        <w:tab w:val="right" w:leader="dot" w:pos="7360"/>
      </w:tabs>
      <w:suppressAutoHyphens w:val="0"/>
      <w:autoSpaceDN/>
      <w:spacing w:after="100" w:line="259" w:lineRule="auto"/>
      <w:textAlignment w:val="auto"/>
    </w:pPr>
    <w:rPr>
      <w:rFonts w:asciiTheme="minorHAnsi" w:eastAsiaTheme="minorEastAsia" w:hAnsiTheme="minorHAnsi"/>
      <w:noProof/>
      <w:sz w:val="24"/>
      <w:szCs w:val="24"/>
      <w:lang w:eastAsia="cs-CZ"/>
    </w:rPr>
  </w:style>
  <w:style w:type="paragraph" w:styleId="Obsah3">
    <w:name w:val="toc 3"/>
    <w:basedOn w:val="Normln"/>
    <w:next w:val="Normln"/>
    <w:autoRedefine/>
    <w:uiPriority w:val="39"/>
    <w:unhideWhenUsed/>
    <w:rsid w:val="00CC7FD9"/>
    <w:pPr>
      <w:tabs>
        <w:tab w:val="right" w:leader="dot" w:pos="7360"/>
      </w:tabs>
      <w:suppressAutoHyphens w:val="0"/>
      <w:autoSpaceDN/>
      <w:spacing w:after="100" w:line="259" w:lineRule="auto"/>
      <w:ind w:left="284"/>
      <w:textAlignment w:val="auto"/>
    </w:pPr>
    <w:rPr>
      <w:rFonts w:asciiTheme="minorHAnsi" w:eastAsiaTheme="minorEastAsia" w:hAnsiTheme="minorHAnsi"/>
      <w:lang w:eastAsia="cs-CZ"/>
    </w:rPr>
  </w:style>
  <w:style w:type="character" w:styleId="Hypertextovodkaz">
    <w:name w:val="Hyperlink"/>
    <w:basedOn w:val="Standardnpsmoodstavce"/>
    <w:uiPriority w:val="99"/>
    <w:unhideWhenUsed/>
    <w:rsid w:val="003D77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8168">
      <w:bodyDiv w:val="1"/>
      <w:marLeft w:val="0"/>
      <w:marRight w:val="0"/>
      <w:marTop w:val="0"/>
      <w:marBottom w:val="0"/>
      <w:divBdr>
        <w:top w:val="none" w:sz="0" w:space="0" w:color="auto"/>
        <w:left w:val="none" w:sz="0" w:space="0" w:color="auto"/>
        <w:bottom w:val="none" w:sz="0" w:space="0" w:color="auto"/>
        <w:right w:val="none" w:sz="0" w:space="0" w:color="auto"/>
      </w:divBdr>
    </w:div>
    <w:div w:id="23751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479A-A361-41E1-9692-959EC764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118</Pages>
  <Words>20978</Words>
  <Characters>123773</Characters>
  <Application>Microsoft Office Word</Application>
  <DocSecurity>0</DocSecurity>
  <Lines>1031</Lines>
  <Paragraphs>288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dc:description/>
  <cp:lastModifiedBy>doma</cp:lastModifiedBy>
  <cp:revision>67</cp:revision>
  <dcterms:created xsi:type="dcterms:W3CDTF">2020-01-11T18:07:00Z</dcterms:created>
  <dcterms:modified xsi:type="dcterms:W3CDTF">2020-03-23T09:05:00Z</dcterms:modified>
</cp:coreProperties>
</file>